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083AD6" w:rsidP="00CA4F30">
            <w:pPr>
              <w:pStyle w:val="Nagwek3"/>
            </w:pPr>
            <w:r>
              <w:rPr>
                <w:noProof/>
              </w:rPr>
              <w:drawing>
                <wp:inline distT="0" distB="0" distL="0" distR="0" wp14:anchorId="6872C1B4" wp14:editId="157E08D0">
                  <wp:extent cx="1666875" cy="1143000"/>
                  <wp:effectExtent l="0" t="0" r="9525" b="0"/>
                  <wp:docPr id="2" name="Obraz 2" descr="C:\Users\P.Ziółkowski\Desktop\zdiz-logo-full-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iółkowski\Desktop\zdiz-logo-full-colou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r w:rsidR="00234B1E">
              <w:t xml:space="preserve"> </w:t>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544D27"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544D27"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626487" w:rsidRDefault="00154B9A" w:rsidP="00154B9A">
      <w:pPr>
        <w:widowControl w:val="0"/>
        <w:suppressAutoHyphens/>
        <w:spacing w:after="0" w:line="240" w:lineRule="auto"/>
        <w:rPr>
          <w:rFonts w:ascii="Arial" w:eastAsia="Lucida Sans Unicode" w:hAnsi="Arial" w:cs="Arial"/>
          <w:color w:val="000000" w:themeColor="text1"/>
          <w:kern w:val="1"/>
          <w:sz w:val="32"/>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F3729D" w:rsidRPr="00D220C8" w:rsidRDefault="00F3729D" w:rsidP="00F3729D">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r>
        <w:rPr>
          <w:rFonts w:ascii="Arial" w:hAnsi="Arial" w:cs="Arial"/>
          <w:b/>
          <w:sz w:val="32"/>
          <w:szCs w:val="32"/>
        </w:rPr>
        <w:t>Bieżące naprawy dróg gminnych i powiatowych w Pile</w:t>
      </w:r>
    </w:p>
    <w:p w:rsidR="00947B67" w:rsidRDefault="00947B67" w:rsidP="00947B67">
      <w:pPr>
        <w:widowControl w:val="0"/>
        <w:suppressAutoHyphens/>
        <w:spacing w:after="0" w:line="240" w:lineRule="auto"/>
        <w:jc w:val="center"/>
        <w:rPr>
          <w:rFonts w:ascii="Arial" w:eastAsia="Times New Roman" w:hAnsi="Arial" w:cs="Arial"/>
          <w:b/>
          <w:sz w:val="36"/>
          <w:szCs w:val="36"/>
        </w:rPr>
      </w:pPr>
    </w:p>
    <w:p w:rsidR="00F3729D" w:rsidRDefault="00F3729D" w:rsidP="00947B67">
      <w:pPr>
        <w:widowControl w:val="0"/>
        <w:suppressAutoHyphens/>
        <w:spacing w:after="0" w:line="240" w:lineRule="auto"/>
        <w:jc w:val="center"/>
        <w:rPr>
          <w:rFonts w:ascii="Arial" w:eastAsia="Times New Roman" w:hAnsi="Arial" w:cs="Arial"/>
          <w:b/>
          <w:sz w:val="36"/>
          <w:szCs w:val="36"/>
        </w:rPr>
      </w:pPr>
    </w:p>
    <w:p w:rsidR="00F3729D" w:rsidRDefault="00F3729D" w:rsidP="00947B67">
      <w:pPr>
        <w:widowControl w:val="0"/>
        <w:suppressAutoHyphens/>
        <w:spacing w:after="0" w:line="240" w:lineRule="auto"/>
        <w:jc w:val="center"/>
        <w:rPr>
          <w:rFonts w:ascii="Arial" w:eastAsia="Times New Roman" w:hAnsi="Arial" w:cs="Arial"/>
          <w:b/>
          <w:sz w:val="36"/>
          <w:szCs w:val="36"/>
        </w:rPr>
      </w:pPr>
    </w:p>
    <w:p w:rsidR="00F3729D" w:rsidRDefault="00F3729D" w:rsidP="00947B67">
      <w:pPr>
        <w:widowControl w:val="0"/>
        <w:suppressAutoHyphens/>
        <w:spacing w:after="0" w:line="240" w:lineRule="auto"/>
        <w:jc w:val="center"/>
        <w:rPr>
          <w:rFonts w:ascii="Arial" w:eastAsia="Times New Roman" w:hAnsi="Arial" w:cs="Arial"/>
          <w:b/>
          <w:sz w:val="36"/>
          <w:szCs w:val="36"/>
        </w:rPr>
      </w:pPr>
    </w:p>
    <w:p w:rsidR="00F3729D" w:rsidRDefault="00F3729D" w:rsidP="00947B67">
      <w:pPr>
        <w:widowControl w:val="0"/>
        <w:suppressAutoHyphens/>
        <w:spacing w:after="0" w:line="240" w:lineRule="auto"/>
        <w:jc w:val="center"/>
        <w:rPr>
          <w:rFonts w:ascii="Arial" w:eastAsia="Times New Roman" w:hAnsi="Arial" w:cs="Arial"/>
          <w:b/>
          <w:sz w:val="36"/>
          <w:szCs w:val="36"/>
        </w:rPr>
      </w:pPr>
    </w:p>
    <w:p w:rsidR="00947B67" w:rsidRPr="00947B67" w:rsidRDefault="00947B67"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I</w:t>
      </w:r>
      <w:r w:rsidRPr="00247E07">
        <w:rPr>
          <w:rFonts w:ascii="Arial" w:eastAsia="Times New Roman" w:hAnsi="Arial" w:cs="Arial"/>
          <w:b/>
          <w:color w:val="000000" w:themeColor="text1"/>
          <w:kern w:val="1"/>
          <w:sz w:val="20"/>
          <w:szCs w:val="20"/>
          <w:lang w:eastAsia="pl-PL"/>
        </w:rPr>
        <w:br/>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Postanowienia ogólne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Informacja o zamawiającym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Zamawiającym jest : Zarząd Dróg i Zieleni w Pile</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Adres: ul. gen. Władysława Andersa 10; 64 – 920 Piła</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Tel./fax.: 67 212 34 25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Podstawa prawna</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Postępowanie o udzielenie zamówienia publicznego prowadzone jest na podstawie przepisów ustawy </w:t>
      </w:r>
      <w:r w:rsidR="005E7DC5" w:rsidRPr="00247E07">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z dnia 29 stycznia 2004 roku – Prawo zamówień publicznych.</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Generalne zasady uczestnictwa w postępowaniu</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tabs>
          <w:tab w:val="left" w:pos="426"/>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r w:rsidRPr="00247E07">
        <w:rPr>
          <w:rFonts w:ascii="Arial" w:eastAsia="Times New Roman" w:hAnsi="Arial" w:cs="Arial"/>
          <w:i/>
          <w:color w:val="000000" w:themeColor="text1"/>
          <w:kern w:val="1"/>
          <w:sz w:val="20"/>
          <w:szCs w:val="20"/>
          <w:lang w:eastAsia="pl-PL"/>
        </w:rPr>
        <w:t>Każdy Wykonawca może złożyć tylko jedną ofertę.</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Oferty wariantowe, częściowe.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 nie dopuszcza możliwości składania ofert wariantowych.</w:t>
      </w:r>
    </w:p>
    <w:p w:rsidR="00250892" w:rsidRPr="00665593" w:rsidRDefault="002D20AD"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665593">
        <w:rPr>
          <w:rFonts w:ascii="Arial" w:eastAsia="Lucida Sans Unicode" w:hAnsi="Arial" w:cs="Arial"/>
          <w:color w:val="000000" w:themeColor="text1"/>
          <w:kern w:val="1"/>
          <w:sz w:val="20"/>
          <w:szCs w:val="20"/>
          <w:lang w:eastAsia="pl-PL"/>
        </w:rPr>
        <w:t>Zamawiający</w:t>
      </w:r>
      <w:r w:rsidR="00321DBE" w:rsidRPr="00665593">
        <w:rPr>
          <w:rFonts w:ascii="Arial" w:eastAsia="Lucida Sans Unicode" w:hAnsi="Arial" w:cs="Arial"/>
          <w:color w:val="000000" w:themeColor="text1"/>
          <w:kern w:val="1"/>
          <w:sz w:val="20"/>
          <w:szCs w:val="20"/>
          <w:lang w:eastAsia="pl-PL"/>
        </w:rPr>
        <w:t xml:space="preserve"> </w:t>
      </w:r>
      <w:r w:rsidRPr="00665593">
        <w:rPr>
          <w:rFonts w:ascii="Arial" w:eastAsia="Lucida Sans Unicode" w:hAnsi="Arial" w:cs="Arial"/>
          <w:color w:val="000000" w:themeColor="text1"/>
          <w:kern w:val="1"/>
          <w:sz w:val="20"/>
          <w:szCs w:val="20"/>
          <w:lang w:eastAsia="pl-PL"/>
        </w:rPr>
        <w:t xml:space="preserve">dopuszcza </w:t>
      </w:r>
      <w:r w:rsidR="00321DBE" w:rsidRPr="00665593">
        <w:rPr>
          <w:rFonts w:ascii="Arial" w:eastAsia="Lucida Sans Unicode" w:hAnsi="Arial" w:cs="Arial"/>
          <w:color w:val="000000" w:themeColor="text1"/>
          <w:kern w:val="1"/>
          <w:sz w:val="20"/>
          <w:szCs w:val="20"/>
          <w:lang w:eastAsia="pl-PL"/>
        </w:rPr>
        <w:t>możliwoś</w:t>
      </w:r>
      <w:r w:rsidR="00F3729D">
        <w:rPr>
          <w:rFonts w:ascii="Arial" w:eastAsia="Lucida Sans Unicode" w:hAnsi="Arial" w:cs="Arial"/>
          <w:color w:val="000000" w:themeColor="text1"/>
          <w:kern w:val="1"/>
          <w:sz w:val="20"/>
          <w:szCs w:val="20"/>
          <w:lang w:eastAsia="pl-PL"/>
        </w:rPr>
        <w:t>ć</w:t>
      </w:r>
      <w:r w:rsidR="00154B9A" w:rsidRPr="00665593">
        <w:rPr>
          <w:rFonts w:ascii="Arial" w:eastAsia="Lucida Sans Unicode" w:hAnsi="Arial" w:cs="Arial"/>
          <w:color w:val="000000" w:themeColor="text1"/>
          <w:kern w:val="1"/>
          <w:sz w:val="20"/>
          <w:szCs w:val="20"/>
          <w:lang w:eastAsia="pl-PL"/>
        </w:rPr>
        <w:t xml:space="preserve"> składania ofert częściowych. </w:t>
      </w:r>
      <w:r w:rsidR="00F3729D">
        <w:rPr>
          <w:rFonts w:ascii="Arial" w:eastAsia="Lucida Sans Unicode" w:hAnsi="Arial" w:cs="Arial"/>
          <w:color w:val="000000" w:themeColor="text1"/>
          <w:kern w:val="1"/>
          <w:sz w:val="20"/>
          <w:szCs w:val="20"/>
          <w:lang w:eastAsia="pl-PL"/>
        </w:rPr>
        <w:t>Wykonawca ma prawo do złożenia ofert na realizację wszystkich zadań lub dwóch lub jednego zadania.</w:t>
      </w:r>
    </w:p>
    <w:p w:rsidR="00321DBE" w:rsidRPr="00247E07" w:rsidRDefault="00321DBE" w:rsidP="00247E07">
      <w:pPr>
        <w:widowControl w:val="0"/>
        <w:suppressAutoHyphens/>
        <w:spacing w:after="0"/>
        <w:ind w:left="36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5. Pisemność postępowania </w:t>
      </w:r>
    </w:p>
    <w:p w:rsidR="00154B9A" w:rsidRPr="00247E07" w:rsidRDefault="00154B9A" w:rsidP="00247E07">
      <w:pPr>
        <w:widowControl w:val="0"/>
        <w:suppressAutoHyphens/>
        <w:spacing w:after="0"/>
        <w:jc w:val="both"/>
        <w:rPr>
          <w:rFonts w:ascii="Arial" w:eastAsia="Times New Roman" w:hAnsi="Arial" w:cs="Arial"/>
          <w:b/>
          <w:color w:val="FF0000"/>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Oświadczenia, wnioski, zawiadomienia oraz informacje zamawiający i</w:t>
      </w:r>
      <w:r w:rsidR="001C15C2">
        <w:rPr>
          <w:rFonts w:ascii="Arial" w:eastAsia="Lucida Sans Unicode" w:hAnsi="Arial" w:cs="Arial"/>
          <w:color w:val="000000" w:themeColor="text1"/>
          <w:kern w:val="1"/>
          <w:sz w:val="20"/>
          <w:szCs w:val="20"/>
          <w:lang w:eastAsia="pl-PL"/>
        </w:rPr>
        <w:t xml:space="preserve"> wykonawcy przekazują pisemnie </w:t>
      </w:r>
      <w:r w:rsidRPr="001C15C2">
        <w:rPr>
          <w:rFonts w:ascii="Arial" w:eastAsia="Lucida Sans Unicode" w:hAnsi="Arial" w:cs="Arial"/>
          <w:color w:val="000000" w:themeColor="text1"/>
          <w:kern w:val="1"/>
          <w:sz w:val="20"/>
          <w:szCs w:val="20"/>
          <w:lang w:eastAsia="pl-PL"/>
        </w:rPr>
        <w:t>lub drogą elektroniczną.</w:t>
      </w: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Jeżeli zamawiający lub wykonawca przekazują oświadczenia, wnioski, zawiadomienia oraz informacje drogą elektroniczną, każda ze stron na żądanie drugiej niezwłocznie potwierdza fakt ich otrzymania.</w:t>
      </w:r>
    </w:p>
    <w:p w:rsidR="00154B9A" w:rsidRPr="00247E07"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6. Podwykonawcy</w:t>
      </w:r>
    </w:p>
    <w:p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Zgodnie z art. 36 ust. 4 ustawy Prawo zamówień publicznych zamawiający wymaga wskazania przez </w:t>
      </w: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wykonawcę w ofercie części zamówienia, której wykonanie zamierza powierzyć podwykonawcom.</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7. Umowa ramowa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w:t>
      </w:r>
      <w:r w:rsidR="0007239A" w:rsidRPr="00247E07">
        <w:rPr>
          <w:rFonts w:ascii="Arial" w:eastAsia="Times New Roman" w:hAnsi="Arial" w:cs="Arial"/>
          <w:color w:val="000000" w:themeColor="text1"/>
          <w:kern w:val="1"/>
          <w:sz w:val="20"/>
          <w:szCs w:val="20"/>
          <w:lang w:eastAsia="pl-PL"/>
        </w:rPr>
        <w:t>ewiduje zawarcia umowy ramowej</w:t>
      </w:r>
    </w:p>
    <w:p w:rsidR="0007239A" w:rsidRPr="00247E07" w:rsidRDefault="000723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hanging="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 xml:space="preserve">     8. Aukcja elektroniczna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wykorzystania aukcji elektronicznej.</w:t>
      </w: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r w:rsidRPr="00247E07">
        <w:rPr>
          <w:rFonts w:ascii="Arial" w:eastAsia="Times New Roman" w:hAnsi="Arial" w:cs="Arial"/>
          <w:b/>
          <w:kern w:val="1"/>
          <w:sz w:val="20"/>
          <w:szCs w:val="20"/>
          <w:lang w:eastAsia="pl-PL"/>
        </w:rPr>
        <w:t xml:space="preserve">9.  Osoby do kontaktów z wykonawcami </w:t>
      </w:r>
    </w:p>
    <w:p w:rsidR="00154B9A" w:rsidRPr="00247E07" w:rsidRDefault="00154B9A" w:rsidP="00247E07">
      <w:pPr>
        <w:widowControl w:val="0"/>
        <w:suppressAutoHyphens/>
        <w:spacing w:after="0"/>
        <w:ind w:left="426"/>
        <w:jc w:val="both"/>
        <w:rPr>
          <w:rFonts w:ascii="Arial" w:eastAsia="Times New Roman" w:hAnsi="Arial" w:cs="Arial"/>
          <w:kern w:val="1"/>
          <w:sz w:val="20"/>
          <w:szCs w:val="20"/>
          <w:lang w:eastAsia="pl-PL"/>
        </w:rPr>
      </w:pPr>
    </w:p>
    <w:p w:rsidR="00154B9A" w:rsidRPr="00247E07" w:rsidRDefault="00154B9A" w:rsidP="00247E07">
      <w:pPr>
        <w:widowControl w:val="0"/>
        <w:numPr>
          <w:ilvl w:val="0"/>
          <w:numId w:val="1"/>
        </w:numPr>
        <w:tabs>
          <w:tab w:val="left" w:pos="3600"/>
          <w:tab w:val="left" w:pos="31680"/>
        </w:tabs>
        <w:suppressAutoHyphens/>
        <w:spacing w:after="0"/>
        <w:jc w:val="both"/>
        <w:rPr>
          <w:rFonts w:ascii="Arial" w:eastAsia="Lucida Sans Unicode" w:hAnsi="Arial" w:cs="Arial"/>
          <w:color w:val="000000"/>
          <w:kern w:val="1"/>
          <w:sz w:val="20"/>
          <w:szCs w:val="20"/>
          <w:lang w:eastAsia="pl-PL"/>
        </w:rPr>
      </w:pPr>
      <w:r w:rsidRPr="00247E07">
        <w:rPr>
          <w:rFonts w:ascii="Arial" w:eastAsia="Lucida Sans Unicode" w:hAnsi="Arial" w:cs="Arial"/>
          <w:color w:val="000000"/>
          <w:kern w:val="1"/>
          <w:sz w:val="20"/>
          <w:szCs w:val="20"/>
          <w:u w:val="single"/>
          <w:lang w:eastAsia="pl-PL"/>
        </w:rPr>
        <w:t>W zakresie dotyczącym przedmiotu zamówienia</w:t>
      </w:r>
      <w:r w:rsidRPr="00247E07">
        <w:rPr>
          <w:rFonts w:ascii="Arial" w:eastAsia="Lucida Sans Unicode" w:hAnsi="Arial" w:cs="Arial"/>
          <w:color w:val="000000"/>
          <w:kern w:val="1"/>
          <w:sz w:val="20"/>
          <w:szCs w:val="20"/>
          <w:lang w:eastAsia="pl-PL"/>
        </w:rPr>
        <w:t>:</w:t>
      </w:r>
    </w:p>
    <w:p w:rsidR="00154B9A" w:rsidRPr="00247E07" w:rsidRDefault="00154B9A" w:rsidP="00247E07">
      <w:pPr>
        <w:widowControl w:val="0"/>
        <w:suppressAutoHyphens/>
        <w:spacing w:after="0"/>
        <w:ind w:left="720"/>
        <w:jc w:val="both"/>
        <w:rPr>
          <w:rFonts w:ascii="Arial" w:eastAsia="Times New Roman" w:hAnsi="Arial" w:cs="Arial"/>
          <w:color w:val="000000"/>
          <w:kern w:val="1"/>
          <w:sz w:val="20"/>
          <w:szCs w:val="20"/>
          <w:lang w:val="en-US" w:eastAsia="pl-PL"/>
        </w:rPr>
      </w:pPr>
      <w:proofErr w:type="spellStart"/>
      <w:r w:rsidRPr="00247E07">
        <w:rPr>
          <w:rFonts w:ascii="Arial" w:eastAsia="Times New Roman" w:hAnsi="Arial" w:cs="Arial"/>
          <w:color w:val="000000"/>
          <w:kern w:val="1"/>
          <w:sz w:val="20"/>
          <w:szCs w:val="20"/>
          <w:lang w:val="en-US" w:eastAsia="pl-PL"/>
        </w:rPr>
        <w:t>adres</w:t>
      </w:r>
      <w:proofErr w:type="spellEnd"/>
      <w:r w:rsidRPr="00247E07">
        <w:rPr>
          <w:rFonts w:ascii="Arial" w:eastAsia="Times New Roman" w:hAnsi="Arial" w:cs="Arial"/>
          <w:color w:val="000000"/>
          <w:kern w:val="1"/>
          <w:sz w:val="20"/>
          <w:szCs w:val="20"/>
          <w:lang w:val="en-US" w:eastAsia="pl-PL"/>
        </w:rPr>
        <w:t xml:space="preserve"> e-mail: </w:t>
      </w:r>
      <w:hyperlink r:id="rId12" w:history="1">
        <w:r w:rsidRPr="00247E07">
          <w:rPr>
            <w:rFonts w:ascii="Arial" w:eastAsia="Lucida Sans Unicode" w:hAnsi="Arial" w:cs="Arial"/>
            <w:color w:val="000000" w:themeColor="text1"/>
            <w:kern w:val="1"/>
            <w:sz w:val="20"/>
            <w:szCs w:val="20"/>
            <w:u w:val="single"/>
            <w:lang w:val="en-US" w:eastAsia="pl-PL"/>
          </w:rPr>
          <w:t>sekretariat@zdiz.pila.pl</w:t>
        </w:r>
      </w:hyperlink>
      <w:r w:rsidRPr="00247E07">
        <w:rPr>
          <w:rFonts w:ascii="Arial" w:eastAsia="Times New Roman" w:hAnsi="Arial" w:cs="Arial"/>
          <w:color w:val="000000"/>
          <w:kern w:val="1"/>
          <w:sz w:val="20"/>
          <w:szCs w:val="20"/>
          <w:lang w:val="en-US" w:eastAsia="pl-PL"/>
        </w:rPr>
        <w:t xml:space="preserve">, </w:t>
      </w:r>
    </w:p>
    <w:p w:rsidR="00154B9A" w:rsidRPr="00247E07" w:rsidRDefault="00154B9A" w:rsidP="00247E07">
      <w:pPr>
        <w:widowControl w:val="0"/>
        <w:numPr>
          <w:ilvl w:val="0"/>
          <w:numId w:val="1"/>
        </w:numPr>
        <w:tabs>
          <w:tab w:val="left" w:pos="3600"/>
          <w:tab w:val="left" w:pos="31680"/>
        </w:tabs>
        <w:suppressAutoHyphens/>
        <w:spacing w:after="0"/>
        <w:jc w:val="both"/>
        <w:rPr>
          <w:rFonts w:ascii="Arial" w:eastAsia="Lucida Sans Unicode" w:hAnsi="Arial" w:cs="Arial"/>
          <w:kern w:val="1"/>
          <w:sz w:val="20"/>
          <w:szCs w:val="20"/>
          <w:lang w:eastAsia="pl-PL"/>
        </w:rPr>
      </w:pPr>
      <w:r w:rsidRPr="00247E07">
        <w:rPr>
          <w:rFonts w:ascii="Arial" w:eastAsia="Lucida Sans Unicode" w:hAnsi="Arial" w:cs="Arial"/>
          <w:kern w:val="1"/>
          <w:sz w:val="20"/>
          <w:szCs w:val="20"/>
          <w:u w:val="single"/>
          <w:lang w:eastAsia="pl-PL"/>
        </w:rPr>
        <w:t xml:space="preserve">W zakresie dotyczącym zagadnień </w:t>
      </w:r>
      <w:proofErr w:type="spellStart"/>
      <w:r w:rsidRPr="00247E07">
        <w:rPr>
          <w:rFonts w:ascii="Arial" w:eastAsia="Lucida Sans Unicode" w:hAnsi="Arial" w:cs="Arial"/>
          <w:kern w:val="1"/>
          <w:sz w:val="20"/>
          <w:szCs w:val="20"/>
          <w:u w:val="single"/>
          <w:lang w:eastAsia="pl-PL"/>
        </w:rPr>
        <w:t>formalno</w:t>
      </w:r>
      <w:proofErr w:type="spellEnd"/>
      <w:r w:rsidRPr="00247E07">
        <w:rPr>
          <w:rFonts w:ascii="Arial" w:eastAsia="Lucida Sans Unicode" w:hAnsi="Arial" w:cs="Arial"/>
          <w:kern w:val="1"/>
          <w:sz w:val="20"/>
          <w:szCs w:val="20"/>
          <w:u w:val="single"/>
          <w:lang w:eastAsia="pl-PL"/>
        </w:rPr>
        <w:t xml:space="preserve"> – prawnych</w:t>
      </w:r>
      <w:r w:rsidRPr="00247E07">
        <w:rPr>
          <w:rFonts w:ascii="Arial" w:eastAsia="Lucida Sans Unicode" w:hAnsi="Arial" w:cs="Arial"/>
          <w:kern w:val="1"/>
          <w:sz w:val="20"/>
          <w:szCs w:val="20"/>
          <w:lang w:eastAsia="pl-PL"/>
        </w:rPr>
        <w:t>:</w:t>
      </w:r>
    </w:p>
    <w:p w:rsidR="00154B9A" w:rsidRPr="00247E07" w:rsidRDefault="00154B9A" w:rsidP="00247E07">
      <w:pPr>
        <w:widowControl w:val="0"/>
        <w:tabs>
          <w:tab w:val="left" w:pos="21930"/>
        </w:tabs>
        <w:suppressAutoHyphens/>
        <w:spacing w:after="0"/>
        <w:ind w:left="709"/>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lastRenderedPageBreak/>
        <w:t>imię nazwisko: Piotr Ziółkowski</w:t>
      </w:r>
    </w:p>
    <w:p w:rsidR="00154B9A" w:rsidRPr="00247E07" w:rsidRDefault="00154B9A" w:rsidP="00247E07">
      <w:pPr>
        <w:widowControl w:val="0"/>
        <w:suppressAutoHyphens/>
        <w:spacing w:after="0"/>
        <w:jc w:val="both"/>
        <w:rPr>
          <w:rFonts w:ascii="Arial" w:eastAsia="Times New Roman" w:hAnsi="Arial" w:cs="Arial"/>
          <w:color w:val="000000"/>
          <w:kern w:val="1"/>
          <w:sz w:val="20"/>
          <w:szCs w:val="20"/>
          <w:lang w:eastAsia="pl-PL"/>
        </w:rPr>
      </w:pPr>
      <w:r w:rsidRPr="00247E07">
        <w:rPr>
          <w:rFonts w:ascii="Arial" w:eastAsia="Times New Roman" w:hAnsi="Arial" w:cs="Arial"/>
          <w:color w:val="000000"/>
          <w:kern w:val="1"/>
          <w:sz w:val="20"/>
          <w:szCs w:val="20"/>
          <w:lang w:eastAsia="pl-PL"/>
        </w:rPr>
        <w:t xml:space="preserve">            adres e-mail: </w:t>
      </w:r>
      <w:hyperlink r:id="rId13" w:history="1">
        <w:r w:rsidRPr="00247E07">
          <w:rPr>
            <w:rFonts w:ascii="Arial" w:eastAsia="Lucida Sans Unicode" w:hAnsi="Arial" w:cs="Arial"/>
            <w:color w:val="000000" w:themeColor="text1"/>
            <w:kern w:val="1"/>
            <w:sz w:val="20"/>
            <w:szCs w:val="20"/>
            <w:u w:val="single"/>
            <w:lang w:eastAsia="pl-PL"/>
          </w:rPr>
          <w:t>zampubl@zdiz.pila.pl</w:t>
        </w:r>
      </w:hyperlink>
    </w:p>
    <w:p w:rsidR="00154B9A" w:rsidRPr="00247E07" w:rsidRDefault="00154B9A" w:rsidP="00247E07">
      <w:pPr>
        <w:widowControl w:val="0"/>
        <w:suppressAutoHyphens/>
        <w:spacing w:after="0"/>
        <w:ind w:left="720"/>
        <w:jc w:val="both"/>
        <w:rPr>
          <w:rFonts w:ascii="Arial" w:eastAsia="Times New Roman" w:hAnsi="Arial" w:cs="Arial"/>
          <w:color w:val="000000"/>
          <w:kern w:val="1"/>
          <w:sz w:val="20"/>
          <w:szCs w:val="20"/>
          <w:lang w:eastAsia="pl-PL"/>
        </w:rPr>
      </w:pPr>
    </w:p>
    <w:p w:rsidR="00154B9A" w:rsidRPr="00247E07" w:rsidRDefault="00154B9A" w:rsidP="00247E07">
      <w:pPr>
        <w:widowControl w:val="0"/>
        <w:tabs>
          <w:tab w:val="left" w:pos="142"/>
        </w:tabs>
        <w:suppressAutoHyphens/>
        <w:spacing w:after="0"/>
        <w:ind w:left="284"/>
        <w:jc w:val="both"/>
        <w:rPr>
          <w:rFonts w:ascii="Arial" w:eastAsia="Times New Roman" w:hAnsi="Arial" w:cs="Arial"/>
          <w:color w:val="000000"/>
          <w:kern w:val="1"/>
          <w:sz w:val="20"/>
          <w:szCs w:val="20"/>
          <w:lang w:eastAsia="pl-PL"/>
        </w:rPr>
      </w:pPr>
      <w:r w:rsidRPr="00247E07">
        <w:rPr>
          <w:rFonts w:ascii="Arial" w:eastAsia="Times New Roman" w:hAnsi="Arial" w:cs="Arial"/>
          <w:color w:val="000000"/>
          <w:kern w:val="1"/>
          <w:sz w:val="20"/>
          <w:szCs w:val="20"/>
          <w:lang w:eastAsia="pl-PL"/>
        </w:rPr>
        <w:t>Wszelkie pytania do przetargu winny być przesyłane drogą mailową na każdy z podanych wyżej adresów mailowych z określeniem w temacie nazwy przetargu. Celem usprawnienia i przyśpieszenia udzielania odpowiedzi prosimy o przesyłanie pytań  w wersji umożliwiającej kopiowanie tekstu.</w:t>
      </w: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w:t>
      </w:r>
    </w:p>
    <w:p w:rsidR="00154B9A" w:rsidRPr="00247E07" w:rsidRDefault="00154B9A" w:rsidP="00A5535E">
      <w:pPr>
        <w:widowControl w:val="0"/>
        <w:suppressAutoHyphens/>
        <w:spacing w:after="0"/>
        <w:ind w:left="426"/>
        <w:rPr>
          <w:rFonts w:ascii="Arial" w:eastAsia="Lucida Sans Unicode" w:hAnsi="Arial" w:cs="Arial"/>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w:t>
      </w:r>
      <w:r w:rsidR="000D7EE9" w:rsidRPr="00247E07">
        <w:rPr>
          <w:rFonts w:ascii="Arial" w:eastAsia="Times New Roman" w:hAnsi="Arial" w:cs="Arial"/>
          <w:b/>
          <w:color w:val="000000" w:themeColor="text1"/>
          <w:kern w:val="1"/>
          <w:sz w:val="20"/>
          <w:szCs w:val="20"/>
          <w:lang w:eastAsia="pl-PL"/>
        </w:rPr>
        <w:t xml:space="preserve">ienia i termin jego realizacji </w:t>
      </w: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zamówienia</w:t>
      </w:r>
    </w:p>
    <w:p w:rsidR="002D4A25" w:rsidRPr="00247E07" w:rsidRDefault="002D4A25" w:rsidP="00247E07">
      <w:pPr>
        <w:spacing w:after="0"/>
        <w:rPr>
          <w:rFonts w:ascii="Arial" w:hAnsi="Arial" w:cs="Arial"/>
          <w:b/>
          <w:sz w:val="20"/>
          <w:szCs w:val="20"/>
        </w:rPr>
      </w:pPr>
    </w:p>
    <w:p w:rsidR="00F3729D" w:rsidRDefault="00F3729D" w:rsidP="00F3729D">
      <w:pPr>
        <w:pStyle w:val="Akapitzlist"/>
        <w:spacing w:line="276" w:lineRule="auto"/>
        <w:ind w:left="0" w:right="-284" w:firstLine="567"/>
        <w:jc w:val="both"/>
        <w:rPr>
          <w:rFonts w:ascii="Arial" w:hAnsi="Arial" w:cs="Arial"/>
          <w:b/>
          <w:sz w:val="20"/>
          <w:szCs w:val="20"/>
        </w:rPr>
      </w:pPr>
      <w:r w:rsidRPr="00DD56D6">
        <w:rPr>
          <w:rFonts w:ascii="Arial" w:hAnsi="Arial" w:cs="Arial"/>
          <w:b/>
          <w:sz w:val="20"/>
          <w:szCs w:val="20"/>
        </w:rPr>
        <w:t>Zadanie I</w:t>
      </w:r>
    </w:p>
    <w:p w:rsidR="00306841" w:rsidRPr="00DD56D6" w:rsidRDefault="00306841" w:rsidP="00F3729D">
      <w:pPr>
        <w:pStyle w:val="Akapitzlist"/>
        <w:spacing w:line="276" w:lineRule="auto"/>
        <w:ind w:left="0" w:right="-284" w:firstLine="567"/>
        <w:jc w:val="both"/>
        <w:rPr>
          <w:rFonts w:ascii="Arial" w:hAnsi="Arial" w:cs="Arial"/>
          <w:b/>
          <w:sz w:val="20"/>
          <w:szCs w:val="20"/>
        </w:rPr>
      </w:pPr>
    </w:p>
    <w:p w:rsidR="00F3729D" w:rsidRPr="00C96532" w:rsidRDefault="00F3729D" w:rsidP="00F3729D">
      <w:pPr>
        <w:pStyle w:val="Akapitzlist"/>
        <w:spacing w:line="276" w:lineRule="auto"/>
        <w:ind w:left="0" w:right="-284" w:firstLine="567"/>
        <w:jc w:val="both"/>
        <w:rPr>
          <w:rFonts w:ascii="Arial" w:hAnsi="Arial" w:cs="Arial"/>
          <w:sz w:val="20"/>
          <w:szCs w:val="20"/>
        </w:rPr>
      </w:pPr>
      <w:r w:rsidRPr="00DD56D6">
        <w:rPr>
          <w:rFonts w:ascii="Arial" w:hAnsi="Arial" w:cs="Arial"/>
          <w:sz w:val="20"/>
          <w:szCs w:val="20"/>
        </w:rPr>
        <w:t>- na</w:t>
      </w:r>
      <w:r>
        <w:rPr>
          <w:rFonts w:ascii="Arial" w:hAnsi="Arial" w:cs="Arial"/>
          <w:sz w:val="20"/>
          <w:szCs w:val="20"/>
        </w:rPr>
        <w:t xml:space="preserve">prawa cząstkowa nawierzchni masą bitumiczną z wytwórni </w:t>
      </w:r>
    </w:p>
    <w:p w:rsidR="00F3729D" w:rsidRPr="00DD56D6" w:rsidRDefault="00F3729D" w:rsidP="00F3729D">
      <w:pPr>
        <w:pStyle w:val="Akapitzlist"/>
        <w:spacing w:line="276" w:lineRule="auto"/>
        <w:ind w:left="0" w:right="-284" w:firstLine="567"/>
        <w:jc w:val="both"/>
        <w:rPr>
          <w:rFonts w:ascii="Arial" w:hAnsi="Arial" w:cs="Arial"/>
          <w:sz w:val="20"/>
          <w:szCs w:val="20"/>
        </w:rPr>
      </w:pPr>
      <w:r w:rsidRPr="00DD56D6">
        <w:rPr>
          <w:rFonts w:ascii="Arial" w:hAnsi="Arial" w:cs="Arial"/>
          <w:sz w:val="20"/>
          <w:szCs w:val="20"/>
        </w:rPr>
        <w:t>- naprawa nawierzchni gruntowych – profilowanie i zagęszczenie</w:t>
      </w:r>
      <w:r>
        <w:rPr>
          <w:rFonts w:ascii="Arial" w:hAnsi="Arial" w:cs="Arial"/>
          <w:sz w:val="20"/>
          <w:szCs w:val="20"/>
        </w:rPr>
        <w:t xml:space="preserve"> mechaniczne</w:t>
      </w:r>
    </w:p>
    <w:p w:rsidR="00F3729D" w:rsidRDefault="00F3729D" w:rsidP="00F3729D">
      <w:pPr>
        <w:pStyle w:val="Akapitzlist"/>
        <w:spacing w:line="276" w:lineRule="auto"/>
        <w:ind w:left="0" w:right="-284" w:firstLine="567"/>
        <w:jc w:val="both"/>
        <w:rPr>
          <w:rFonts w:ascii="Arial" w:hAnsi="Arial" w:cs="Arial"/>
          <w:sz w:val="20"/>
          <w:szCs w:val="20"/>
        </w:rPr>
      </w:pPr>
      <w:r w:rsidRPr="00DD56D6">
        <w:rPr>
          <w:rFonts w:ascii="Arial" w:hAnsi="Arial" w:cs="Arial"/>
          <w:sz w:val="20"/>
          <w:szCs w:val="20"/>
        </w:rPr>
        <w:t>- naprawa nawierzchni utwardzonych ścinkami asfaltowymi lub destruktem betonowym</w:t>
      </w:r>
      <w:r>
        <w:rPr>
          <w:rFonts w:ascii="Arial" w:hAnsi="Arial" w:cs="Arial"/>
          <w:sz w:val="20"/>
          <w:szCs w:val="20"/>
        </w:rPr>
        <w:t xml:space="preserve"> - </w:t>
      </w:r>
      <w:r w:rsidRPr="00C96532">
        <w:rPr>
          <w:rFonts w:ascii="Arial" w:hAnsi="Arial" w:cs="Arial"/>
          <w:sz w:val="20"/>
          <w:szCs w:val="20"/>
        </w:rPr>
        <w:t xml:space="preserve"> profilowanie</w:t>
      </w:r>
    </w:p>
    <w:p w:rsidR="00F3729D" w:rsidRDefault="00F3729D" w:rsidP="00F3729D">
      <w:pPr>
        <w:pStyle w:val="Akapitzlist"/>
        <w:spacing w:line="276" w:lineRule="auto"/>
        <w:ind w:left="0" w:right="-284" w:firstLine="567"/>
        <w:jc w:val="both"/>
        <w:rPr>
          <w:rFonts w:ascii="Arial" w:hAnsi="Arial" w:cs="Arial"/>
          <w:sz w:val="20"/>
          <w:szCs w:val="20"/>
        </w:rPr>
      </w:pPr>
      <w:r w:rsidRPr="00C96532">
        <w:rPr>
          <w:rFonts w:ascii="Arial" w:hAnsi="Arial" w:cs="Arial"/>
          <w:sz w:val="20"/>
          <w:szCs w:val="20"/>
        </w:rPr>
        <w:t xml:space="preserve"> </w:t>
      </w:r>
      <w:r>
        <w:rPr>
          <w:rFonts w:ascii="Arial" w:hAnsi="Arial" w:cs="Arial"/>
          <w:sz w:val="20"/>
          <w:szCs w:val="20"/>
        </w:rPr>
        <w:t xml:space="preserve"> </w:t>
      </w:r>
      <w:r w:rsidRPr="00C96532">
        <w:rPr>
          <w:rFonts w:ascii="Arial" w:hAnsi="Arial" w:cs="Arial"/>
          <w:sz w:val="20"/>
          <w:szCs w:val="20"/>
        </w:rPr>
        <w:t>i mechaniczne zagęszczanie</w:t>
      </w:r>
    </w:p>
    <w:p w:rsidR="00F3729D" w:rsidRPr="00C96532"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utwardzanie nawierzchni gruntowych destruktem betonowym lub ścinkami asfaltowymi</w:t>
      </w:r>
    </w:p>
    <w:p w:rsidR="00F3729D" w:rsidRDefault="00F3729D" w:rsidP="00F3729D">
      <w:pPr>
        <w:pStyle w:val="Akapitzlist"/>
        <w:spacing w:line="276" w:lineRule="auto"/>
        <w:ind w:left="0" w:right="-284" w:firstLine="567"/>
        <w:jc w:val="both"/>
        <w:rPr>
          <w:rFonts w:ascii="Arial" w:hAnsi="Arial" w:cs="Arial"/>
          <w:sz w:val="20"/>
          <w:szCs w:val="20"/>
        </w:rPr>
      </w:pPr>
      <w:r w:rsidRPr="00DD56D6">
        <w:rPr>
          <w:rFonts w:ascii="Arial" w:hAnsi="Arial" w:cs="Arial"/>
          <w:sz w:val="20"/>
          <w:szCs w:val="20"/>
        </w:rPr>
        <w:t>- ścin</w:t>
      </w:r>
      <w:r>
        <w:rPr>
          <w:rFonts w:ascii="Arial" w:hAnsi="Arial" w:cs="Arial"/>
          <w:sz w:val="20"/>
          <w:szCs w:val="20"/>
        </w:rPr>
        <w:t>ka pobocza</w:t>
      </w:r>
    </w:p>
    <w:p w:rsidR="00F3729D"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xml:space="preserve">- wykonanie warstwy wiążącej nawierzchni z mieszanki </w:t>
      </w:r>
      <w:proofErr w:type="spellStart"/>
      <w:r>
        <w:rPr>
          <w:rFonts w:ascii="Arial" w:hAnsi="Arial" w:cs="Arial"/>
          <w:sz w:val="20"/>
          <w:szCs w:val="20"/>
        </w:rPr>
        <w:t>mineralno</w:t>
      </w:r>
      <w:proofErr w:type="spellEnd"/>
      <w:r>
        <w:rPr>
          <w:rFonts w:ascii="Arial" w:hAnsi="Arial" w:cs="Arial"/>
          <w:sz w:val="20"/>
          <w:szCs w:val="20"/>
        </w:rPr>
        <w:t xml:space="preserve"> – asfaltowej</w:t>
      </w:r>
    </w:p>
    <w:p w:rsidR="00F3729D" w:rsidRPr="00DD56D6"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xml:space="preserve">- </w:t>
      </w:r>
      <w:r w:rsidRPr="00DD56D6">
        <w:rPr>
          <w:rFonts w:ascii="Arial" w:hAnsi="Arial" w:cs="Arial"/>
          <w:sz w:val="20"/>
          <w:szCs w:val="20"/>
        </w:rPr>
        <w:t xml:space="preserve">wykonanie warstwy ścieralnej nawierzchni z mieszanki </w:t>
      </w:r>
      <w:proofErr w:type="spellStart"/>
      <w:r w:rsidRPr="00DD56D6">
        <w:rPr>
          <w:rFonts w:ascii="Arial" w:hAnsi="Arial" w:cs="Arial"/>
          <w:sz w:val="20"/>
          <w:szCs w:val="20"/>
        </w:rPr>
        <w:t>mineralno</w:t>
      </w:r>
      <w:proofErr w:type="spellEnd"/>
      <w:r w:rsidRPr="00DD56D6">
        <w:rPr>
          <w:rFonts w:ascii="Arial" w:hAnsi="Arial" w:cs="Arial"/>
          <w:sz w:val="20"/>
          <w:szCs w:val="20"/>
        </w:rPr>
        <w:t xml:space="preserve"> - asfaltowej</w:t>
      </w:r>
    </w:p>
    <w:p w:rsidR="00F3729D" w:rsidRPr="006C6960" w:rsidRDefault="00F3729D" w:rsidP="00F3729D">
      <w:pPr>
        <w:pStyle w:val="Akapitzlist"/>
        <w:spacing w:line="276" w:lineRule="auto"/>
        <w:ind w:left="0" w:right="-284" w:firstLine="567"/>
        <w:jc w:val="both"/>
        <w:rPr>
          <w:rFonts w:ascii="Arial" w:hAnsi="Arial" w:cs="Arial"/>
          <w:sz w:val="20"/>
          <w:szCs w:val="20"/>
        </w:rPr>
      </w:pPr>
      <w:r w:rsidRPr="006C6960">
        <w:rPr>
          <w:rFonts w:ascii="Arial" w:hAnsi="Arial" w:cs="Arial"/>
          <w:sz w:val="20"/>
          <w:szCs w:val="20"/>
        </w:rPr>
        <w:t>- warst</w:t>
      </w:r>
      <w:r>
        <w:rPr>
          <w:rFonts w:ascii="Arial" w:hAnsi="Arial" w:cs="Arial"/>
          <w:sz w:val="20"/>
          <w:szCs w:val="20"/>
        </w:rPr>
        <w:t>wa z piasku</w:t>
      </w:r>
    </w:p>
    <w:p w:rsidR="00F3729D"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podbudowa z destruktu betonowego</w:t>
      </w:r>
    </w:p>
    <w:p w:rsidR="00F3729D"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nawierzchnia z kostki betonowej na podsypce cementowo – piaskowej</w:t>
      </w:r>
    </w:p>
    <w:p w:rsidR="00F3729D"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projekt tymczasowej organizacji ruchu</w:t>
      </w:r>
    </w:p>
    <w:p w:rsidR="00F3729D"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podbudowa z kruszywa łamanego stabilizowanego mechanicznie</w:t>
      </w:r>
    </w:p>
    <w:p w:rsidR="00F3729D"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rozebranie mechaniczne nawierzchni betonowych</w:t>
      </w:r>
    </w:p>
    <w:p w:rsidR="00F3729D" w:rsidRPr="00DD56D6" w:rsidRDefault="00F3729D" w:rsidP="00F3729D">
      <w:pPr>
        <w:pStyle w:val="Akapitzlist"/>
        <w:spacing w:line="276" w:lineRule="auto"/>
        <w:ind w:left="0" w:right="-284" w:firstLine="567"/>
        <w:jc w:val="both"/>
        <w:rPr>
          <w:rFonts w:ascii="Arial" w:hAnsi="Arial" w:cs="Arial"/>
          <w:sz w:val="20"/>
          <w:szCs w:val="20"/>
        </w:rPr>
      </w:pPr>
      <w:r w:rsidRPr="00DD56D6">
        <w:rPr>
          <w:rFonts w:ascii="Arial" w:hAnsi="Arial" w:cs="Arial"/>
          <w:sz w:val="20"/>
          <w:szCs w:val="20"/>
        </w:rPr>
        <w:t>- frezowanie nawierzchni asfaltowych</w:t>
      </w:r>
    </w:p>
    <w:p w:rsidR="00F3729D" w:rsidRPr="00DD56D6" w:rsidRDefault="00F3729D" w:rsidP="00F3729D">
      <w:pPr>
        <w:pStyle w:val="Akapitzlist"/>
        <w:spacing w:line="276" w:lineRule="auto"/>
        <w:ind w:left="0" w:right="-284" w:firstLine="567"/>
        <w:jc w:val="both"/>
        <w:rPr>
          <w:rFonts w:ascii="Arial" w:hAnsi="Arial" w:cs="Arial"/>
          <w:sz w:val="20"/>
          <w:szCs w:val="20"/>
        </w:rPr>
      </w:pPr>
    </w:p>
    <w:p w:rsidR="00F3729D" w:rsidRPr="00FA7744" w:rsidRDefault="00F3729D" w:rsidP="00F3729D">
      <w:pPr>
        <w:ind w:right="-284" w:firstLine="567"/>
        <w:jc w:val="both"/>
        <w:rPr>
          <w:rFonts w:ascii="Arial" w:hAnsi="Arial" w:cs="Arial"/>
          <w:b/>
          <w:sz w:val="20"/>
          <w:szCs w:val="20"/>
        </w:rPr>
      </w:pPr>
      <w:r w:rsidRPr="00FA7744">
        <w:rPr>
          <w:rFonts w:ascii="Arial" w:hAnsi="Arial" w:cs="Arial"/>
          <w:b/>
          <w:sz w:val="20"/>
          <w:szCs w:val="20"/>
        </w:rPr>
        <w:t>Zadanie II</w:t>
      </w:r>
    </w:p>
    <w:p w:rsidR="00F3729D" w:rsidRPr="00FA7744" w:rsidRDefault="00F3729D" w:rsidP="00F3729D">
      <w:pPr>
        <w:pStyle w:val="Akapitzlist"/>
        <w:spacing w:line="276" w:lineRule="auto"/>
        <w:ind w:left="0" w:right="-284" w:firstLine="567"/>
        <w:jc w:val="both"/>
        <w:rPr>
          <w:rFonts w:ascii="Arial" w:hAnsi="Arial" w:cs="Arial"/>
          <w:sz w:val="20"/>
          <w:szCs w:val="20"/>
        </w:rPr>
      </w:pPr>
      <w:r w:rsidRPr="00DD56D6">
        <w:rPr>
          <w:rFonts w:ascii="Arial" w:hAnsi="Arial" w:cs="Arial"/>
          <w:b/>
          <w:sz w:val="20"/>
          <w:szCs w:val="20"/>
        </w:rPr>
        <w:t xml:space="preserve">- </w:t>
      </w:r>
      <w:r w:rsidRPr="00DD56D6">
        <w:rPr>
          <w:rFonts w:ascii="Arial" w:hAnsi="Arial" w:cs="Arial"/>
          <w:sz w:val="20"/>
          <w:szCs w:val="20"/>
        </w:rPr>
        <w:t xml:space="preserve"> nawierzchni</w:t>
      </w:r>
      <w:r>
        <w:rPr>
          <w:rFonts w:ascii="Arial" w:hAnsi="Arial" w:cs="Arial"/>
          <w:sz w:val="20"/>
          <w:szCs w:val="20"/>
        </w:rPr>
        <w:t xml:space="preserve">a </w:t>
      </w:r>
      <w:r w:rsidRPr="00DD56D6">
        <w:rPr>
          <w:rFonts w:ascii="Arial" w:hAnsi="Arial" w:cs="Arial"/>
          <w:sz w:val="20"/>
          <w:szCs w:val="20"/>
        </w:rPr>
        <w:t>z kostki</w:t>
      </w:r>
      <w:r>
        <w:rPr>
          <w:rFonts w:ascii="Arial" w:hAnsi="Arial" w:cs="Arial"/>
          <w:sz w:val="20"/>
          <w:szCs w:val="20"/>
        </w:rPr>
        <w:t xml:space="preserve"> betonowej brukowej gr. 6 cm lub płyt betonowych</w:t>
      </w:r>
    </w:p>
    <w:p w:rsidR="00F3729D" w:rsidRDefault="00F3729D" w:rsidP="00F3729D">
      <w:pPr>
        <w:pStyle w:val="Akapitzlist"/>
        <w:spacing w:line="276" w:lineRule="auto"/>
        <w:ind w:left="0" w:right="-284" w:firstLine="567"/>
        <w:jc w:val="both"/>
        <w:rPr>
          <w:rFonts w:ascii="Arial" w:hAnsi="Arial" w:cs="Arial"/>
          <w:sz w:val="20"/>
          <w:szCs w:val="20"/>
        </w:rPr>
      </w:pPr>
      <w:r w:rsidRPr="00DD56D6">
        <w:rPr>
          <w:rFonts w:ascii="Arial" w:hAnsi="Arial" w:cs="Arial"/>
          <w:sz w:val="20"/>
          <w:szCs w:val="20"/>
        </w:rPr>
        <w:t>- nawierzchnia z pły</w:t>
      </w:r>
      <w:r>
        <w:rPr>
          <w:rFonts w:ascii="Arial" w:hAnsi="Arial" w:cs="Arial"/>
          <w:sz w:val="20"/>
          <w:szCs w:val="20"/>
        </w:rPr>
        <w:t>t ażurowych 40*60</w:t>
      </w:r>
    </w:p>
    <w:p w:rsidR="00F3729D"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wymiana krawężnika betonowego 15*30*100 na ławie betonowej z oporem</w:t>
      </w:r>
    </w:p>
    <w:p w:rsidR="00F3729D"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obrzeże betonowe 20*6 i 25*8</w:t>
      </w:r>
    </w:p>
    <w:p w:rsidR="00F3729D" w:rsidRPr="00DD56D6"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warstwa piasku gr.10cm</w:t>
      </w:r>
    </w:p>
    <w:p w:rsidR="00F3729D" w:rsidRPr="00DD56D6" w:rsidRDefault="00F3729D" w:rsidP="00F3729D">
      <w:pPr>
        <w:pStyle w:val="Akapitzlist"/>
        <w:spacing w:line="276" w:lineRule="auto"/>
        <w:ind w:left="0" w:right="-284" w:firstLine="567"/>
        <w:jc w:val="both"/>
        <w:rPr>
          <w:rFonts w:ascii="Arial" w:hAnsi="Arial" w:cs="Arial"/>
          <w:sz w:val="20"/>
          <w:szCs w:val="20"/>
        </w:rPr>
      </w:pPr>
      <w:r w:rsidRPr="00DD56D6">
        <w:rPr>
          <w:rFonts w:ascii="Arial" w:hAnsi="Arial" w:cs="Arial"/>
          <w:sz w:val="20"/>
          <w:szCs w:val="20"/>
        </w:rPr>
        <w:t xml:space="preserve">- balustrada schodowa zewnętrzna </w:t>
      </w:r>
    </w:p>
    <w:p w:rsidR="00F3729D" w:rsidRPr="00DD56D6" w:rsidRDefault="00F3729D" w:rsidP="00F3729D">
      <w:pPr>
        <w:pStyle w:val="Akapitzlist"/>
        <w:spacing w:line="276" w:lineRule="auto"/>
        <w:ind w:left="0" w:right="-284" w:firstLine="567"/>
        <w:jc w:val="both"/>
        <w:rPr>
          <w:rFonts w:ascii="Arial" w:hAnsi="Arial" w:cs="Arial"/>
          <w:sz w:val="20"/>
          <w:szCs w:val="20"/>
        </w:rPr>
      </w:pPr>
      <w:r w:rsidRPr="00DD56D6">
        <w:rPr>
          <w:rFonts w:ascii="Arial" w:hAnsi="Arial" w:cs="Arial"/>
          <w:sz w:val="20"/>
          <w:szCs w:val="20"/>
        </w:rPr>
        <w:t>- balustrada segmentowa U-12A</w:t>
      </w:r>
    </w:p>
    <w:p w:rsidR="00F3729D" w:rsidRPr="00DD56D6" w:rsidRDefault="00F3729D" w:rsidP="00F3729D">
      <w:pPr>
        <w:pStyle w:val="Akapitzlist"/>
        <w:spacing w:line="276" w:lineRule="auto"/>
        <w:ind w:left="0" w:right="-284" w:firstLine="567"/>
        <w:jc w:val="both"/>
        <w:rPr>
          <w:rFonts w:ascii="Arial" w:hAnsi="Arial" w:cs="Arial"/>
          <w:sz w:val="20"/>
          <w:szCs w:val="20"/>
        </w:rPr>
      </w:pPr>
      <w:r w:rsidRPr="00DD56D6">
        <w:rPr>
          <w:rFonts w:ascii="Arial" w:hAnsi="Arial" w:cs="Arial"/>
          <w:sz w:val="20"/>
          <w:szCs w:val="20"/>
        </w:rPr>
        <w:t>- krawężnik betonowy uliczny na ławie betonowej z oporem</w:t>
      </w:r>
    </w:p>
    <w:p w:rsidR="00F3729D" w:rsidRPr="00DD56D6" w:rsidRDefault="00F3729D" w:rsidP="00F3729D">
      <w:pPr>
        <w:pStyle w:val="Akapitzlist"/>
        <w:spacing w:line="276" w:lineRule="auto"/>
        <w:ind w:left="0" w:right="-284" w:firstLine="567"/>
        <w:jc w:val="both"/>
        <w:rPr>
          <w:rFonts w:ascii="Arial" w:hAnsi="Arial" w:cs="Arial"/>
          <w:sz w:val="20"/>
          <w:szCs w:val="20"/>
        </w:rPr>
      </w:pPr>
      <w:r w:rsidRPr="00DD56D6">
        <w:rPr>
          <w:rFonts w:ascii="Arial" w:hAnsi="Arial" w:cs="Arial"/>
          <w:sz w:val="20"/>
          <w:szCs w:val="20"/>
        </w:rPr>
        <w:t>- obrzeże betonowe 20*6 i 30*8</w:t>
      </w:r>
    </w:p>
    <w:p w:rsidR="00F3729D" w:rsidRPr="00FA7744" w:rsidRDefault="00F3729D" w:rsidP="00306841">
      <w:pPr>
        <w:pStyle w:val="Akapitzlist"/>
        <w:spacing w:line="276" w:lineRule="auto"/>
        <w:ind w:left="0" w:right="-284" w:firstLine="567"/>
        <w:jc w:val="both"/>
        <w:rPr>
          <w:rFonts w:ascii="Arial" w:hAnsi="Arial" w:cs="Arial"/>
          <w:sz w:val="20"/>
          <w:szCs w:val="20"/>
        </w:rPr>
      </w:pPr>
      <w:r w:rsidRPr="00DD56D6">
        <w:rPr>
          <w:rFonts w:ascii="Arial" w:hAnsi="Arial" w:cs="Arial"/>
          <w:sz w:val="20"/>
          <w:szCs w:val="20"/>
        </w:rPr>
        <w:t>- opornik drogowy 12*25</w:t>
      </w:r>
    </w:p>
    <w:p w:rsidR="00F3729D" w:rsidRDefault="00F3729D" w:rsidP="00F3729D">
      <w:pPr>
        <w:pStyle w:val="Akapitzlist"/>
        <w:spacing w:line="276" w:lineRule="auto"/>
        <w:ind w:left="0" w:right="-284" w:firstLine="567"/>
        <w:jc w:val="both"/>
        <w:rPr>
          <w:rFonts w:ascii="Arial" w:hAnsi="Arial" w:cs="Arial"/>
          <w:sz w:val="20"/>
          <w:szCs w:val="20"/>
        </w:rPr>
      </w:pPr>
      <w:r w:rsidRPr="00DD56D6">
        <w:rPr>
          <w:rFonts w:ascii="Arial" w:hAnsi="Arial" w:cs="Arial"/>
          <w:sz w:val="20"/>
          <w:szCs w:val="20"/>
        </w:rPr>
        <w:t>- po</w:t>
      </w:r>
      <w:r>
        <w:rPr>
          <w:rFonts w:ascii="Arial" w:hAnsi="Arial" w:cs="Arial"/>
          <w:sz w:val="20"/>
          <w:szCs w:val="20"/>
        </w:rPr>
        <w:t>dbudowa z destruktu betonowego</w:t>
      </w:r>
    </w:p>
    <w:p w:rsidR="00F3729D"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podbudowa z kruszywa łamanego</w:t>
      </w:r>
    </w:p>
    <w:p w:rsidR="00F3729D"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podbudowa z gruntu stabilizowanego cementem</w:t>
      </w:r>
    </w:p>
    <w:p w:rsidR="00F3729D"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warstwa  betonu c12/15</w:t>
      </w:r>
    </w:p>
    <w:p w:rsidR="00F3729D" w:rsidRPr="00DD56D6"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warstwa betonu C8/10</w:t>
      </w:r>
    </w:p>
    <w:p w:rsidR="00F3729D" w:rsidRPr="00FA7744"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mechaniczne wykonanie koryta</w:t>
      </w:r>
    </w:p>
    <w:p w:rsidR="00F3729D" w:rsidRPr="00DD56D6"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xml:space="preserve">- regulacja studni  telekomunikacyjnych </w:t>
      </w:r>
    </w:p>
    <w:p w:rsidR="00F3729D"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regulacja zaworów gazowych i wodociągowych</w:t>
      </w:r>
    </w:p>
    <w:p w:rsidR="00F3729D"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odwodnienie liniowe ACO z rusztem żeliwnym</w:t>
      </w:r>
    </w:p>
    <w:p w:rsidR="00F3729D"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mechaniczne cięcie nawierzchni bitumicznych</w:t>
      </w:r>
    </w:p>
    <w:p w:rsidR="00306841" w:rsidRDefault="00306841" w:rsidP="00F3729D">
      <w:pPr>
        <w:pStyle w:val="Akapitzlist"/>
        <w:spacing w:line="276" w:lineRule="auto"/>
        <w:ind w:left="0" w:right="-284" w:firstLine="567"/>
        <w:jc w:val="both"/>
        <w:rPr>
          <w:rFonts w:ascii="Arial" w:hAnsi="Arial" w:cs="Arial"/>
          <w:b/>
          <w:sz w:val="20"/>
          <w:szCs w:val="20"/>
        </w:rPr>
      </w:pPr>
    </w:p>
    <w:p w:rsidR="00F3729D" w:rsidRDefault="00F3729D" w:rsidP="00F3729D">
      <w:pPr>
        <w:pStyle w:val="Akapitzlist"/>
        <w:spacing w:line="276" w:lineRule="auto"/>
        <w:ind w:left="0" w:right="-284" w:firstLine="567"/>
        <w:jc w:val="both"/>
        <w:rPr>
          <w:rFonts w:ascii="Arial" w:hAnsi="Arial" w:cs="Arial"/>
          <w:b/>
          <w:sz w:val="20"/>
          <w:szCs w:val="20"/>
        </w:rPr>
      </w:pPr>
      <w:r w:rsidRPr="00FA7744">
        <w:rPr>
          <w:rFonts w:ascii="Arial" w:hAnsi="Arial" w:cs="Arial"/>
          <w:b/>
          <w:sz w:val="20"/>
          <w:szCs w:val="20"/>
        </w:rPr>
        <w:lastRenderedPageBreak/>
        <w:t>Zadanie III</w:t>
      </w:r>
    </w:p>
    <w:p w:rsidR="00F3729D" w:rsidRDefault="00F3729D" w:rsidP="00F3729D">
      <w:pPr>
        <w:pStyle w:val="Akapitzlist"/>
        <w:spacing w:line="276" w:lineRule="auto"/>
        <w:ind w:left="0" w:right="-284" w:firstLine="567"/>
        <w:jc w:val="both"/>
        <w:rPr>
          <w:rFonts w:ascii="Arial" w:hAnsi="Arial" w:cs="Arial"/>
          <w:b/>
          <w:sz w:val="20"/>
          <w:szCs w:val="20"/>
        </w:rPr>
      </w:pPr>
    </w:p>
    <w:p w:rsidR="00F3729D" w:rsidRDefault="00F3729D" w:rsidP="00F3729D">
      <w:pPr>
        <w:pStyle w:val="Akapitzlist"/>
        <w:spacing w:line="276" w:lineRule="auto"/>
        <w:ind w:left="0" w:right="-284" w:firstLine="567"/>
        <w:jc w:val="both"/>
        <w:rPr>
          <w:rFonts w:ascii="Arial" w:hAnsi="Arial" w:cs="Arial"/>
          <w:sz w:val="20"/>
          <w:szCs w:val="20"/>
        </w:rPr>
      </w:pPr>
      <w:r w:rsidRPr="007C63DC">
        <w:rPr>
          <w:rFonts w:ascii="Arial" w:hAnsi="Arial" w:cs="Arial"/>
          <w:sz w:val="20"/>
          <w:szCs w:val="20"/>
        </w:rPr>
        <w:t xml:space="preserve">- czyszczenie studzienek kanalizacji deszczowej z </w:t>
      </w:r>
      <w:proofErr w:type="spellStart"/>
      <w:r w:rsidRPr="007C63DC">
        <w:rPr>
          <w:rFonts w:ascii="Arial" w:hAnsi="Arial" w:cs="Arial"/>
          <w:sz w:val="20"/>
          <w:szCs w:val="20"/>
        </w:rPr>
        <w:t>przykanalikiem</w:t>
      </w:r>
      <w:proofErr w:type="spellEnd"/>
    </w:p>
    <w:p w:rsidR="00F3729D"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regulacja pionowa wpustów kanalizacji deszczowej</w:t>
      </w:r>
    </w:p>
    <w:p w:rsidR="00F3729D"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wymiana wpustów ulicznych</w:t>
      </w:r>
    </w:p>
    <w:p w:rsidR="00F3729D"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czyszczenie kratek wpustów ulicznych</w:t>
      </w:r>
    </w:p>
    <w:p w:rsidR="00F3729D"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czyszczenie sit i koszy wpustów deszczowych</w:t>
      </w:r>
    </w:p>
    <w:p w:rsidR="00F3729D"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czyszczenie szczelin dylatacyjnych na mostach</w:t>
      </w:r>
    </w:p>
    <w:p w:rsidR="00F3729D" w:rsidRPr="007C63DC" w:rsidRDefault="00F3729D" w:rsidP="00F3729D">
      <w:pPr>
        <w:pStyle w:val="Akapitzlist"/>
        <w:spacing w:line="276" w:lineRule="auto"/>
        <w:ind w:left="0" w:right="-284" w:firstLine="567"/>
        <w:jc w:val="both"/>
        <w:rPr>
          <w:rFonts w:ascii="Arial" w:hAnsi="Arial" w:cs="Arial"/>
          <w:sz w:val="20"/>
          <w:szCs w:val="20"/>
        </w:rPr>
      </w:pPr>
      <w:r>
        <w:rPr>
          <w:rFonts w:ascii="Arial" w:hAnsi="Arial" w:cs="Arial"/>
          <w:sz w:val="20"/>
          <w:szCs w:val="20"/>
        </w:rPr>
        <w:t xml:space="preserve">- remont cząstkowy nawierzchni masą z </w:t>
      </w:r>
      <w:proofErr w:type="spellStart"/>
      <w:r>
        <w:rPr>
          <w:rFonts w:ascii="Arial" w:hAnsi="Arial" w:cs="Arial"/>
          <w:sz w:val="20"/>
          <w:szCs w:val="20"/>
        </w:rPr>
        <w:t>recyklera</w:t>
      </w:r>
      <w:proofErr w:type="spellEnd"/>
    </w:p>
    <w:p w:rsidR="00F3729D" w:rsidRPr="007C63DC" w:rsidRDefault="00F3729D" w:rsidP="00F3729D">
      <w:pPr>
        <w:pStyle w:val="Akapitzlist"/>
        <w:spacing w:line="276" w:lineRule="auto"/>
        <w:ind w:left="0" w:right="-284" w:firstLine="567"/>
        <w:jc w:val="both"/>
        <w:rPr>
          <w:rFonts w:ascii="Arial" w:hAnsi="Arial" w:cs="Arial"/>
          <w:sz w:val="20"/>
          <w:szCs w:val="20"/>
        </w:rPr>
      </w:pPr>
    </w:p>
    <w:p w:rsidR="00F04669" w:rsidRPr="00247E07" w:rsidRDefault="00F04669" w:rsidP="00F3729D">
      <w:pPr>
        <w:spacing w:after="0"/>
        <w:ind w:right="-284"/>
        <w:contextualSpacing/>
        <w:jc w:val="both"/>
        <w:rPr>
          <w:rFonts w:ascii="Arial" w:eastAsia="Calibri" w:hAnsi="Arial" w:cs="Arial"/>
          <w:sz w:val="20"/>
          <w:szCs w:val="20"/>
        </w:rPr>
      </w:pPr>
    </w:p>
    <w:p w:rsidR="00F04669" w:rsidRPr="00247E07" w:rsidRDefault="00F04669" w:rsidP="00247E07">
      <w:pPr>
        <w:spacing w:after="0"/>
        <w:ind w:left="426" w:right="-284"/>
        <w:contextualSpacing/>
        <w:jc w:val="both"/>
        <w:rPr>
          <w:rFonts w:ascii="Arial" w:eastAsia="Calibri" w:hAnsi="Arial" w:cs="Arial"/>
          <w:sz w:val="20"/>
          <w:szCs w:val="20"/>
        </w:rPr>
      </w:pPr>
      <w:r w:rsidRPr="00247E07">
        <w:rPr>
          <w:rFonts w:ascii="Arial" w:eastAsia="Calibri" w:hAnsi="Arial" w:cs="Arial"/>
          <w:sz w:val="20"/>
          <w:szCs w:val="20"/>
        </w:rPr>
        <w:t>Zakres został szczegółowo opisany w załączniku SIWZ.</w:t>
      </w:r>
    </w:p>
    <w:p w:rsidR="00CF52A3" w:rsidRPr="00247E07" w:rsidRDefault="009B5C58" w:rsidP="00247E07">
      <w:pPr>
        <w:pStyle w:val="msonormalcxsppierwsze"/>
        <w:spacing w:before="0" w:beforeAutospacing="0" w:after="0" w:afterAutospacing="0" w:line="276" w:lineRule="auto"/>
        <w:ind w:left="927" w:right="-284"/>
        <w:contextualSpacing/>
        <w:jc w:val="both"/>
        <w:rPr>
          <w:rFonts w:ascii="Arial" w:hAnsi="Arial" w:cs="Arial"/>
          <w:color w:val="FF0000"/>
          <w:sz w:val="20"/>
          <w:szCs w:val="20"/>
        </w:rPr>
      </w:pPr>
      <w:r w:rsidRPr="00247E07">
        <w:rPr>
          <w:rFonts w:ascii="Arial" w:hAnsi="Arial" w:cs="Arial"/>
          <w:color w:val="FF0000"/>
          <w:sz w:val="20"/>
          <w:szCs w:val="20"/>
        </w:rPr>
        <w:tab/>
      </w:r>
    </w:p>
    <w:p w:rsidR="00066AB0" w:rsidRPr="00472C43" w:rsidRDefault="004B2F9C" w:rsidP="00066AB0">
      <w:pPr>
        <w:ind w:left="426"/>
        <w:jc w:val="both"/>
        <w:rPr>
          <w:rFonts w:ascii="Arial" w:hAnsi="Arial" w:cs="Arial"/>
          <w:sz w:val="20"/>
          <w:szCs w:val="20"/>
        </w:rPr>
      </w:pPr>
      <w:r w:rsidRPr="00247E07">
        <w:rPr>
          <w:rFonts w:ascii="Arial" w:eastAsia="Calibri" w:hAnsi="Arial" w:cs="Arial"/>
          <w:sz w:val="20"/>
          <w:szCs w:val="20"/>
        </w:rPr>
        <w:t xml:space="preserve">Wykonawca zobowiązany będzie do zatrudnienia na umowę o pracę osoby wykonujące zadanie. </w:t>
      </w:r>
      <w:r w:rsidR="00066AB0" w:rsidRPr="00472C43">
        <w:rPr>
          <w:rFonts w:ascii="Arial" w:hAnsi="Arial" w:cs="Arial"/>
          <w:sz w:val="20"/>
          <w:szCs w:val="20"/>
        </w:rPr>
        <w:t xml:space="preserve">Zamawiający uprawniony </w:t>
      </w:r>
      <w:r w:rsidR="00066AB0">
        <w:rPr>
          <w:rFonts w:ascii="Arial" w:hAnsi="Arial" w:cs="Arial"/>
          <w:sz w:val="20"/>
          <w:szCs w:val="20"/>
        </w:rPr>
        <w:t xml:space="preserve">jest </w:t>
      </w:r>
      <w:r w:rsidR="00066AB0" w:rsidRPr="00472C43">
        <w:rPr>
          <w:rFonts w:ascii="Arial" w:hAnsi="Arial" w:cs="Arial"/>
          <w:sz w:val="20"/>
          <w:szCs w:val="20"/>
        </w:rPr>
        <w:t>do żądania złożenia oświadczeń, dokumentów i wyjaśnień w zakresie potwierdzenia spełniania ww. wymogów oraz uprawniony jest do przeprowadzania kontroli na miejscu wykonywania zamówienia.</w:t>
      </w:r>
    </w:p>
    <w:p w:rsidR="004B2F9C" w:rsidRPr="00066AB0" w:rsidRDefault="00066AB0" w:rsidP="00066AB0">
      <w:pPr>
        <w:ind w:left="426"/>
        <w:jc w:val="both"/>
        <w:rPr>
          <w:sz w:val="20"/>
          <w:szCs w:val="20"/>
        </w:rPr>
      </w:pPr>
      <w:r w:rsidRPr="00472C43">
        <w:rPr>
          <w:rFonts w:ascii="Arial" w:hAnsi="Arial" w:cs="Arial"/>
          <w:sz w:val="20"/>
          <w:szCs w:val="20"/>
        </w:rPr>
        <w:t xml:space="preserve">W przypadku wątpliwości co do </w:t>
      </w:r>
      <w:r>
        <w:rPr>
          <w:rFonts w:ascii="Arial" w:hAnsi="Arial" w:cs="Arial"/>
          <w:sz w:val="20"/>
          <w:szCs w:val="20"/>
        </w:rPr>
        <w:t xml:space="preserve">respektowania </w:t>
      </w:r>
      <w:r w:rsidRPr="00472C43">
        <w:rPr>
          <w:rFonts w:ascii="Arial" w:hAnsi="Arial" w:cs="Arial"/>
          <w:sz w:val="20"/>
          <w:szCs w:val="20"/>
        </w:rPr>
        <w:t xml:space="preserve">prawa pracy przez Wykonawcę lub Podwykonawcę, Zamawiający </w:t>
      </w:r>
      <w:r>
        <w:rPr>
          <w:rFonts w:ascii="Arial" w:hAnsi="Arial" w:cs="Arial"/>
          <w:sz w:val="20"/>
          <w:szCs w:val="20"/>
        </w:rPr>
        <w:t>zastrzega sobie prawo powiadomienia</w:t>
      </w:r>
      <w:r w:rsidRPr="00472C43">
        <w:rPr>
          <w:rFonts w:ascii="Arial" w:hAnsi="Arial" w:cs="Arial"/>
          <w:sz w:val="20"/>
          <w:szCs w:val="20"/>
        </w:rPr>
        <w:t xml:space="preserve"> Państwową Inspekcję Pracy</w:t>
      </w:r>
      <w:r>
        <w:rPr>
          <w:rFonts w:ascii="Arial" w:hAnsi="Arial" w:cs="Arial"/>
          <w:sz w:val="20"/>
          <w:szCs w:val="20"/>
        </w:rPr>
        <w:t xml:space="preserve"> o zaistniałych wątpliwościach.</w:t>
      </w:r>
    </w:p>
    <w:p w:rsidR="000757B4" w:rsidRPr="001C15C2" w:rsidRDefault="001C15C2" w:rsidP="001C15C2">
      <w:pPr>
        <w:shd w:val="clear" w:color="auto" w:fill="FFFFFF"/>
        <w:spacing w:after="0"/>
        <w:ind w:right="-284"/>
        <w:jc w:val="both"/>
        <w:rPr>
          <w:rFonts w:ascii="Arial" w:eastAsia="Calibri" w:hAnsi="Arial" w:cs="Arial"/>
          <w:sz w:val="20"/>
          <w:szCs w:val="20"/>
        </w:rPr>
      </w:pPr>
      <w:r>
        <w:rPr>
          <w:rFonts w:ascii="Arial" w:eastAsia="Calibri" w:hAnsi="Arial" w:cs="Arial"/>
          <w:sz w:val="20"/>
          <w:szCs w:val="20"/>
        </w:rPr>
        <w:t xml:space="preserve">   </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2. Zamówienia uzupełniające</w:t>
      </w: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udzielenia zamówień uzupełniających.</w:t>
      </w:r>
    </w:p>
    <w:p w:rsidR="00154B9A" w:rsidRPr="00247E07" w:rsidRDefault="00154B9A" w:rsidP="00247E07">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wykonania zamówienia</w:t>
      </w:r>
    </w:p>
    <w:p w:rsidR="000757B4" w:rsidRPr="00247E07" w:rsidRDefault="000757B4" w:rsidP="00247E07">
      <w:pPr>
        <w:spacing w:after="0"/>
        <w:rPr>
          <w:rFonts w:ascii="Arial" w:hAnsi="Arial" w:cs="Arial"/>
          <w:color w:val="000000" w:themeColor="text1"/>
          <w:sz w:val="20"/>
          <w:szCs w:val="20"/>
        </w:rPr>
      </w:pPr>
      <w:r w:rsidRPr="00247E07">
        <w:rPr>
          <w:rFonts w:ascii="Arial" w:hAnsi="Arial" w:cs="Arial"/>
          <w:color w:val="000000" w:themeColor="text1"/>
          <w:sz w:val="20"/>
          <w:szCs w:val="20"/>
        </w:rPr>
        <w:t xml:space="preserve"> </w:t>
      </w:r>
    </w:p>
    <w:p w:rsidR="00F3729D" w:rsidRDefault="000757B4" w:rsidP="00F3729D">
      <w:pPr>
        <w:spacing w:after="0"/>
        <w:rPr>
          <w:rFonts w:ascii="Arial" w:eastAsia="Lucida Sans Unicode" w:hAnsi="Arial" w:cs="Arial"/>
          <w:b/>
          <w:color w:val="000000" w:themeColor="text1"/>
          <w:kern w:val="1"/>
          <w:sz w:val="20"/>
          <w:szCs w:val="20"/>
          <w:lang w:eastAsia="pl-PL"/>
        </w:rPr>
      </w:pPr>
      <w:r w:rsidRPr="00247E07">
        <w:rPr>
          <w:rFonts w:ascii="Arial" w:hAnsi="Arial" w:cs="Arial"/>
          <w:color w:val="FF0000"/>
          <w:sz w:val="20"/>
          <w:szCs w:val="20"/>
        </w:rPr>
        <w:t xml:space="preserve">       </w:t>
      </w:r>
      <w:r w:rsidRPr="00247E07">
        <w:rPr>
          <w:rFonts w:ascii="Arial" w:hAnsi="Arial" w:cs="Arial"/>
          <w:color w:val="000000" w:themeColor="text1"/>
          <w:sz w:val="20"/>
          <w:szCs w:val="20"/>
        </w:rPr>
        <w:t xml:space="preserve"> </w:t>
      </w:r>
      <w:r w:rsidR="00F3729D" w:rsidRPr="007C63DC">
        <w:rPr>
          <w:rFonts w:ascii="Arial" w:hAnsi="Arial" w:cs="Arial"/>
          <w:color w:val="000000" w:themeColor="text1"/>
          <w:sz w:val="20"/>
          <w:szCs w:val="20"/>
        </w:rPr>
        <w:t>Do dnia</w:t>
      </w:r>
      <w:r w:rsidR="00F3729D">
        <w:rPr>
          <w:rFonts w:ascii="Arial" w:hAnsi="Arial" w:cs="Arial"/>
          <w:color w:val="000000" w:themeColor="text1"/>
          <w:sz w:val="20"/>
          <w:szCs w:val="20"/>
        </w:rPr>
        <w:t>:</w:t>
      </w:r>
      <w:r w:rsidR="00F3729D">
        <w:rPr>
          <w:rFonts w:ascii="Arial" w:hAnsi="Arial" w:cs="Arial"/>
          <w:b/>
          <w:color w:val="000000" w:themeColor="text1"/>
          <w:sz w:val="20"/>
          <w:szCs w:val="20"/>
        </w:rPr>
        <w:t xml:space="preserve"> 31.12.2020r.</w:t>
      </w:r>
    </w:p>
    <w:p w:rsidR="00665593" w:rsidRDefault="00665593" w:rsidP="00665593">
      <w:pPr>
        <w:spacing w:after="0"/>
        <w:rPr>
          <w:rFonts w:ascii="Arial" w:hAnsi="Arial" w:cs="Arial"/>
          <w:color w:val="000000" w:themeColor="text1"/>
          <w:sz w:val="20"/>
          <w:szCs w:val="20"/>
        </w:rPr>
      </w:pPr>
    </w:p>
    <w:p w:rsidR="00665593" w:rsidRDefault="00665593" w:rsidP="00665593">
      <w:pPr>
        <w:spacing w:after="0"/>
        <w:rPr>
          <w:rFonts w:ascii="Arial" w:hAnsi="Arial" w:cs="Arial"/>
          <w:color w:val="000000" w:themeColor="text1"/>
          <w:sz w:val="20"/>
          <w:szCs w:val="20"/>
        </w:rPr>
      </w:pPr>
    </w:p>
    <w:p w:rsidR="00154B9A" w:rsidRPr="00247E07" w:rsidRDefault="00154B9A" w:rsidP="00665593">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III</w:t>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Warunki oraz dokumenty wymagane od wykonawcy</w:t>
      </w:r>
    </w:p>
    <w:p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Warunki udziału w postępowaniu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154B9A" w:rsidRPr="00247E07" w:rsidRDefault="00154B9A" w:rsidP="00247E07">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 przetargu mogą wziąć udział wykonawcy, którzy spełniają  warunki dotyczące:</w:t>
      </w:r>
    </w:p>
    <w:p w:rsidR="00154B9A" w:rsidRPr="00247E07" w:rsidRDefault="00154B9A" w:rsidP="00247E07">
      <w:pPr>
        <w:pStyle w:val="Akapitzlist"/>
        <w:autoSpaceDE w:val="0"/>
        <w:autoSpaceDN w:val="0"/>
        <w:adjustRightInd w:val="0"/>
        <w:spacing w:line="276" w:lineRule="auto"/>
        <w:rPr>
          <w:rFonts w:ascii="Arial" w:hAnsi="Arial" w:cs="Arial"/>
          <w:bCs/>
          <w:color w:val="000000"/>
          <w:sz w:val="20"/>
          <w:szCs w:val="20"/>
        </w:rPr>
      </w:pPr>
      <w:r w:rsidRPr="00247E07">
        <w:rPr>
          <w:rFonts w:ascii="Arial" w:hAnsi="Arial" w:cs="Arial"/>
          <w:bCs/>
          <w:color w:val="000000"/>
          <w:sz w:val="20"/>
          <w:szCs w:val="20"/>
        </w:rPr>
        <w:t>- kompetencji lub uprawnień do prowadzenia określonej działalności zawodowej, o ile wynika to z odrębnych przepisów,</w:t>
      </w:r>
    </w:p>
    <w:p w:rsidR="00154B9A" w:rsidRPr="00247E07" w:rsidRDefault="00154B9A" w:rsidP="00247E07">
      <w:pPr>
        <w:autoSpaceDE w:val="0"/>
        <w:autoSpaceDN w:val="0"/>
        <w:adjustRightInd w:val="0"/>
        <w:spacing w:after="0"/>
        <w:rPr>
          <w:rFonts w:ascii="Arial" w:hAnsi="Arial" w:cs="Arial"/>
          <w:bCs/>
          <w:color w:val="000000"/>
          <w:sz w:val="20"/>
          <w:szCs w:val="20"/>
        </w:rPr>
      </w:pPr>
      <w:r w:rsidRPr="00247E07">
        <w:rPr>
          <w:rFonts w:ascii="Arial" w:eastAsia="Lucida Sans Unicode" w:hAnsi="Arial" w:cs="Arial"/>
          <w:bCs/>
          <w:color w:val="000000"/>
          <w:kern w:val="1"/>
          <w:sz w:val="20"/>
          <w:szCs w:val="20"/>
          <w:lang w:eastAsia="pl-PL"/>
        </w:rPr>
        <w:t xml:space="preserve">            - </w:t>
      </w:r>
      <w:r w:rsidRPr="00247E07">
        <w:rPr>
          <w:rFonts w:ascii="Arial" w:hAnsi="Arial" w:cs="Arial"/>
          <w:bCs/>
          <w:color w:val="000000"/>
          <w:sz w:val="20"/>
          <w:szCs w:val="20"/>
        </w:rPr>
        <w:t>sytuacji ekonomicznej lub finansowej,</w:t>
      </w:r>
    </w:p>
    <w:p w:rsidR="00154B9A" w:rsidRPr="00247E07" w:rsidRDefault="00154B9A" w:rsidP="00247E07">
      <w:pPr>
        <w:autoSpaceDE w:val="0"/>
        <w:autoSpaceDN w:val="0"/>
        <w:adjustRightInd w:val="0"/>
        <w:spacing w:after="0"/>
        <w:rPr>
          <w:rFonts w:ascii="Arial" w:hAnsi="Arial" w:cs="Arial"/>
          <w:color w:val="000000"/>
          <w:sz w:val="20"/>
          <w:szCs w:val="20"/>
        </w:rPr>
      </w:pPr>
      <w:r w:rsidRPr="00247E07">
        <w:rPr>
          <w:rFonts w:ascii="Arial" w:hAnsi="Arial" w:cs="Arial"/>
          <w:color w:val="000000"/>
          <w:sz w:val="20"/>
          <w:szCs w:val="20"/>
        </w:rPr>
        <w:t xml:space="preserve">            - </w:t>
      </w:r>
      <w:r w:rsidRPr="00247E07">
        <w:rPr>
          <w:rFonts w:ascii="Arial" w:hAnsi="Arial" w:cs="Arial"/>
          <w:bCs/>
          <w:color w:val="000000"/>
          <w:sz w:val="20"/>
          <w:szCs w:val="20"/>
        </w:rPr>
        <w:t xml:space="preserve">zdolności technicznej lub zawodowej. </w:t>
      </w:r>
    </w:p>
    <w:p w:rsidR="00154B9A"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C15C2" w:rsidRDefault="001C15C2"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C15C2" w:rsidRPr="00247E07" w:rsidRDefault="001C15C2"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154B9A" w:rsidP="00247E07">
      <w:pPr>
        <w:widowControl w:val="0"/>
        <w:tabs>
          <w:tab w:val="left" w:pos="9937"/>
        </w:tabs>
        <w:suppressAutoHyphens/>
        <w:spacing w:after="0"/>
        <w:ind w:left="567" w:hanging="426"/>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2. Minimalne warunki udziału w postępowaniu określone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154B9A" w:rsidRPr="00247E07" w:rsidRDefault="00154B9A" w:rsidP="00247E07">
      <w:pPr>
        <w:autoSpaceDE w:val="0"/>
        <w:autoSpaceDN w:val="0"/>
        <w:adjustRightInd w:val="0"/>
        <w:spacing w:after="0"/>
        <w:rPr>
          <w:rFonts w:ascii="Arial" w:hAnsi="Arial" w:cs="Arial"/>
          <w:color w:val="000000"/>
          <w:sz w:val="20"/>
          <w:szCs w:val="20"/>
        </w:rPr>
      </w:pPr>
    </w:p>
    <w:p w:rsidR="00154B9A" w:rsidRPr="00247E07" w:rsidRDefault="00154B9A" w:rsidP="00247E07">
      <w:pPr>
        <w:pStyle w:val="Akapitzlist"/>
        <w:numPr>
          <w:ilvl w:val="0"/>
          <w:numId w:val="16"/>
        </w:numPr>
        <w:autoSpaceDE w:val="0"/>
        <w:autoSpaceDN w:val="0"/>
        <w:adjustRightInd w:val="0"/>
        <w:spacing w:line="276" w:lineRule="auto"/>
        <w:jc w:val="both"/>
        <w:rPr>
          <w:rFonts w:ascii="Arial" w:hAnsi="Arial" w:cs="Arial"/>
          <w:b/>
          <w:bCs/>
          <w:color w:val="000000" w:themeColor="text1"/>
          <w:sz w:val="20"/>
          <w:szCs w:val="20"/>
        </w:rPr>
      </w:pPr>
      <w:r w:rsidRPr="00247E07">
        <w:rPr>
          <w:rFonts w:ascii="Arial" w:hAnsi="Arial" w:cs="Arial"/>
          <w:b/>
          <w:bCs/>
          <w:color w:val="000000" w:themeColor="text1"/>
          <w:sz w:val="20"/>
          <w:szCs w:val="20"/>
        </w:rPr>
        <w:t>Kompetencja lub uprawnienia do prowadzenia określone</w:t>
      </w:r>
      <w:r w:rsidR="00CF1D74" w:rsidRPr="00247E07">
        <w:rPr>
          <w:rFonts w:ascii="Arial" w:hAnsi="Arial" w:cs="Arial"/>
          <w:b/>
          <w:bCs/>
          <w:color w:val="000000" w:themeColor="text1"/>
          <w:sz w:val="20"/>
          <w:szCs w:val="20"/>
        </w:rPr>
        <w:t xml:space="preserve">j działalności zawodowej, o ile </w:t>
      </w:r>
      <w:r w:rsidRPr="00247E07">
        <w:rPr>
          <w:rFonts w:ascii="Arial" w:hAnsi="Arial" w:cs="Arial"/>
          <w:b/>
          <w:bCs/>
          <w:color w:val="000000" w:themeColor="text1"/>
          <w:sz w:val="20"/>
          <w:szCs w:val="20"/>
        </w:rPr>
        <w:t>wynika to z odrębnych przepisów.</w:t>
      </w:r>
    </w:p>
    <w:p w:rsidR="00154B9A" w:rsidRPr="00247E07" w:rsidRDefault="00154B9A" w:rsidP="00247E07">
      <w:pPr>
        <w:autoSpaceDE w:val="0"/>
        <w:autoSpaceDN w:val="0"/>
        <w:adjustRightInd w:val="0"/>
        <w:spacing w:after="0"/>
        <w:rPr>
          <w:rFonts w:ascii="Arial" w:hAnsi="Arial" w:cs="Arial"/>
          <w:b/>
          <w:bCs/>
          <w:color w:val="000000" w:themeColor="text1"/>
          <w:sz w:val="20"/>
          <w:szCs w:val="20"/>
        </w:rPr>
      </w:pPr>
    </w:p>
    <w:p w:rsidR="00F3729D" w:rsidRDefault="00F3729D" w:rsidP="00F3729D">
      <w:pPr>
        <w:pStyle w:val="Akapitzlist"/>
        <w:ind w:right="284"/>
        <w:jc w:val="both"/>
        <w:rPr>
          <w:rFonts w:ascii="Arial" w:hAnsi="Arial" w:cs="Arial"/>
          <w:color w:val="000000" w:themeColor="text1"/>
          <w:sz w:val="20"/>
          <w:szCs w:val="20"/>
        </w:rPr>
      </w:pPr>
      <w:r>
        <w:rPr>
          <w:rFonts w:ascii="Arial" w:hAnsi="Arial" w:cs="Arial"/>
          <w:color w:val="000000" w:themeColor="text1"/>
          <w:sz w:val="20"/>
          <w:szCs w:val="20"/>
        </w:rPr>
        <w:t>Wykonawca w trakcie realizacji powyższego zadania musi znajdować się w rejestrze podmiotów gospodarujących odpadami (BDO), zgodnie z art. 50 ust.1 pkt.5 ustawy o odpadach (dz.U.2019. poz.701, z dnia 16 kwietnia 2019 r).</w:t>
      </w:r>
    </w:p>
    <w:p w:rsidR="00F3729D" w:rsidRDefault="00F3729D" w:rsidP="00F3729D">
      <w:pPr>
        <w:pStyle w:val="Akapitzlist"/>
        <w:ind w:right="284"/>
        <w:jc w:val="both"/>
        <w:rPr>
          <w:rFonts w:ascii="Arial" w:hAnsi="Arial" w:cs="Arial"/>
          <w:color w:val="000000" w:themeColor="text1"/>
          <w:sz w:val="20"/>
          <w:szCs w:val="20"/>
        </w:rPr>
      </w:pPr>
    </w:p>
    <w:p w:rsidR="00F3729D" w:rsidRPr="007C63DC" w:rsidRDefault="00F3729D" w:rsidP="00F3729D">
      <w:pPr>
        <w:pStyle w:val="Akapitzlist"/>
        <w:numPr>
          <w:ilvl w:val="0"/>
          <w:numId w:val="16"/>
        </w:numPr>
        <w:ind w:right="284"/>
        <w:jc w:val="both"/>
        <w:rPr>
          <w:rFonts w:ascii="Arial" w:hAnsi="Arial" w:cs="Arial"/>
          <w:color w:val="000000" w:themeColor="text1"/>
          <w:sz w:val="20"/>
          <w:szCs w:val="20"/>
        </w:rPr>
      </w:pPr>
      <w:r w:rsidRPr="007C63DC">
        <w:rPr>
          <w:rFonts w:ascii="Arial" w:hAnsi="Arial" w:cs="Arial"/>
          <w:b/>
          <w:bCs/>
          <w:color w:val="000000"/>
          <w:sz w:val="20"/>
          <w:szCs w:val="20"/>
        </w:rPr>
        <w:t>Sytuacja ekonomiczna lub finansowa.</w:t>
      </w:r>
    </w:p>
    <w:p w:rsidR="00F3729D" w:rsidRDefault="00F3729D" w:rsidP="00F3729D">
      <w:pPr>
        <w:autoSpaceDE w:val="0"/>
        <w:autoSpaceDN w:val="0"/>
        <w:adjustRightInd w:val="0"/>
        <w:spacing w:after="13"/>
        <w:rPr>
          <w:rFonts w:ascii="Arial" w:hAnsi="Arial" w:cs="Arial"/>
          <w:color w:val="000000"/>
          <w:sz w:val="20"/>
          <w:szCs w:val="20"/>
        </w:rPr>
      </w:pPr>
    </w:p>
    <w:p w:rsidR="00F3729D" w:rsidRPr="00931951" w:rsidRDefault="00F3729D" w:rsidP="00F3729D">
      <w:pPr>
        <w:pStyle w:val="Akapitzlist"/>
        <w:ind w:right="284"/>
        <w:jc w:val="both"/>
        <w:rPr>
          <w:rFonts w:ascii="Arial" w:hAnsi="Arial" w:cs="Arial"/>
          <w:color w:val="000000" w:themeColor="text1"/>
          <w:sz w:val="20"/>
          <w:szCs w:val="20"/>
        </w:rPr>
      </w:pPr>
      <w:r w:rsidRPr="00931951">
        <w:rPr>
          <w:rFonts w:ascii="Arial" w:hAnsi="Arial" w:cs="Arial"/>
          <w:color w:val="000000" w:themeColor="text1"/>
          <w:sz w:val="20"/>
          <w:szCs w:val="20"/>
        </w:rPr>
        <w:t>Zamawiający nie wyznacza szczegółowego warunku w tym zakresie.</w:t>
      </w:r>
    </w:p>
    <w:p w:rsidR="00F3729D" w:rsidRPr="00931951" w:rsidRDefault="00F3729D" w:rsidP="00F3729D">
      <w:pPr>
        <w:pStyle w:val="Akapitzlist"/>
        <w:ind w:right="284"/>
        <w:jc w:val="both"/>
        <w:rPr>
          <w:rFonts w:ascii="Arial" w:hAnsi="Arial" w:cs="Arial"/>
          <w:color w:val="000000"/>
          <w:sz w:val="20"/>
          <w:szCs w:val="20"/>
        </w:rPr>
      </w:pPr>
    </w:p>
    <w:p w:rsidR="00F3729D" w:rsidRPr="00A0447D" w:rsidRDefault="00F3729D" w:rsidP="00F3729D">
      <w:pPr>
        <w:pStyle w:val="Akapitzlist"/>
        <w:numPr>
          <w:ilvl w:val="0"/>
          <w:numId w:val="16"/>
        </w:numPr>
        <w:autoSpaceDE w:val="0"/>
        <w:autoSpaceDN w:val="0"/>
        <w:adjustRightInd w:val="0"/>
        <w:spacing w:after="13"/>
        <w:rPr>
          <w:rFonts w:ascii="Arial" w:hAnsi="Arial" w:cs="Arial"/>
          <w:color w:val="000000"/>
          <w:sz w:val="20"/>
          <w:szCs w:val="20"/>
        </w:rPr>
      </w:pPr>
      <w:r>
        <w:rPr>
          <w:rFonts w:ascii="Arial" w:hAnsi="Arial" w:cs="Arial"/>
          <w:b/>
          <w:bCs/>
          <w:color w:val="000000"/>
          <w:sz w:val="20"/>
          <w:szCs w:val="20"/>
        </w:rPr>
        <w:t>Z</w:t>
      </w:r>
      <w:r w:rsidRPr="00931951">
        <w:rPr>
          <w:rFonts w:ascii="Arial" w:hAnsi="Arial" w:cs="Arial"/>
          <w:b/>
          <w:bCs/>
          <w:color w:val="000000"/>
          <w:sz w:val="20"/>
          <w:szCs w:val="20"/>
        </w:rPr>
        <w:t xml:space="preserve">dolność techniczna lub zawodowa </w:t>
      </w:r>
    </w:p>
    <w:p w:rsidR="00F3729D" w:rsidRDefault="00F3729D" w:rsidP="00F3729D">
      <w:pPr>
        <w:pStyle w:val="Tekstpodstawowywcity"/>
        <w:tabs>
          <w:tab w:val="left" w:pos="3728"/>
          <w:tab w:val="left" w:pos="8561"/>
        </w:tabs>
        <w:spacing w:after="0" w:line="300" w:lineRule="auto"/>
        <w:jc w:val="both"/>
        <w:rPr>
          <w:rFonts w:ascii="Arial" w:hAnsi="Arial"/>
          <w:color w:val="000000" w:themeColor="text1"/>
          <w:sz w:val="20"/>
        </w:rPr>
      </w:pPr>
    </w:p>
    <w:p w:rsidR="00F3729D" w:rsidRDefault="00F3729D" w:rsidP="00F3729D">
      <w:pPr>
        <w:widowControl w:val="0"/>
        <w:tabs>
          <w:tab w:val="left" w:pos="3728"/>
          <w:tab w:val="left" w:pos="8561"/>
        </w:tabs>
        <w:suppressAutoHyphens/>
        <w:spacing w:after="0"/>
        <w:ind w:left="567"/>
        <w:jc w:val="both"/>
        <w:rPr>
          <w:rFonts w:ascii="Arial" w:eastAsia="Times New Roman" w:hAnsi="Arial" w:cs="Times New Roman"/>
          <w:color w:val="000000" w:themeColor="text1"/>
          <w:kern w:val="1"/>
          <w:sz w:val="20"/>
          <w:szCs w:val="24"/>
          <w:lang w:eastAsia="pl-PL"/>
        </w:rPr>
      </w:pPr>
      <w:r>
        <w:rPr>
          <w:rFonts w:ascii="Arial" w:eastAsia="Times New Roman" w:hAnsi="Arial" w:cs="Times New Roman"/>
          <w:color w:val="000000" w:themeColor="text1"/>
          <w:kern w:val="1"/>
          <w:sz w:val="20"/>
          <w:szCs w:val="24"/>
          <w:lang w:eastAsia="pl-PL"/>
        </w:rPr>
        <w:t xml:space="preserve">Zadanie I - </w:t>
      </w:r>
      <w:r w:rsidRPr="00765C04">
        <w:rPr>
          <w:rFonts w:ascii="Arial" w:hAnsi="Arial" w:cs="Arial"/>
          <w:b/>
          <w:bCs/>
          <w:sz w:val="20"/>
          <w:szCs w:val="20"/>
        </w:rPr>
        <w:t>Bieżące naprawy</w:t>
      </w:r>
      <w:r>
        <w:rPr>
          <w:rFonts w:ascii="Arial" w:hAnsi="Arial" w:cs="Arial"/>
          <w:b/>
          <w:bCs/>
          <w:sz w:val="20"/>
          <w:szCs w:val="20"/>
        </w:rPr>
        <w:t xml:space="preserve"> dróg</w:t>
      </w:r>
      <w:r w:rsidRPr="00765C04">
        <w:rPr>
          <w:rFonts w:ascii="Arial" w:hAnsi="Arial" w:cs="Arial"/>
          <w:b/>
          <w:bCs/>
          <w:sz w:val="20"/>
          <w:szCs w:val="20"/>
        </w:rPr>
        <w:t xml:space="preserve"> gmi</w:t>
      </w:r>
      <w:r>
        <w:rPr>
          <w:rFonts w:ascii="Arial" w:hAnsi="Arial" w:cs="Arial"/>
          <w:b/>
          <w:bCs/>
          <w:sz w:val="20"/>
          <w:szCs w:val="20"/>
        </w:rPr>
        <w:t xml:space="preserve">nnych i powiatowych </w:t>
      </w:r>
      <w:r w:rsidRPr="00765C04">
        <w:rPr>
          <w:rFonts w:ascii="Arial" w:hAnsi="Arial" w:cs="Arial"/>
          <w:b/>
          <w:bCs/>
          <w:sz w:val="20"/>
          <w:szCs w:val="20"/>
        </w:rPr>
        <w:t>w Pile</w:t>
      </w:r>
    </w:p>
    <w:p w:rsidR="00F3729D" w:rsidRDefault="00F3729D" w:rsidP="00F3729D">
      <w:pPr>
        <w:widowControl w:val="0"/>
        <w:tabs>
          <w:tab w:val="left" w:pos="3728"/>
          <w:tab w:val="left" w:pos="8561"/>
        </w:tabs>
        <w:suppressAutoHyphens/>
        <w:spacing w:after="0"/>
        <w:ind w:left="567"/>
        <w:jc w:val="both"/>
        <w:rPr>
          <w:rFonts w:ascii="Arial" w:eastAsia="Times New Roman" w:hAnsi="Arial" w:cs="Times New Roman"/>
          <w:color w:val="000000" w:themeColor="text1"/>
          <w:kern w:val="1"/>
          <w:sz w:val="20"/>
          <w:szCs w:val="24"/>
          <w:lang w:eastAsia="pl-PL"/>
        </w:rPr>
      </w:pPr>
    </w:p>
    <w:p w:rsidR="00F3729D" w:rsidRPr="00CD3E6A" w:rsidRDefault="00F3729D" w:rsidP="00F3729D">
      <w:pPr>
        <w:widowControl w:val="0"/>
        <w:tabs>
          <w:tab w:val="left" w:pos="3728"/>
          <w:tab w:val="left" w:pos="8561"/>
        </w:tabs>
        <w:suppressAutoHyphens/>
        <w:spacing w:after="0"/>
        <w:ind w:left="567"/>
        <w:jc w:val="both"/>
        <w:rPr>
          <w:rFonts w:ascii="Arial" w:eastAsia="Times New Roman" w:hAnsi="Arial" w:cs="Times New Roman"/>
          <w:color w:val="000000" w:themeColor="text1"/>
          <w:kern w:val="1"/>
          <w:sz w:val="20"/>
          <w:szCs w:val="24"/>
          <w:lang w:eastAsia="pl-PL"/>
        </w:rPr>
      </w:pPr>
      <w:r w:rsidRPr="00CD3E6A">
        <w:rPr>
          <w:rFonts w:ascii="Arial" w:eastAsia="Times New Roman" w:hAnsi="Arial" w:cs="Times New Roman"/>
          <w:color w:val="000000" w:themeColor="text1"/>
          <w:kern w:val="1"/>
          <w:sz w:val="20"/>
          <w:szCs w:val="24"/>
          <w:lang w:eastAsia="pl-PL"/>
        </w:rPr>
        <w:t xml:space="preserve">Wykonawca musi wykazać, że w okresie ostatnich 5 lat przed upływem terminu składania ofert a jeżeli okres prowadzenia działalności jest krótszy - w tym okresie - wykonał co najmniej 1 zadanie                         o wartości minimum  </w:t>
      </w:r>
      <w:r>
        <w:rPr>
          <w:rFonts w:ascii="Arial" w:eastAsia="Times New Roman" w:hAnsi="Arial" w:cs="Times New Roman"/>
          <w:color w:val="000000" w:themeColor="text1"/>
          <w:kern w:val="1"/>
          <w:sz w:val="20"/>
          <w:szCs w:val="24"/>
          <w:lang w:eastAsia="pl-PL"/>
        </w:rPr>
        <w:t>500</w:t>
      </w:r>
      <w:r w:rsidRPr="00CD3E6A">
        <w:rPr>
          <w:rFonts w:ascii="Arial" w:eastAsia="Times New Roman" w:hAnsi="Arial" w:cs="Times New Roman"/>
          <w:color w:val="000000" w:themeColor="text1"/>
          <w:kern w:val="1"/>
          <w:sz w:val="20"/>
          <w:szCs w:val="24"/>
          <w:lang w:eastAsia="pl-PL"/>
        </w:rPr>
        <w:t xml:space="preserve"> 000,00 zł brutto odpowiadające robotom budowlanym stanowiącym przedmiot niniejszego zadania z podaniem ich rodzaju i wartości, daty i miejsca wykonania, potwierdzone dokumentami np. protokół odbioru robót lub referencje na dowód, że roboty wskazane zostały wykonane zgodnie z zasadami sztuki budowlanej i prawidłowo ukończone.</w:t>
      </w:r>
    </w:p>
    <w:p w:rsidR="00F3729D" w:rsidRDefault="00F3729D" w:rsidP="00F3729D">
      <w:pPr>
        <w:widowControl w:val="0"/>
        <w:tabs>
          <w:tab w:val="left" w:pos="3728"/>
          <w:tab w:val="left" w:pos="8561"/>
        </w:tabs>
        <w:suppressAutoHyphens/>
        <w:spacing w:after="0"/>
        <w:jc w:val="both"/>
        <w:rPr>
          <w:rFonts w:ascii="Arial" w:eastAsia="Times New Roman" w:hAnsi="Arial" w:cs="Times New Roman"/>
          <w:color w:val="000000" w:themeColor="text1"/>
          <w:kern w:val="1"/>
          <w:sz w:val="20"/>
          <w:szCs w:val="24"/>
          <w:lang w:eastAsia="pl-PL"/>
        </w:rPr>
      </w:pPr>
    </w:p>
    <w:p w:rsidR="00F3729D" w:rsidRDefault="00F3729D" w:rsidP="00F3729D">
      <w:pPr>
        <w:widowControl w:val="0"/>
        <w:tabs>
          <w:tab w:val="left" w:pos="3728"/>
          <w:tab w:val="left" w:pos="8561"/>
        </w:tabs>
        <w:suppressAutoHyphens/>
        <w:spacing w:after="0"/>
        <w:ind w:left="567"/>
        <w:jc w:val="both"/>
        <w:rPr>
          <w:rFonts w:ascii="Arial" w:eastAsia="Times New Roman" w:hAnsi="Arial" w:cs="Times New Roman"/>
          <w:color w:val="000000" w:themeColor="text1"/>
          <w:kern w:val="1"/>
          <w:sz w:val="20"/>
          <w:szCs w:val="24"/>
          <w:lang w:eastAsia="pl-PL"/>
        </w:rPr>
      </w:pPr>
      <w:r>
        <w:rPr>
          <w:rFonts w:ascii="Arial" w:eastAsia="Times New Roman" w:hAnsi="Arial" w:cs="Times New Roman"/>
          <w:color w:val="000000" w:themeColor="text1"/>
          <w:kern w:val="1"/>
          <w:sz w:val="20"/>
          <w:szCs w:val="24"/>
          <w:lang w:eastAsia="pl-PL"/>
        </w:rPr>
        <w:t xml:space="preserve">Zadanie II - </w:t>
      </w:r>
      <w:r w:rsidRPr="00765C04">
        <w:rPr>
          <w:rFonts w:ascii="Arial" w:hAnsi="Arial" w:cs="Arial"/>
          <w:b/>
          <w:bCs/>
          <w:sz w:val="20"/>
          <w:szCs w:val="20"/>
        </w:rPr>
        <w:t>Bież</w:t>
      </w:r>
      <w:r>
        <w:rPr>
          <w:rFonts w:ascii="Arial" w:hAnsi="Arial" w:cs="Arial"/>
          <w:b/>
          <w:bCs/>
          <w:sz w:val="20"/>
          <w:szCs w:val="20"/>
        </w:rPr>
        <w:t xml:space="preserve">ące naprawy nawierzchni z elementów  betonowych </w:t>
      </w:r>
      <w:r w:rsidRPr="00765C04">
        <w:rPr>
          <w:rFonts w:ascii="Arial" w:hAnsi="Arial" w:cs="Arial"/>
          <w:b/>
          <w:bCs/>
          <w:sz w:val="20"/>
          <w:szCs w:val="20"/>
        </w:rPr>
        <w:t xml:space="preserve">na drogach gminnych </w:t>
      </w:r>
      <w:r>
        <w:rPr>
          <w:rFonts w:ascii="Arial" w:hAnsi="Arial" w:cs="Arial"/>
          <w:b/>
          <w:bCs/>
          <w:sz w:val="20"/>
          <w:szCs w:val="20"/>
        </w:rPr>
        <w:t xml:space="preserve">                        </w:t>
      </w:r>
      <w:r w:rsidRPr="00765C04">
        <w:rPr>
          <w:rFonts w:ascii="Arial" w:hAnsi="Arial" w:cs="Arial"/>
          <w:b/>
          <w:bCs/>
          <w:sz w:val="20"/>
          <w:szCs w:val="20"/>
        </w:rPr>
        <w:t>i powiatowych w Pile</w:t>
      </w:r>
    </w:p>
    <w:p w:rsidR="00F3729D" w:rsidRDefault="00F3729D" w:rsidP="00F3729D">
      <w:pPr>
        <w:widowControl w:val="0"/>
        <w:tabs>
          <w:tab w:val="left" w:pos="3728"/>
          <w:tab w:val="left" w:pos="8561"/>
        </w:tabs>
        <w:suppressAutoHyphens/>
        <w:spacing w:after="0"/>
        <w:jc w:val="both"/>
        <w:rPr>
          <w:rFonts w:ascii="Arial" w:eastAsia="Times New Roman" w:hAnsi="Arial" w:cs="Times New Roman"/>
          <w:color w:val="000000" w:themeColor="text1"/>
          <w:kern w:val="1"/>
          <w:sz w:val="20"/>
          <w:szCs w:val="24"/>
          <w:lang w:eastAsia="pl-PL"/>
        </w:rPr>
      </w:pPr>
    </w:p>
    <w:p w:rsidR="00F3729D" w:rsidRDefault="00F3729D" w:rsidP="00F3729D">
      <w:pPr>
        <w:widowControl w:val="0"/>
        <w:tabs>
          <w:tab w:val="left" w:pos="3728"/>
          <w:tab w:val="left" w:pos="8561"/>
        </w:tabs>
        <w:suppressAutoHyphens/>
        <w:spacing w:after="0"/>
        <w:ind w:left="567"/>
        <w:jc w:val="both"/>
        <w:rPr>
          <w:rFonts w:ascii="Arial" w:eastAsia="Times New Roman" w:hAnsi="Arial" w:cs="Times New Roman"/>
          <w:color w:val="000000" w:themeColor="text1"/>
          <w:kern w:val="1"/>
          <w:sz w:val="20"/>
          <w:szCs w:val="24"/>
          <w:lang w:eastAsia="pl-PL"/>
        </w:rPr>
      </w:pPr>
      <w:r w:rsidRPr="00CD3E6A">
        <w:rPr>
          <w:rFonts w:ascii="Arial" w:eastAsia="Times New Roman" w:hAnsi="Arial" w:cs="Times New Roman"/>
          <w:color w:val="000000" w:themeColor="text1"/>
          <w:kern w:val="1"/>
          <w:sz w:val="20"/>
          <w:szCs w:val="24"/>
          <w:lang w:eastAsia="pl-PL"/>
        </w:rPr>
        <w:t xml:space="preserve">Wykonawca musi wykazać, że w okresie ostatnich 5 lat przed upływem terminu składania ofert a jeżeli okres prowadzenia działalności jest krótszy - w tym okresie - wykonał co najmniej 1 zadanie                         o wartości minimum  </w:t>
      </w:r>
      <w:r>
        <w:rPr>
          <w:rFonts w:ascii="Arial" w:eastAsia="Times New Roman" w:hAnsi="Arial" w:cs="Times New Roman"/>
          <w:color w:val="000000" w:themeColor="text1"/>
          <w:kern w:val="1"/>
          <w:sz w:val="20"/>
          <w:szCs w:val="24"/>
          <w:lang w:eastAsia="pl-PL"/>
        </w:rPr>
        <w:t>100</w:t>
      </w:r>
      <w:r w:rsidRPr="00CD3E6A">
        <w:rPr>
          <w:rFonts w:ascii="Arial" w:eastAsia="Times New Roman" w:hAnsi="Arial" w:cs="Times New Roman"/>
          <w:color w:val="000000" w:themeColor="text1"/>
          <w:kern w:val="1"/>
          <w:sz w:val="20"/>
          <w:szCs w:val="24"/>
          <w:lang w:eastAsia="pl-PL"/>
        </w:rPr>
        <w:t xml:space="preserve"> 000,00 zł brutto odpowiadające robotom budowlanym stanowiącym przedmiot niniejszego zadania z podaniem ich rodzaju i wartości, daty i miejsca wykonania, potwierdzone dokumentami np. protokół odbioru robót lub referencje na dowód, że roboty wskazane zostały wykonane zgodnie z zasadami sztuki budowlanej i prawidłowo ukończone.</w:t>
      </w:r>
    </w:p>
    <w:p w:rsidR="00F3729D" w:rsidRDefault="00F3729D" w:rsidP="00F3729D">
      <w:pPr>
        <w:widowControl w:val="0"/>
        <w:tabs>
          <w:tab w:val="left" w:pos="3728"/>
          <w:tab w:val="left" w:pos="8561"/>
        </w:tabs>
        <w:suppressAutoHyphens/>
        <w:spacing w:after="0"/>
        <w:ind w:left="567"/>
        <w:jc w:val="both"/>
        <w:rPr>
          <w:rFonts w:ascii="Arial" w:eastAsia="Times New Roman" w:hAnsi="Arial" w:cs="Times New Roman"/>
          <w:color w:val="000000" w:themeColor="text1"/>
          <w:kern w:val="1"/>
          <w:sz w:val="20"/>
          <w:szCs w:val="24"/>
          <w:lang w:eastAsia="pl-PL"/>
        </w:rPr>
      </w:pPr>
    </w:p>
    <w:p w:rsidR="00F3729D" w:rsidRDefault="00F3729D" w:rsidP="00F3729D">
      <w:pPr>
        <w:widowControl w:val="0"/>
        <w:tabs>
          <w:tab w:val="left" w:pos="3728"/>
          <w:tab w:val="left" w:pos="8561"/>
        </w:tabs>
        <w:suppressAutoHyphens/>
        <w:spacing w:after="0"/>
        <w:ind w:left="567"/>
        <w:jc w:val="both"/>
        <w:rPr>
          <w:rFonts w:ascii="Arial" w:eastAsia="Times New Roman" w:hAnsi="Arial" w:cs="Times New Roman"/>
          <w:b/>
          <w:color w:val="000000" w:themeColor="text1"/>
          <w:kern w:val="1"/>
          <w:sz w:val="20"/>
          <w:szCs w:val="24"/>
          <w:lang w:eastAsia="pl-PL"/>
        </w:rPr>
      </w:pPr>
      <w:r>
        <w:rPr>
          <w:rFonts w:ascii="Arial" w:eastAsia="Times New Roman" w:hAnsi="Arial" w:cs="Times New Roman"/>
          <w:color w:val="000000" w:themeColor="text1"/>
          <w:kern w:val="1"/>
          <w:sz w:val="20"/>
          <w:szCs w:val="24"/>
          <w:lang w:eastAsia="pl-PL"/>
        </w:rPr>
        <w:t xml:space="preserve">Zadanie III – </w:t>
      </w:r>
      <w:r w:rsidRPr="005B07DE">
        <w:rPr>
          <w:rFonts w:ascii="Arial" w:eastAsia="Times New Roman" w:hAnsi="Arial" w:cs="Times New Roman"/>
          <w:b/>
          <w:color w:val="000000" w:themeColor="text1"/>
          <w:kern w:val="1"/>
          <w:sz w:val="20"/>
          <w:szCs w:val="24"/>
          <w:lang w:eastAsia="pl-PL"/>
        </w:rPr>
        <w:t>Bieżące naprawy i utrzymanie studzienek deszczowych wraz z wpustami na drogach gminnych i powiatowych</w:t>
      </w:r>
    </w:p>
    <w:p w:rsidR="00F3729D" w:rsidRPr="005B07DE" w:rsidRDefault="00F3729D" w:rsidP="00F3729D">
      <w:pPr>
        <w:widowControl w:val="0"/>
        <w:tabs>
          <w:tab w:val="left" w:pos="3728"/>
          <w:tab w:val="left" w:pos="8561"/>
        </w:tabs>
        <w:suppressAutoHyphens/>
        <w:spacing w:after="0"/>
        <w:ind w:left="567"/>
        <w:jc w:val="both"/>
        <w:rPr>
          <w:rFonts w:ascii="Arial" w:eastAsia="Times New Roman" w:hAnsi="Arial" w:cs="Times New Roman"/>
          <w:b/>
          <w:color w:val="000000" w:themeColor="text1"/>
          <w:kern w:val="1"/>
          <w:sz w:val="20"/>
          <w:szCs w:val="24"/>
          <w:lang w:eastAsia="pl-PL"/>
        </w:rPr>
      </w:pPr>
    </w:p>
    <w:p w:rsidR="00F3729D" w:rsidRDefault="00F3729D" w:rsidP="00F3729D">
      <w:pPr>
        <w:widowControl w:val="0"/>
        <w:tabs>
          <w:tab w:val="left" w:pos="3728"/>
          <w:tab w:val="left" w:pos="8561"/>
        </w:tabs>
        <w:suppressAutoHyphens/>
        <w:spacing w:after="0"/>
        <w:ind w:left="567"/>
        <w:jc w:val="both"/>
        <w:rPr>
          <w:rFonts w:ascii="Arial" w:eastAsia="Times New Roman" w:hAnsi="Arial" w:cs="Times New Roman"/>
          <w:color w:val="000000" w:themeColor="text1"/>
          <w:kern w:val="1"/>
          <w:sz w:val="20"/>
          <w:szCs w:val="24"/>
          <w:lang w:eastAsia="pl-PL"/>
        </w:rPr>
      </w:pPr>
      <w:r w:rsidRPr="00CD3E6A">
        <w:rPr>
          <w:rFonts w:ascii="Arial" w:eastAsia="Times New Roman" w:hAnsi="Arial" w:cs="Times New Roman"/>
          <w:color w:val="000000" w:themeColor="text1"/>
          <w:kern w:val="1"/>
          <w:sz w:val="20"/>
          <w:szCs w:val="24"/>
          <w:lang w:eastAsia="pl-PL"/>
        </w:rPr>
        <w:t xml:space="preserve">Wykonawca musi wykazać, że w okresie ostatnich 5 lat przed upływem terminu składania ofert a jeżeli okres prowadzenia działalności jest krótszy - w tym okresie - wykonał co najmniej 1 zadanie                         o wartości minimum  </w:t>
      </w:r>
      <w:r>
        <w:rPr>
          <w:rFonts w:ascii="Arial" w:eastAsia="Times New Roman" w:hAnsi="Arial" w:cs="Times New Roman"/>
          <w:color w:val="000000" w:themeColor="text1"/>
          <w:kern w:val="1"/>
          <w:sz w:val="20"/>
          <w:szCs w:val="24"/>
          <w:lang w:eastAsia="pl-PL"/>
        </w:rPr>
        <w:t>50</w:t>
      </w:r>
      <w:r w:rsidRPr="00CD3E6A">
        <w:rPr>
          <w:rFonts w:ascii="Arial" w:eastAsia="Times New Roman" w:hAnsi="Arial" w:cs="Times New Roman"/>
          <w:color w:val="000000" w:themeColor="text1"/>
          <w:kern w:val="1"/>
          <w:sz w:val="20"/>
          <w:szCs w:val="24"/>
          <w:lang w:eastAsia="pl-PL"/>
        </w:rPr>
        <w:t xml:space="preserve"> 000,00 zł brutto odpowiadające robotom budowlanym stanowiącym przedmiot niniejszego zadania z podaniem ich rodzaju i wartości, daty i miejsca wykonania, potwierdzone dokumentami np. protokół odbioru robót lub referencje na dowód, że roboty wskazane zostały wykonane zgodnie z zasadami sztuki budowlanej i prawidłowo ukończone.</w:t>
      </w:r>
    </w:p>
    <w:p w:rsidR="00247E07" w:rsidRPr="00247E07" w:rsidRDefault="00247E07" w:rsidP="00247E07">
      <w:pPr>
        <w:widowControl w:val="0"/>
        <w:suppressAutoHyphens/>
        <w:spacing w:after="0"/>
        <w:rPr>
          <w:rFonts w:ascii="Arial" w:eastAsia="Lucida Sans Unicode" w:hAnsi="Arial" w:cs="Arial"/>
          <w:color w:val="FF0000"/>
          <w:kern w:val="1"/>
          <w:sz w:val="20"/>
          <w:szCs w:val="20"/>
          <w:lang w:eastAsia="pl-PL"/>
        </w:rPr>
      </w:pPr>
    </w:p>
    <w:p w:rsidR="00947B67" w:rsidRPr="00247E07" w:rsidRDefault="00947B67" w:rsidP="00247E07">
      <w:pPr>
        <w:keepNext/>
        <w:widowControl w:val="0"/>
        <w:tabs>
          <w:tab w:val="left" w:pos="238"/>
        </w:tabs>
        <w:suppressAutoHyphens/>
        <w:spacing w:after="0"/>
        <w:ind w:left="567" w:hanging="567"/>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Wykaz dokumentów potwierdzających spełnianie warunków, o których mowa w art. 22 ust. 1  pkt 2 ustawy </w:t>
      </w:r>
      <w:proofErr w:type="spellStart"/>
      <w:r w:rsidRPr="00247E07">
        <w:rPr>
          <w:rFonts w:ascii="Arial" w:eastAsia="Times New Roman" w:hAnsi="Arial" w:cs="Arial"/>
          <w:b/>
          <w:color w:val="000000" w:themeColor="text1"/>
          <w:kern w:val="1"/>
          <w:sz w:val="20"/>
          <w:szCs w:val="20"/>
          <w:lang w:eastAsia="pl-PL"/>
        </w:rPr>
        <w:t>Pzp</w:t>
      </w:r>
      <w:proofErr w:type="spellEnd"/>
    </w:p>
    <w:p w:rsidR="00947B67" w:rsidRPr="00247E07" w:rsidRDefault="00947B67" w:rsidP="00247E07">
      <w:pPr>
        <w:widowControl w:val="0"/>
        <w:suppressAutoHyphens/>
        <w:spacing w:after="0"/>
        <w:rPr>
          <w:rFonts w:ascii="Arial" w:eastAsia="Times New Roman" w:hAnsi="Arial" w:cs="Arial"/>
          <w:color w:val="000000" w:themeColor="text1"/>
          <w:kern w:val="2"/>
          <w:sz w:val="20"/>
          <w:szCs w:val="20"/>
          <w:lang w:eastAsia="pl-PL"/>
        </w:rPr>
      </w:pPr>
    </w:p>
    <w:p w:rsidR="00F3729D" w:rsidRPr="00F3729D" w:rsidRDefault="00F3729D" w:rsidP="00F3729D">
      <w:pPr>
        <w:widowControl w:val="0"/>
        <w:suppressAutoHyphens/>
        <w:autoSpaceDE w:val="0"/>
        <w:autoSpaceDN w:val="0"/>
        <w:adjustRightInd w:val="0"/>
        <w:spacing w:after="0" w:line="300" w:lineRule="auto"/>
        <w:contextualSpacing/>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xml:space="preserve">        </w:t>
      </w:r>
      <w:r w:rsidRPr="00F3729D">
        <w:rPr>
          <w:rFonts w:ascii="Arial" w:eastAsia="Lucida Sans Unicode" w:hAnsi="Arial" w:cs="Arial"/>
          <w:kern w:val="1"/>
          <w:sz w:val="20"/>
          <w:szCs w:val="20"/>
          <w:lang w:eastAsia="pl-PL"/>
        </w:rPr>
        <w:t xml:space="preserve">Wykaz robót </w:t>
      </w:r>
      <w:r w:rsidRPr="00F3729D">
        <w:rPr>
          <w:rFonts w:ascii="Arial" w:eastAsia="Lucida Sans Unicode" w:hAnsi="Arial" w:cs="Arial"/>
          <w:color w:val="000000" w:themeColor="text1"/>
          <w:kern w:val="1"/>
          <w:sz w:val="20"/>
          <w:szCs w:val="20"/>
          <w:lang w:eastAsia="pl-PL"/>
        </w:rPr>
        <w:t xml:space="preserve">- </w:t>
      </w:r>
      <w:r w:rsidRPr="00F3729D">
        <w:rPr>
          <w:rFonts w:ascii="Arial" w:eastAsia="Lucida Sans Unicode" w:hAnsi="Arial" w:cs="Arial"/>
          <w:b/>
          <w:color w:val="000000" w:themeColor="text1"/>
          <w:kern w:val="1"/>
          <w:sz w:val="20"/>
          <w:szCs w:val="20"/>
          <w:lang w:eastAsia="pl-PL"/>
        </w:rPr>
        <w:t>załącznik nr 6</w:t>
      </w:r>
    </w:p>
    <w:p w:rsidR="002220AF" w:rsidRPr="00247E07" w:rsidRDefault="002220AF" w:rsidP="00F94489">
      <w:pPr>
        <w:widowControl w:val="0"/>
        <w:suppressAutoHyphens/>
        <w:spacing w:after="0"/>
        <w:jc w:val="both"/>
        <w:rPr>
          <w:rFonts w:ascii="Arial" w:eastAsia="Times New Roman" w:hAnsi="Arial" w:cs="Arial"/>
          <w:color w:val="000000" w:themeColor="text1"/>
          <w:kern w:val="1"/>
          <w:sz w:val="20"/>
          <w:szCs w:val="20"/>
          <w:lang w:eastAsia="pl-PL"/>
        </w:rPr>
      </w:pPr>
    </w:p>
    <w:p w:rsidR="002220AF" w:rsidRPr="00247E07" w:rsidRDefault="002220AF" w:rsidP="00F94489">
      <w:pPr>
        <w:widowControl w:val="0"/>
        <w:suppressAutoHyphens/>
        <w:spacing w:after="0"/>
        <w:ind w:left="426"/>
        <w:rPr>
          <w:rFonts w:ascii="Arial" w:eastAsia="Times New Roman" w:hAnsi="Arial" w:cs="Arial"/>
          <w:b/>
          <w:i/>
          <w:color w:val="FF0000"/>
          <w:kern w:val="1"/>
          <w:sz w:val="20"/>
          <w:szCs w:val="20"/>
          <w:lang w:eastAsia="pl-PL"/>
        </w:rPr>
      </w:pPr>
    </w:p>
    <w:p w:rsidR="002220AF" w:rsidRPr="00665593" w:rsidRDefault="002220AF" w:rsidP="002253B5">
      <w:pPr>
        <w:pStyle w:val="Akapitzlist"/>
        <w:numPr>
          <w:ilvl w:val="0"/>
          <w:numId w:val="27"/>
        </w:numPr>
        <w:ind w:left="426"/>
        <w:jc w:val="both"/>
        <w:rPr>
          <w:rFonts w:ascii="Arial" w:eastAsia="Times New Roman" w:hAnsi="Arial" w:cs="Arial"/>
          <w:b/>
          <w:color w:val="000000" w:themeColor="text1"/>
          <w:sz w:val="20"/>
          <w:szCs w:val="20"/>
        </w:rPr>
      </w:pPr>
      <w:r w:rsidRPr="00F94489">
        <w:rPr>
          <w:rFonts w:ascii="Arial" w:eastAsia="Times New Roman" w:hAnsi="Arial" w:cs="Arial"/>
          <w:b/>
          <w:color w:val="000000" w:themeColor="text1"/>
          <w:sz w:val="20"/>
          <w:szCs w:val="20"/>
        </w:rPr>
        <w:t xml:space="preserve">Wykaz dokumentów świadczących o braku podstaw do wykluczenia z postępowania         </w:t>
      </w:r>
      <w:r w:rsidR="00F94489" w:rsidRPr="00F94489">
        <w:rPr>
          <w:rFonts w:ascii="Arial" w:eastAsia="Times New Roman" w:hAnsi="Arial" w:cs="Arial"/>
          <w:b/>
          <w:color w:val="000000" w:themeColor="text1"/>
          <w:sz w:val="20"/>
          <w:szCs w:val="20"/>
        </w:rPr>
        <w:t xml:space="preserve">                      </w:t>
      </w:r>
      <w:r w:rsidRPr="00F94489">
        <w:rPr>
          <w:rFonts w:ascii="Arial" w:eastAsia="Times New Roman" w:hAnsi="Arial" w:cs="Arial"/>
          <w:b/>
          <w:color w:val="000000" w:themeColor="text1"/>
          <w:sz w:val="20"/>
          <w:szCs w:val="20"/>
        </w:rPr>
        <w:t xml:space="preserve">w okolicznościach, o których mowa w art. 24 ust. 1 i 5 ustawy </w:t>
      </w:r>
      <w:proofErr w:type="spellStart"/>
      <w:r w:rsidRPr="00F94489">
        <w:rPr>
          <w:rFonts w:ascii="Arial" w:eastAsia="Times New Roman" w:hAnsi="Arial" w:cs="Arial"/>
          <w:b/>
          <w:color w:val="000000" w:themeColor="text1"/>
          <w:sz w:val="20"/>
          <w:szCs w:val="20"/>
        </w:rPr>
        <w:t>Pzp</w:t>
      </w:r>
      <w:proofErr w:type="spellEnd"/>
    </w:p>
    <w:p w:rsidR="0066707A" w:rsidRPr="00247E07" w:rsidRDefault="0066707A" w:rsidP="00247E07">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66707A" w:rsidRPr="00247E07" w:rsidRDefault="0066707A" w:rsidP="002253B5">
      <w:pPr>
        <w:pStyle w:val="Akapitzlist"/>
        <w:numPr>
          <w:ilvl w:val="0"/>
          <w:numId w:val="21"/>
        </w:numPr>
        <w:spacing w:line="276" w:lineRule="auto"/>
        <w:ind w:right="284"/>
        <w:jc w:val="both"/>
        <w:rPr>
          <w:rFonts w:ascii="Arial" w:hAnsi="Arial" w:cs="Arial"/>
          <w:color w:val="000000" w:themeColor="text1"/>
          <w:sz w:val="20"/>
          <w:szCs w:val="20"/>
        </w:rPr>
      </w:pPr>
      <w:r w:rsidRPr="00247E07">
        <w:rPr>
          <w:rFonts w:ascii="Arial" w:hAnsi="Arial" w:cs="Arial"/>
          <w:color w:val="000000" w:themeColor="text1"/>
          <w:sz w:val="20"/>
          <w:szCs w:val="20"/>
        </w:rPr>
        <w:t>Wypełniony załącznik nr 2</w:t>
      </w:r>
    </w:p>
    <w:p w:rsidR="009156CB" w:rsidRPr="00247E07" w:rsidRDefault="009156CB" w:rsidP="002253B5">
      <w:pPr>
        <w:pStyle w:val="Akapitzlist"/>
        <w:numPr>
          <w:ilvl w:val="0"/>
          <w:numId w:val="21"/>
        </w:numPr>
        <w:spacing w:line="276" w:lineRule="auto"/>
        <w:ind w:left="714" w:hanging="357"/>
        <w:jc w:val="both"/>
        <w:rPr>
          <w:rFonts w:ascii="Arial" w:hAnsi="Arial" w:cs="Arial"/>
          <w:sz w:val="20"/>
          <w:szCs w:val="20"/>
        </w:rPr>
      </w:pPr>
      <w:r w:rsidRPr="00247E07">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4A694D" w:rsidRPr="00247E07" w:rsidRDefault="004A694D" w:rsidP="00247E07">
      <w:pPr>
        <w:spacing w:after="0"/>
        <w:ind w:right="284"/>
        <w:jc w:val="both"/>
        <w:rPr>
          <w:rFonts w:ascii="Arial" w:hAnsi="Arial" w:cs="Arial"/>
          <w:color w:val="000000" w:themeColor="text1"/>
          <w:sz w:val="20"/>
          <w:szCs w:val="20"/>
        </w:rPr>
      </w:pPr>
    </w:p>
    <w:p w:rsidR="004A694D" w:rsidRPr="00247E07" w:rsidRDefault="004A694D" w:rsidP="00E40CA0">
      <w:pPr>
        <w:pStyle w:val="Akapitzlist"/>
        <w:numPr>
          <w:ilvl w:val="0"/>
          <w:numId w:val="34"/>
        </w:numPr>
        <w:spacing w:line="276" w:lineRule="auto"/>
        <w:ind w:left="426" w:right="284"/>
        <w:jc w:val="both"/>
        <w:rPr>
          <w:rFonts w:ascii="Arial" w:hAnsi="Arial" w:cs="Arial"/>
          <w:b/>
          <w:color w:val="000000" w:themeColor="text1"/>
          <w:sz w:val="20"/>
          <w:szCs w:val="20"/>
        </w:rPr>
      </w:pPr>
      <w:r w:rsidRPr="00247E07">
        <w:rPr>
          <w:rFonts w:ascii="Arial" w:hAnsi="Arial" w:cs="Arial"/>
          <w:b/>
          <w:color w:val="000000" w:themeColor="text1"/>
          <w:sz w:val="20"/>
          <w:szCs w:val="20"/>
        </w:rPr>
        <w:t>Podmioty na zdolnościach lub sytuacji</w:t>
      </w:r>
      <w:r w:rsidR="0096618D" w:rsidRPr="00247E07">
        <w:rPr>
          <w:rFonts w:ascii="Arial" w:hAnsi="Arial" w:cs="Arial"/>
          <w:b/>
          <w:color w:val="000000" w:themeColor="text1"/>
          <w:sz w:val="20"/>
          <w:szCs w:val="20"/>
        </w:rPr>
        <w:t xml:space="preserve"> polega wykonawca, podwykonawcy</w:t>
      </w:r>
    </w:p>
    <w:p w:rsidR="0066707A" w:rsidRPr="00247E07" w:rsidRDefault="0066707A" w:rsidP="00247E07">
      <w:pPr>
        <w:spacing w:after="0"/>
        <w:ind w:right="284"/>
        <w:jc w:val="both"/>
        <w:rPr>
          <w:rFonts w:ascii="Arial" w:hAnsi="Arial" w:cs="Arial"/>
          <w:color w:val="000000" w:themeColor="text1"/>
          <w:sz w:val="20"/>
          <w:szCs w:val="20"/>
        </w:rPr>
      </w:pPr>
    </w:p>
    <w:p w:rsidR="004A694D" w:rsidRPr="00247E07" w:rsidRDefault="004A694D" w:rsidP="002253B5">
      <w:pPr>
        <w:pStyle w:val="Akapitzlist"/>
        <w:widowControl/>
        <w:numPr>
          <w:ilvl w:val="0"/>
          <w:numId w:val="22"/>
        </w:numPr>
        <w:suppressAutoHyphens w:val="0"/>
        <w:spacing w:line="276" w:lineRule="auto"/>
        <w:jc w:val="both"/>
        <w:rPr>
          <w:rFonts w:ascii="Arial" w:hAnsi="Arial" w:cs="Arial"/>
          <w:sz w:val="20"/>
          <w:szCs w:val="20"/>
        </w:rPr>
      </w:pPr>
      <w:r w:rsidRPr="00247E07">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w:t>
      </w:r>
      <w:r w:rsidRPr="00247E07">
        <w:rPr>
          <w:rFonts w:ascii="Arial" w:hAnsi="Arial" w:cs="Arial"/>
          <w:sz w:val="20"/>
          <w:szCs w:val="20"/>
        </w:rPr>
        <w:lastRenderedPageBreak/>
        <w:t xml:space="preserve">oceny, czy stosunek łączący wykonawcę z tymi podmiotami gwarantuje rzeczywisty dostęp do ich zasobów, zamawiający żąda dokumentów, które określają w szczególności: </w:t>
      </w:r>
    </w:p>
    <w:p w:rsidR="004A694D" w:rsidRPr="00247E07" w:rsidRDefault="004A694D" w:rsidP="00247E07">
      <w:pPr>
        <w:pStyle w:val="Akapitzlist"/>
        <w:spacing w:line="276" w:lineRule="auto"/>
        <w:jc w:val="both"/>
        <w:rPr>
          <w:rFonts w:ascii="Arial" w:hAnsi="Arial" w:cs="Arial"/>
          <w:sz w:val="20"/>
          <w:szCs w:val="20"/>
        </w:rPr>
      </w:pPr>
      <w:r w:rsidRPr="00247E07">
        <w:rPr>
          <w:rFonts w:ascii="Arial" w:hAnsi="Arial" w:cs="Arial"/>
          <w:sz w:val="20"/>
          <w:szCs w:val="20"/>
        </w:rPr>
        <w:t xml:space="preserve">1) zakres dostępnych wykonawcy zasobów innego podmiotu; </w:t>
      </w:r>
    </w:p>
    <w:p w:rsidR="004A694D" w:rsidRPr="00247E07" w:rsidRDefault="004A694D" w:rsidP="00247E07">
      <w:pPr>
        <w:pStyle w:val="Akapitzlist"/>
        <w:spacing w:line="276" w:lineRule="auto"/>
        <w:jc w:val="both"/>
        <w:rPr>
          <w:rFonts w:ascii="Arial" w:hAnsi="Arial" w:cs="Arial"/>
          <w:sz w:val="20"/>
          <w:szCs w:val="20"/>
        </w:rPr>
      </w:pPr>
      <w:r w:rsidRPr="00247E07">
        <w:rPr>
          <w:rFonts w:ascii="Arial" w:hAnsi="Arial" w:cs="Arial"/>
          <w:sz w:val="20"/>
          <w:szCs w:val="20"/>
        </w:rPr>
        <w:t xml:space="preserve">2) sposób wykorzystania zasobów innego podmiotu, przez wykonawcę, przy wykonywaniu zamówienia publicznego; </w:t>
      </w:r>
    </w:p>
    <w:p w:rsidR="004A694D" w:rsidRPr="00247E07" w:rsidRDefault="004A694D" w:rsidP="00247E07">
      <w:pPr>
        <w:pStyle w:val="Akapitzlist"/>
        <w:spacing w:line="276" w:lineRule="auto"/>
        <w:jc w:val="both"/>
        <w:rPr>
          <w:rFonts w:ascii="Arial" w:hAnsi="Arial" w:cs="Arial"/>
          <w:sz w:val="20"/>
          <w:szCs w:val="20"/>
        </w:rPr>
      </w:pPr>
      <w:r w:rsidRPr="00247E07">
        <w:rPr>
          <w:rFonts w:ascii="Arial" w:hAnsi="Arial" w:cs="Arial"/>
          <w:sz w:val="20"/>
          <w:szCs w:val="20"/>
        </w:rPr>
        <w:t xml:space="preserve">3) zakres i okres udziału innego podmiotu przy wykonywaniu zamówienia publicznego; </w:t>
      </w:r>
    </w:p>
    <w:p w:rsidR="004A694D" w:rsidRPr="00066AB0" w:rsidRDefault="004A694D" w:rsidP="00066AB0">
      <w:pPr>
        <w:pStyle w:val="Akapitzlist"/>
        <w:spacing w:line="276" w:lineRule="auto"/>
        <w:jc w:val="both"/>
        <w:rPr>
          <w:rFonts w:ascii="Arial" w:hAnsi="Arial" w:cs="Arial"/>
          <w:sz w:val="20"/>
          <w:szCs w:val="20"/>
        </w:rPr>
      </w:pPr>
      <w:r w:rsidRPr="00247E07">
        <w:rPr>
          <w:rFonts w:ascii="Arial" w:hAnsi="Arial" w:cs="Arial"/>
          <w:sz w:val="20"/>
          <w:szCs w:val="20"/>
        </w:rPr>
        <w:t xml:space="preserve">4) czy podmiot, na zdolnościach którego wykonawca polega w odniesieniu do warunków udziału </w:t>
      </w:r>
      <w:r w:rsidR="00066AB0">
        <w:rPr>
          <w:rFonts w:ascii="Arial" w:hAnsi="Arial" w:cs="Arial"/>
          <w:sz w:val="20"/>
          <w:szCs w:val="20"/>
        </w:rPr>
        <w:t xml:space="preserve">                 </w:t>
      </w:r>
      <w:r w:rsidRPr="00247E07">
        <w:rPr>
          <w:rFonts w:ascii="Arial" w:hAnsi="Arial" w:cs="Arial"/>
          <w:sz w:val="20"/>
          <w:szCs w:val="20"/>
        </w:rPr>
        <w:t>w postępowaniu dotyczących wykształcenia, kwalifikacji zawodowych lub doświadczenia, zrealizuje roboty budowlane lub usługi, któr</w:t>
      </w:r>
      <w:r w:rsidR="00066AB0">
        <w:rPr>
          <w:rFonts w:ascii="Arial" w:hAnsi="Arial" w:cs="Arial"/>
          <w:sz w:val="20"/>
          <w:szCs w:val="20"/>
        </w:rPr>
        <w:t>ych wskazane zdolności dotyczą.</w:t>
      </w:r>
    </w:p>
    <w:p w:rsidR="004A694D" w:rsidRPr="00066AB0" w:rsidRDefault="004A694D" w:rsidP="00066AB0">
      <w:pPr>
        <w:pStyle w:val="Akapitzlist"/>
        <w:widowControl/>
        <w:numPr>
          <w:ilvl w:val="0"/>
          <w:numId w:val="22"/>
        </w:numPr>
        <w:suppressAutoHyphens w:val="0"/>
        <w:spacing w:line="276" w:lineRule="auto"/>
        <w:jc w:val="both"/>
        <w:rPr>
          <w:rFonts w:ascii="Arial" w:hAnsi="Arial" w:cs="Arial"/>
          <w:sz w:val="20"/>
          <w:szCs w:val="20"/>
        </w:rPr>
      </w:pPr>
      <w:r w:rsidRPr="00247E07">
        <w:rPr>
          <w:rFonts w:ascii="Arial" w:hAnsi="Arial" w:cs="Arial"/>
          <w:sz w:val="20"/>
          <w:szCs w:val="20"/>
        </w:rPr>
        <w:t xml:space="preserve">Zamawiający żąda od wykonawcy, który polega na zdolnościach lub sytuacji innych podmiotów na zasadach określonych w art. 22a ustawy Prawo zamówień publicznych, przedstawienia                                 w odniesieniu do tych podmiotów dokumentów wymienionych w pkt. 4. </w:t>
      </w:r>
    </w:p>
    <w:p w:rsidR="0096618D" w:rsidRDefault="004A694D" w:rsidP="002253B5">
      <w:pPr>
        <w:pStyle w:val="Akapitzlist"/>
        <w:widowControl/>
        <w:numPr>
          <w:ilvl w:val="0"/>
          <w:numId w:val="22"/>
        </w:numPr>
        <w:suppressAutoHyphens w:val="0"/>
        <w:spacing w:line="276" w:lineRule="auto"/>
        <w:jc w:val="both"/>
        <w:rPr>
          <w:rFonts w:ascii="Arial" w:hAnsi="Arial" w:cs="Arial"/>
          <w:sz w:val="20"/>
          <w:szCs w:val="20"/>
        </w:rPr>
      </w:pPr>
      <w:r w:rsidRPr="00247E07">
        <w:rPr>
          <w:rFonts w:ascii="Arial" w:hAnsi="Arial" w:cs="Arial"/>
          <w:sz w:val="20"/>
          <w:szCs w:val="20"/>
        </w:rPr>
        <w:t>Zamawiający żąda od wykonawcy przedstawienia dokumentów wymienionych w pkt. 4, dotyczących podwykonawcy, któremu zamierza powierzyć wykonanie części zamówienia, a który nie jest podmiotem, na którego zdolnościach lub sytuacji wykonawca polega na zasadach określonych w art. 22a ustawy Prawo zamówień publicznych.</w:t>
      </w:r>
    </w:p>
    <w:p w:rsidR="001C15C2" w:rsidRPr="001C15C2" w:rsidRDefault="001C15C2" w:rsidP="001C15C2">
      <w:pPr>
        <w:pStyle w:val="Akapitzlist"/>
        <w:rPr>
          <w:rFonts w:ascii="Arial" w:hAnsi="Arial" w:cs="Arial"/>
          <w:sz w:val="20"/>
          <w:szCs w:val="20"/>
        </w:rPr>
      </w:pPr>
    </w:p>
    <w:p w:rsidR="001C15C2" w:rsidRPr="001C15C2" w:rsidRDefault="001C15C2" w:rsidP="001C15C2">
      <w:pPr>
        <w:pStyle w:val="Akapitzlist"/>
        <w:widowControl/>
        <w:suppressAutoHyphens w:val="0"/>
        <w:spacing w:line="276" w:lineRule="auto"/>
        <w:jc w:val="both"/>
        <w:rPr>
          <w:rFonts w:ascii="Arial" w:hAnsi="Arial" w:cs="Arial"/>
          <w:sz w:val="20"/>
          <w:szCs w:val="20"/>
        </w:rPr>
      </w:pPr>
    </w:p>
    <w:p w:rsidR="0096618D" w:rsidRPr="00247E07" w:rsidRDefault="0096618D" w:rsidP="00E40CA0">
      <w:pPr>
        <w:pStyle w:val="Akapitzlist"/>
        <w:numPr>
          <w:ilvl w:val="0"/>
          <w:numId w:val="34"/>
        </w:numPr>
        <w:spacing w:line="276" w:lineRule="auto"/>
        <w:ind w:left="426"/>
        <w:jc w:val="both"/>
        <w:rPr>
          <w:rFonts w:ascii="Arial" w:hAnsi="Arial" w:cs="Arial"/>
          <w:b/>
          <w:sz w:val="20"/>
          <w:szCs w:val="20"/>
        </w:rPr>
      </w:pPr>
      <w:r w:rsidRPr="00247E07">
        <w:rPr>
          <w:rFonts w:ascii="Arial" w:hAnsi="Arial" w:cs="Arial"/>
          <w:b/>
          <w:sz w:val="20"/>
          <w:szCs w:val="20"/>
        </w:rPr>
        <w:t>Wykonawcy mający siedzibę lub miejsce zamieszkania poza terytorium Rzeczypospolitej Polskiej</w:t>
      </w:r>
    </w:p>
    <w:p w:rsidR="0096618D" w:rsidRPr="00247E07" w:rsidRDefault="0096618D" w:rsidP="00247E07">
      <w:pPr>
        <w:pStyle w:val="Akapitzlist"/>
        <w:spacing w:line="276" w:lineRule="auto"/>
        <w:jc w:val="both"/>
        <w:rPr>
          <w:rFonts w:ascii="Arial" w:hAnsi="Arial" w:cs="Arial"/>
          <w:sz w:val="20"/>
          <w:szCs w:val="20"/>
        </w:rPr>
      </w:pPr>
    </w:p>
    <w:p w:rsidR="0096618D" w:rsidRPr="00247E07" w:rsidRDefault="0096618D" w:rsidP="002253B5">
      <w:pPr>
        <w:pStyle w:val="Akapitzlist"/>
        <w:widowControl/>
        <w:numPr>
          <w:ilvl w:val="0"/>
          <w:numId w:val="23"/>
        </w:numPr>
        <w:suppressAutoHyphens w:val="0"/>
        <w:spacing w:line="276" w:lineRule="auto"/>
        <w:jc w:val="both"/>
        <w:rPr>
          <w:rFonts w:ascii="Arial" w:hAnsi="Arial" w:cs="Arial"/>
          <w:sz w:val="20"/>
          <w:szCs w:val="20"/>
        </w:rPr>
      </w:pPr>
      <w:r w:rsidRPr="00247E07">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96618D" w:rsidRPr="00247E07" w:rsidRDefault="0096618D" w:rsidP="002253B5">
      <w:pPr>
        <w:pStyle w:val="Akapitzlist"/>
        <w:widowControl/>
        <w:numPr>
          <w:ilvl w:val="0"/>
          <w:numId w:val="23"/>
        </w:numPr>
        <w:suppressAutoHyphens w:val="0"/>
        <w:spacing w:line="276" w:lineRule="auto"/>
        <w:jc w:val="both"/>
        <w:rPr>
          <w:rFonts w:ascii="Arial" w:hAnsi="Arial" w:cs="Arial"/>
          <w:sz w:val="20"/>
          <w:szCs w:val="20"/>
        </w:rPr>
      </w:pPr>
      <w:r w:rsidRPr="00247E07">
        <w:rPr>
          <w:rFonts w:ascii="Arial" w:hAnsi="Arial" w:cs="Arial"/>
          <w:sz w:val="20"/>
          <w:szCs w:val="20"/>
        </w:rPr>
        <w:t xml:space="preserve">Jeżeli w kraju, w którym wykonawca ma siedzibę lub miejsce zamieszkania lub miejsce zamieszkania ma osoba, której dokument dotyczy, nie wydaje się dokumentów, o których mowa </w:t>
      </w:r>
      <w:r w:rsidR="00B177C2" w:rsidRPr="00247E07">
        <w:rPr>
          <w:rFonts w:ascii="Arial" w:hAnsi="Arial" w:cs="Arial"/>
          <w:sz w:val="20"/>
          <w:szCs w:val="20"/>
        </w:rPr>
        <w:t xml:space="preserve">                </w:t>
      </w:r>
      <w:r w:rsidRPr="00247E07">
        <w:rPr>
          <w:rFonts w:ascii="Arial" w:hAnsi="Arial" w:cs="Arial"/>
          <w:sz w:val="20"/>
          <w:szCs w:val="20"/>
        </w:rPr>
        <w:t xml:space="preserve">w </w:t>
      </w:r>
      <w:proofErr w:type="spellStart"/>
      <w:r w:rsidRPr="00247E07">
        <w:rPr>
          <w:rFonts w:ascii="Arial" w:hAnsi="Arial" w:cs="Arial"/>
          <w:sz w:val="20"/>
          <w:szCs w:val="20"/>
        </w:rPr>
        <w:t>ppkt</w:t>
      </w:r>
      <w:proofErr w:type="spellEnd"/>
      <w:r w:rsidRPr="00247E07">
        <w:rPr>
          <w:rFonts w:ascii="Arial" w:hAnsi="Arial" w:cs="Arial"/>
          <w:sz w:val="20"/>
          <w:szCs w:val="20"/>
        </w:rPr>
        <w: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2220AF" w:rsidRPr="00247E07" w:rsidRDefault="002220AF" w:rsidP="00247E07">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2220AF" w:rsidRPr="00740507" w:rsidRDefault="002220AF" w:rsidP="00E40CA0">
      <w:pPr>
        <w:pStyle w:val="Akapitzlist"/>
        <w:numPr>
          <w:ilvl w:val="0"/>
          <w:numId w:val="34"/>
        </w:numPr>
        <w:tabs>
          <w:tab w:val="left" w:pos="1063"/>
          <w:tab w:val="left" w:pos="2690"/>
        </w:tabs>
        <w:rPr>
          <w:rFonts w:ascii="Arial" w:hAnsi="Arial" w:cs="Arial"/>
          <w:b/>
          <w:sz w:val="20"/>
          <w:szCs w:val="20"/>
        </w:rPr>
      </w:pPr>
      <w:r w:rsidRPr="00740507">
        <w:rPr>
          <w:rFonts w:ascii="Arial" w:hAnsi="Arial" w:cs="Arial"/>
          <w:b/>
          <w:sz w:val="20"/>
          <w:szCs w:val="20"/>
        </w:rPr>
        <w:t>Inne dokumenty:</w:t>
      </w:r>
    </w:p>
    <w:p w:rsidR="00740507" w:rsidRPr="00740507" w:rsidRDefault="00740507" w:rsidP="00740507">
      <w:pPr>
        <w:pStyle w:val="Akapitzlist"/>
        <w:tabs>
          <w:tab w:val="left" w:pos="1063"/>
          <w:tab w:val="left" w:pos="2690"/>
        </w:tabs>
        <w:rPr>
          <w:rFonts w:ascii="Arial" w:hAnsi="Arial" w:cs="Arial"/>
          <w:b/>
          <w:sz w:val="20"/>
          <w:szCs w:val="20"/>
        </w:rPr>
      </w:pPr>
    </w:p>
    <w:p w:rsidR="00FA50B0" w:rsidRPr="00247E07" w:rsidRDefault="00FA50B0" w:rsidP="002253B5">
      <w:pPr>
        <w:numPr>
          <w:ilvl w:val="0"/>
          <w:numId w:val="24"/>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Pełnomocnictwo do reprezentowania w postępowaniu</w:t>
      </w:r>
    </w:p>
    <w:p w:rsidR="00FA50B0" w:rsidRPr="00247E07" w:rsidRDefault="00FA50B0" w:rsidP="002253B5">
      <w:pPr>
        <w:numPr>
          <w:ilvl w:val="0"/>
          <w:numId w:val="24"/>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Oferta na formularzu ofertowym o treśc</w:t>
      </w:r>
      <w:r w:rsidR="002F4A3A" w:rsidRPr="00247E07">
        <w:rPr>
          <w:rFonts w:ascii="Arial" w:eastAsia="Times New Roman" w:hAnsi="Arial" w:cs="Arial"/>
          <w:sz w:val="20"/>
          <w:szCs w:val="20"/>
          <w:lang w:eastAsia="pl-PL"/>
        </w:rPr>
        <w:t xml:space="preserve">i zgodnej z określoną we wzorze </w:t>
      </w:r>
      <w:r w:rsidRPr="00247E07">
        <w:rPr>
          <w:rFonts w:ascii="Arial" w:eastAsia="Times New Roman" w:hAnsi="Arial" w:cs="Arial"/>
          <w:sz w:val="20"/>
          <w:szCs w:val="20"/>
          <w:lang w:eastAsia="pl-PL"/>
        </w:rPr>
        <w:t>stanowiącym </w:t>
      </w:r>
      <w:r w:rsidR="002F4A3A" w:rsidRPr="00247E07">
        <w:rPr>
          <w:rFonts w:ascii="Arial" w:eastAsia="Times New Roman" w:hAnsi="Arial" w:cs="Arial"/>
          <w:sz w:val="20"/>
          <w:szCs w:val="20"/>
          <w:lang w:eastAsia="pl-PL"/>
        </w:rPr>
        <w:t xml:space="preserve">załącznik </w:t>
      </w:r>
      <w:r w:rsidRPr="00247E07">
        <w:rPr>
          <w:rFonts w:ascii="Arial" w:eastAsia="Times New Roman" w:hAnsi="Arial" w:cs="Arial"/>
          <w:sz w:val="20"/>
          <w:szCs w:val="20"/>
          <w:lang w:eastAsia="pl-PL"/>
        </w:rPr>
        <w:t>nr 1</w:t>
      </w:r>
      <w:r w:rsidR="00F3729D">
        <w:rPr>
          <w:rFonts w:ascii="Arial" w:eastAsia="Times New Roman" w:hAnsi="Arial" w:cs="Arial"/>
          <w:sz w:val="20"/>
          <w:szCs w:val="20"/>
          <w:lang w:eastAsia="pl-PL"/>
        </w:rPr>
        <w:t>.1 lub 1.2. lub 1.3.</w:t>
      </w:r>
    </w:p>
    <w:p w:rsidR="00FA50B0" w:rsidRPr="00247E07" w:rsidRDefault="00FA50B0" w:rsidP="002253B5">
      <w:pPr>
        <w:numPr>
          <w:ilvl w:val="0"/>
          <w:numId w:val="24"/>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Uproszczony kosztorys ofertowy sporządzony zgodnie z załącznikiem nr 4</w:t>
      </w:r>
      <w:r w:rsidR="00F3729D">
        <w:rPr>
          <w:rFonts w:ascii="Arial" w:eastAsia="Times New Roman" w:hAnsi="Arial" w:cs="Arial"/>
          <w:sz w:val="20"/>
          <w:szCs w:val="20"/>
          <w:lang w:eastAsia="pl-PL"/>
        </w:rPr>
        <w:t xml:space="preserve">.1 lub 4.2 lub </w:t>
      </w:r>
      <w:r w:rsidR="00A5535E">
        <w:rPr>
          <w:rFonts w:ascii="Arial" w:eastAsia="Times New Roman" w:hAnsi="Arial" w:cs="Arial"/>
          <w:sz w:val="20"/>
          <w:szCs w:val="20"/>
          <w:lang w:eastAsia="pl-PL"/>
        </w:rPr>
        <w:t>4.3.</w:t>
      </w:r>
    </w:p>
    <w:p w:rsidR="00FA50B0" w:rsidRPr="00247E07" w:rsidRDefault="00FA50B0" w:rsidP="002253B5">
      <w:pPr>
        <w:numPr>
          <w:ilvl w:val="0"/>
          <w:numId w:val="24"/>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RODO – załącznik nr 5</w:t>
      </w:r>
    </w:p>
    <w:p w:rsidR="00FA50B0" w:rsidRDefault="00FA50B0" w:rsidP="002253B5">
      <w:pPr>
        <w:numPr>
          <w:ilvl w:val="0"/>
          <w:numId w:val="24"/>
        </w:numPr>
        <w:spacing w:after="0"/>
        <w:ind w:left="714" w:hanging="357"/>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o spełnieniu warunków udziału w postępowaniu oraz niepodleganiu wykluczeniu (załącznik do SWIZ nr 2).</w:t>
      </w:r>
    </w:p>
    <w:p w:rsidR="00F94489" w:rsidRPr="00247E07" w:rsidRDefault="00F94489" w:rsidP="00F94489">
      <w:pPr>
        <w:spacing w:after="0"/>
        <w:ind w:left="714"/>
        <w:jc w:val="both"/>
        <w:rPr>
          <w:rFonts w:ascii="Arial" w:eastAsia="Times New Roman" w:hAnsi="Arial" w:cs="Arial"/>
          <w:sz w:val="20"/>
          <w:szCs w:val="20"/>
          <w:lang w:eastAsia="pl-PL"/>
        </w:rPr>
      </w:pPr>
    </w:p>
    <w:p w:rsidR="00FA50B0" w:rsidRPr="00D8726B" w:rsidRDefault="00FA50B0" w:rsidP="00665593">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Zgodnie z art. 26 ustawy Prawo zamówień publicznych zamawiający wezwie wykonawcę, który uzyskał najwyższą liczbę punktów do złożenia pozostałych dokumentów, o których mowa w pkt 3  z uwzględnieniem pkt 5 i 6.  </w:t>
      </w:r>
    </w:p>
    <w:p w:rsidR="00FA50B0" w:rsidRPr="00D8726B" w:rsidRDefault="00FA50B0" w:rsidP="00665593">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Oświadczenie o przynależności do grupy kapitałowej winno być złożone w terminie 3 dni od publikacji zestawienia ofert.</w:t>
      </w:r>
    </w:p>
    <w:p w:rsidR="00154B9A" w:rsidRDefault="00154B9A" w:rsidP="00247E07">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F3729D" w:rsidRPr="00247E07" w:rsidRDefault="00F3729D" w:rsidP="00247E07">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154B9A" w:rsidRPr="00740507" w:rsidRDefault="00154B9A" w:rsidP="00E40CA0">
      <w:pPr>
        <w:pStyle w:val="Akapitzlist"/>
        <w:numPr>
          <w:ilvl w:val="0"/>
          <w:numId w:val="34"/>
        </w:numPr>
        <w:jc w:val="both"/>
        <w:rPr>
          <w:rFonts w:ascii="Arial" w:hAnsi="Arial" w:cs="Arial"/>
          <w:b/>
          <w:color w:val="000000" w:themeColor="text1"/>
          <w:sz w:val="20"/>
          <w:szCs w:val="20"/>
        </w:rPr>
      </w:pPr>
      <w:r w:rsidRPr="00740507">
        <w:rPr>
          <w:rFonts w:ascii="Arial" w:hAnsi="Arial" w:cs="Arial"/>
          <w:b/>
          <w:color w:val="000000" w:themeColor="text1"/>
          <w:sz w:val="20"/>
          <w:szCs w:val="20"/>
        </w:rPr>
        <w:lastRenderedPageBreak/>
        <w:t>Forma dokumentów</w:t>
      </w:r>
    </w:p>
    <w:p w:rsidR="00740507" w:rsidRPr="00740507" w:rsidRDefault="00740507" w:rsidP="00740507">
      <w:pPr>
        <w:pStyle w:val="Akapitzlist"/>
        <w:jc w:val="both"/>
        <w:rPr>
          <w:rFonts w:ascii="Arial" w:hAnsi="Arial" w:cs="Arial"/>
          <w:b/>
          <w:color w:val="000000" w:themeColor="text1"/>
          <w:sz w:val="20"/>
          <w:szCs w:val="20"/>
        </w:rPr>
      </w:pPr>
    </w:p>
    <w:p w:rsidR="00154B9A" w:rsidRDefault="00154B9A" w:rsidP="00247E07">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Dokumenty, o których mowa należy składać w formie oryginału lub kopii poświadczonej za zgodność                z oryginałem przez wykonawcę. Dokumenty sporządzone w języku obcym należy składać wraz                       z tłumaczeniem, poświadczonym przez wykonawcę.</w:t>
      </w:r>
    </w:p>
    <w:p w:rsidR="00740507" w:rsidRPr="00247E07" w:rsidRDefault="00740507" w:rsidP="00247E07">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154B9A" w:rsidRPr="00247E07" w:rsidRDefault="00F66E69" w:rsidP="00247E07">
      <w:pPr>
        <w:keepNext/>
        <w:spacing w:after="0"/>
        <w:jc w:val="both"/>
        <w:outlineLvl w:val="1"/>
        <w:rPr>
          <w:rFonts w:ascii="Arial" w:eastAsia="Lucida Sans Unicode" w:hAnsi="Arial" w:cs="Arial"/>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10</w:t>
      </w:r>
      <w:r w:rsidR="00154B9A" w:rsidRPr="00247E07">
        <w:rPr>
          <w:rFonts w:ascii="Arial" w:eastAsia="Lucida Sans Unicode" w:hAnsi="Arial" w:cs="Arial"/>
          <w:b/>
          <w:bCs/>
          <w:color w:val="000000" w:themeColor="text1"/>
          <w:kern w:val="1"/>
          <w:sz w:val="20"/>
          <w:szCs w:val="20"/>
          <w:lang w:eastAsia="pl-PL"/>
        </w:rPr>
        <w:t>. Zasady składania ofert wspólnych przez wykonawców</w:t>
      </w:r>
    </w:p>
    <w:p w:rsidR="00154B9A" w:rsidRPr="00247E07" w:rsidRDefault="00154B9A" w:rsidP="00247E07">
      <w:pPr>
        <w:keepNext/>
        <w:spacing w:after="0"/>
        <w:jc w:val="both"/>
        <w:outlineLvl w:val="1"/>
        <w:rPr>
          <w:rFonts w:ascii="Arial" w:eastAsia="Lucida Sans Unicode" w:hAnsi="Arial" w:cs="Arial"/>
          <w:bCs/>
          <w:color w:val="000000" w:themeColor="text1"/>
          <w:kern w:val="1"/>
          <w:sz w:val="20"/>
          <w:szCs w:val="20"/>
          <w:lang w:eastAsia="pl-PL"/>
        </w:rPr>
      </w:pPr>
    </w:p>
    <w:p w:rsidR="00154B9A" w:rsidRPr="00247E07" w:rsidRDefault="00154B9A" w:rsidP="00247E07">
      <w:pPr>
        <w:pStyle w:val="Akapitzlist"/>
        <w:numPr>
          <w:ilvl w:val="0"/>
          <w:numId w:val="13"/>
        </w:numPr>
        <w:spacing w:line="276" w:lineRule="auto"/>
        <w:ind w:left="567"/>
        <w:jc w:val="both"/>
        <w:rPr>
          <w:rFonts w:ascii="Arial" w:hAnsi="Arial" w:cs="Arial"/>
          <w:sz w:val="20"/>
          <w:szCs w:val="20"/>
        </w:rPr>
      </w:pPr>
      <w:r w:rsidRPr="00247E07">
        <w:rPr>
          <w:rFonts w:ascii="Arial" w:hAnsi="Arial" w:cs="Arial"/>
          <w:bCs/>
          <w:color w:val="000000" w:themeColor="text1"/>
          <w:sz w:val="20"/>
          <w:szCs w:val="20"/>
        </w:rPr>
        <w:t>W przypadku wspólnego składania oferty przez wykonawców występujących wspólnie:</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Pozostałe dokumenty mogą być złożone wspólnie bądź przez pełnomocnika.</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Times New Roman" w:hAnsi="Arial" w:cs="Arial"/>
          <w:color w:val="000000" w:themeColor="text1"/>
          <w:sz w:val="20"/>
          <w:szCs w:val="20"/>
          <w:lang w:eastAsia="pl-PL"/>
        </w:rPr>
        <w:t>W przypadku wykonawców wspólnie ubiegających się o udzielenie zamówienia, kopie dokumentów</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dotyczących odpowiednio wykonawcy są poświadczane za zgodność                               z oryginałem</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przez wykonawcę.”</w:t>
      </w:r>
    </w:p>
    <w:p w:rsidR="00154B9A" w:rsidRPr="00247E07" w:rsidRDefault="00154B9A" w:rsidP="00247E07">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247E07">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określenie celu gospodarczego,</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oświadczenia podmiotów o przyjęciu odpowiedzialności solidarnej, </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154B9A"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zakaz zmian w umowie bez zgody zamawiającego. </w:t>
      </w:r>
    </w:p>
    <w:p w:rsidR="00740507" w:rsidRDefault="00740507" w:rsidP="00740507">
      <w:pPr>
        <w:widowControl w:val="0"/>
        <w:suppressAutoHyphens/>
        <w:spacing w:after="0"/>
        <w:ind w:left="993"/>
        <w:contextualSpacing/>
        <w:jc w:val="both"/>
        <w:rPr>
          <w:rFonts w:ascii="Arial" w:eastAsia="Lucida Sans Unicode" w:hAnsi="Arial" w:cs="Arial"/>
          <w:color w:val="000000" w:themeColor="text1"/>
          <w:kern w:val="1"/>
          <w:sz w:val="20"/>
          <w:szCs w:val="20"/>
          <w:lang w:eastAsia="pl-PL"/>
        </w:rPr>
      </w:pPr>
    </w:p>
    <w:p w:rsidR="00D7490F" w:rsidRPr="00247E07" w:rsidRDefault="00D7490F" w:rsidP="00740507">
      <w:pPr>
        <w:widowControl w:val="0"/>
        <w:suppressAutoHyphens/>
        <w:spacing w:after="0"/>
        <w:ind w:left="993"/>
        <w:contextualSpacing/>
        <w:jc w:val="both"/>
        <w:rPr>
          <w:rFonts w:ascii="Arial" w:eastAsia="Lucida Sans Unicode" w:hAnsi="Arial" w:cs="Arial"/>
          <w:color w:val="000000" w:themeColor="text1"/>
          <w:kern w:val="1"/>
          <w:sz w:val="20"/>
          <w:szCs w:val="20"/>
          <w:lang w:eastAsia="pl-PL"/>
        </w:rPr>
      </w:pPr>
    </w:p>
    <w:p w:rsidR="00154B9A" w:rsidRPr="00247E07" w:rsidRDefault="00F66E69" w:rsidP="00247E07">
      <w:pPr>
        <w:pStyle w:val="Default"/>
        <w:spacing w:line="276" w:lineRule="auto"/>
        <w:jc w:val="both"/>
        <w:rPr>
          <w:rFonts w:ascii="Arial" w:hAnsi="Arial" w:cs="Arial"/>
          <w:b/>
          <w:bCs/>
          <w:sz w:val="20"/>
          <w:szCs w:val="20"/>
        </w:rPr>
      </w:pPr>
      <w:r>
        <w:rPr>
          <w:rFonts w:ascii="Arial" w:eastAsia="Lucida Sans Unicode" w:hAnsi="Arial" w:cs="Arial"/>
          <w:b/>
          <w:color w:val="000000" w:themeColor="text1"/>
          <w:kern w:val="1"/>
          <w:sz w:val="20"/>
          <w:szCs w:val="20"/>
          <w:lang w:eastAsia="pl-PL"/>
        </w:rPr>
        <w:t>11</w:t>
      </w:r>
      <w:r w:rsidR="00154B9A" w:rsidRPr="00247E07">
        <w:rPr>
          <w:rFonts w:ascii="Arial" w:eastAsia="Lucida Sans Unicode" w:hAnsi="Arial" w:cs="Arial"/>
          <w:b/>
          <w:color w:val="000000" w:themeColor="text1"/>
          <w:kern w:val="1"/>
          <w:sz w:val="20"/>
          <w:szCs w:val="20"/>
          <w:lang w:eastAsia="pl-PL"/>
        </w:rPr>
        <w:t xml:space="preserve">. </w:t>
      </w:r>
      <w:r w:rsidR="00154B9A" w:rsidRPr="00247E07">
        <w:rPr>
          <w:rFonts w:ascii="Arial" w:hAnsi="Arial" w:cs="Arial"/>
          <w:b/>
          <w:sz w:val="20"/>
          <w:szCs w:val="20"/>
        </w:rPr>
        <w:t>Z postępowania o udzielenie zamówienia wyklucza się:</w:t>
      </w:r>
    </w:p>
    <w:p w:rsidR="00154B9A" w:rsidRPr="00247E07" w:rsidRDefault="00154B9A" w:rsidP="00247E07">
      <w:pPr>
        <w:autoSpaceDE w:val="0"/>
        <w:autoSpaceDN w:val="0"/>
        <w:adjustRightInd w:val="0"/>
        <w:spacing w:after="0"/>
        <w:jc w:val="both"/>
        <w:rPr>
          <w:rFonts w:ascii="Arial" w:hAnsi="Arial" w:cs="Arial"/>
          <w:bCs/>
          <w:color w:val="000000"/>
          <w:sz w:val="20"/>
          <w:szCs w:val="20"/>
        </w:rPr>
      </w:pP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1) wykonawcę, który nie wykazał spełniania warunków udziału w postępowaniu lub nie został zaproszony do negocjacji lub złożenia ofert wstępnych albo ofert, lub nie wykazał braku podstaw wykluczenia;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2) wykonawcę będącego osobą fizyczną, którego prawomocnie skazano za przestępstwo: </w:t>
      </w:r>
    </w:p>
    <w:p w:rsidR="00F66E69" w:rsidRPr="00740507" w:rsidRDefault="00154B9A" w:rsidP="00740507">
      <w:pPr>
        <w:spacing w:after="0"/>
        <w:ind w:left="284"/>
        <w:jc w:val="both"/>
        <w:rPr>
          <w:rFonts w:ascii="Arial" w:hAnsi="Arial" w:cs="Arial"/>
          <w:bCs/>
          <w:sz w:val="20"/>
          <w:szCs w:val="20"/>
        </w:rPr>
      </w:pPr>
      <w:r w:rsidRPr="00247E07">
        <w:rPr>
          <w:rFonts w:ascii="Arial" w:hAnsi="Arial" w:cs="Arial"/>
          <w:bCs/>
          <w:sz w:val="20"/>
          <w:szCs w:val="20"/>
        </w:rPr>
        <w:t>a) o którym mowa w art. 165a, art. 181–188, art. 189a, art. 218–221, art. 228–230a, art. 250a, art. 258 lub art. 270–309 ustawy z dnia 6 czerwca 1997 r. – Kodeks karny (Dz. U. z 2017 poz.</w:t>
      </w:r>
      <w:r w:rsidR="00316FA3" w:rsidRPr="00247E07">
        <w:rPr>
          <w:rFonts w:ascii="Arial" w:hAnsi="Arial" w:cs="Arial"/>
          <w:bCs/>
          <w:sz w:val="20"/>
          <w:szCs w:val="20"/>
        </w:rPr>
        <w:t xml:space="preserve"> 1600</w:t>
      </w:r>
      <w:r w:rsidRPr="00247E07">
        <w:rPr>
          <w:rFonts w:ascii="Arial" w:hAnsi="Arial" w:cs="Arial"/>
          <w:bCs/>
          <w:sz w:val="20"/>
          <w:szCs w:val="20"/>
        </w:rPr>
        <w:t>) lub art. 46 lub art. 48 ustawy z dnia 25 czerwca 2010 r. o sporcie</w:t>
      </w:r>
      <w:r w:rsidR="00316FA3" w:rsidRPr="00247E07">
        <w:rPr>
          <w:rFonts w:ascii="Arial" w:hAnsi="Arial" w:cs="Arial"/>
          <w:bCs/>
          <w:sz w:val="20"/>
          <w:szCs w:val="20"/>
        </w:rPr>
        <w:t xml:space="preserve"> (Dz. U. z 2018 r. poz. 1408</w:t>
      </w:r>
      <w:r w:rsidRPr="00247E07">
        <w:rPr>
          <w:rFonts w:ascii="Arial" w:hAnsi="Arial" w:cs="Arial"/>
          <w:bCs/>
          <w:sz w:val="20"/>
          <w:szCs w:val="20"/>
        </w:rPr>
        <w:t xml:space="preserve">),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b) o charakterze terrorystycznym, o którym mowa w art. 115 § 20 ustawy z dnia 6 czerwca 1997 r.                    – Kodeks karny,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c) skarbowe,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d) o którym mowa w art. 9 lub art. 10 ustawy z dnia 15 czerwca 2012 r. o skutkach powierzania wykonywania pracy cudzoziemcom przebywającym wbrew przepisom na terytorium Rzeczypospolitej Polskiej (Dz. U. poz. 769);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154B9A" w:rsidRPr="00247E07" w:rsidRDefault="00154B9A" w:rsidP="00247E07">
      <w:pPr>
        <w:spacing w:after="0"/>
        <w:ind w:left="284"/>
        <w:jc w:val="both"/>
        <w:rPr>
          <w:rFonts w:ascii="Arial" w:hAnsi="Arial" w:cs="Arial"/>
          <w:bCs/>
          <w:sz w:val="20"/>
          <w:szCs w:val="20"/>
        </w:rPr>
      </w:pPr>
      <w:r w:rsidRPr="00247E07">
        <w:rPr>
          <w:rFonts w:ascii="Arial" w:hAnsi="Arial" w:cs="Arial"/>
          <w:bCs/>
          <w:sz w:val="20"/>
          <w:szCs w:val="20"/>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lastRenderedPageBreak/>
        <w:t xml:space="preserve">6) wykonawcę, który w wyniku lekkomyślności lub niedbalstwa przedstawił informacje wprowadzające                w błąd zamawiającego, mogące mieć istotny wpływ na decyzje podejmowane przez zamawiającego                      w postępowaniu o udzielenie zamówienia;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7) wykonawcę, który bezprawnie wpływał lub próbował wpłynąć na czynności zamawiającego lub pozyskać informacje poufne, mogące dać mu przewagę w postępowaniu o udzielenie zamówienia;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154B9A" w:rsidRPr="00247E07" w:rsidRDefault="00154B9A" w:rsidP="00247E07">
      <w:pPr>
        <w:spacing w:after="0"/>
        <w:ind w:left="284"/>
        <w:jc w:val="both"/>
        <w:rPr>
          <w:rFonts w:ascii="Arial" w:hAnsi="Arial" w:cs="Arial"/>
          <w:bCs/>
          <w:sz w:val="20"/>
          <w:szCs w:val="20"/>
        </w:rPr>
      </w:pPr>
      <w:r w:rsidRPr="00247E07">
        <w:rPr>
          <w:rFonts w:ascii="Arial" w:hAnsi="Arial" w:cs="Arial"/>
          <w:bCs/>
          <w:sz w:val="20"/>
          <w:szCs w:val="20"/>
        </w:rPr>
        <w:t>9) wykonawcę, który z innymi wykonawcami zawarł porozumienie mające na celu zakłócenie konkurencji między wykonawcami w postępowaniu o udzielenie zamówienia, co zamawiający jest w stanie wykazać za pomocą stosownych środków dowodowych;</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10) wykonawcę będącego podmiotem zbiorowym, wobec którego sąd orzekł zakaz ubiegania się                        o zamówienia publiczne na podstawie ustawy z dnia 28 października 2002 r. o odpowiedzialności podmiotów zbiorowych za czyny zabronione pod groźbą kary </w:t>
      </w:r>
      <w:r w:rsidR="00316FA3" w:rsidRPr="00247E07">
        <w:rPr>
          <w:rFonts w:ascii="Arial" w:hAnsi="Arial" w:cs="Arial"/>
          <w:bCs/>
          <w:color w:val="000000"/>
          <w:sz w:val="20"/>
          <w:szCs w:val="20"/>
        </w:rPr>
        <w:t>(Dz. U. z 2019</w:t>
      </w:r>
      <w:r w:rsidRPr="00247E07">
        <w:rPr>
          <w:rFonts w:ascii="Arial" w:hAnsi="Arial" w:cs="Arial"/>
          <w:bCs/>
          <w:color w:val="000000"/>
          <w:sz w:val="20"/>
          <w:szCs w:val="20"/>
        </w:rPr>
        <w:t xml:space="preserve">r. poz. </w:t>
      </w:r>
      <w:r w:rsidR="00316FA3" w:rsidRPr="00247E07">
        <w:rPr>
          <w:rFonts w:ascii="Arial" w:hAnsi="Arial" w:cs="Arial"/>
          <w:bCs/>
          <w:color w:val="000000"/>
          <w:sz w:val="20"/>
          <w:szCs w:val="20"/>
        </w:rPr>
        <w:t>628</w:t>
      </w:r>
      <w:r w:rsidRPr="00247E07">
        <w:rPr>
          <w:rFonts w:ascii="Arial" w:hAnsi="Arial" w:cs="Arial"/>
          <w:bCs/>
          <w:color w:val="000000"/>
          <w:sz w:val="20"/>
          <w:szCs w:val="20"/>
        </w:rPr>
        <w:t xml:space="preserve">);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11) wykonawcę, wobec którego orzeczono tytułem środka zapobiegawczego zakaz ubiegania się                          o zamówienia publiczne; </w:t>
      </w:r>
    </w:p>
    <w:p w:rsidR="00154B9A" w:rsidRPr="00247E07" w:rsidRDefault="00154B9A" w:rsidP="00247E07">
      <w:pPr>
        <w:spacing w:after="0"/>
        <w:ind w:left="284"/>
        <w:jc w:val="both"/>
        <w:rPr>
          <w:rFonts w:ascii="Arial" w:hAnsi="Arial" w:cs="Arial"/>
          <w:bCs/>
          <w:sz w:val="20"/>
          <w:szCs w:val="20"/>
        </w:rPr>
      </w:pPr>
      <w:r w:rsidRPr="00247E07">
        <w:rPr>
          <w:rFonts w:ascii="Arial" w:hAnsi="Arial" w:cs="Arial"/>
          <w:bCs/>
          <w:sz w:val="20"/>
          <w:szCs w:val="20"/>
        </w:rPr>
        <w:t>12) wykonawców, którzy należąc do tej samej grupy kapitałowej, w rozumieniu ustawy z dnia 16 lutego 2007 r. o ochronie konkurencji i konsumentów (Dz. U. z 201</w:t>
      </w:r>
      <w:r w:rsidR="00316FA3" w:rsidRPr="00247E07">
        <w:rPr>
          <w:rFonts w:ascii="Arial" w:hAnsi="Arial" w:cs="Arial"/>
          <w:bCs/>
          <w:sz w:val="20"/>
          <w:szCs w:val="20"/>
        </w:rPr>
        <w:t>9</w:t>
      </w:r>
      <w:r w:rsidRPr="00247E07">
        <w:rPr>
          <w:rFonts w:ascii="Arial" w:hAnsi="Arial" w:cs="Arial"/>
          <w:bCs/>
          <w:sz w:val="20"/>
          <w:szCs w:val="20"/>
        </w:rPr>
        <w:t xml:space="preserve">r. poz. </w:t>
      </w:r>
      <w:r w:rsidR="00316FA3" w:rsidRPr="00247E07">
        <w:rPr>
          <w:rFonts w:ascii="Arial" w:hAnsi="Arial" w:cs="Arial"/>
          <w:bCs/>
          <w:sz w:val="20"/>
          <w:szCs w:val="20"/>
        </w:rPr>
        <w:t>369</w:t>
      </w:r>
      <w:r w:rsidRPr="00247E07">
        <w:rPr>
          <w:rFonts w:ascii="Arial" w:hAnsi="Arial" w:cs="Arial"/>
          <w:bCs/>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rsidR="00C34D12" w:rsidRPr="00665593" w:rsidRDefault="00154B9A" w:rsidP="00247E07">
      <w:pPr>
        <w:spacing w:after="0"/>
        <w:ind w:left="284"/>
        <w:jc w:val="both"/>
        <w:rPr>
          <w:rFonts w:ascii="Arial" w:hAnsi="Arial" w:cs="Arial"/>
          <w:bCs/>
          <w:color w:val="000000" w:themeColor="text1"/>
          <w:sz w:val="20"/>
          <w:szCs w:val="20"/>
        </w:rPr>
      </w:pPr>
      <w:r w:rsidRPr="00665593">
        <w:rPr>
          <w:rFonts w:ascii="Arial" w:hAnsi="Arial" w:cs="Arial"/>
          <w:bCs/>
          <w:color w:val="000000" w:themeColor="text1"/>
          <w:sz w:val="20"/>
          <w:szCs w:val="20"/>
        </w:rPr>
        <w:t>13)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w:t>
      </w:r>
      <w:r w:rsidR="00665593" w:rsidRPr="00665593">
        <w:rPr>
          <w:rFonts w:ascii="Arial" w:hAnsi="Arial" w:cs="Arial"/>
          <w:bCs/>
          <w:color w:val="000000" w:themeColor="text1"/>
          <w:sz w:val="20"/>
          <w:szCs w:val="20"/>
        </w:rPr>
        <w:t>ą stosownych środków dowodowych,</w:t>
      </w:r>
    </w:p>
    <w:p w:rsidR="00665593" w:rsidRPr="00740507" w:rsidRDefault="00665593" w:rsidP="00740507">
      <w:pPr>
        <w:ind w:left="284"/>
        <w:rPr>
          <w:rFonts w:ascii="Arial" w:hAnsi="Arial" w:cs="Arial"/>
          <w:sz w:val="20"/>
          <w:szCs w:val="20"/>
        </w:rPr>
      </w:pPr>
      <w:r w:rsidRPr="00665593">
        <w:rPr>
          <w:rFonts w:ascii="Arial" w:hAnsi="Arial" w:cs="Arial"/>
          <w:bCs/>
          <w:sz w:val="20"/>
          <w:szCs w:val="20"/>
        </w:rPr>
        <w:t xml:space="preserve">14) </w:t>
      </w:r>
      <w:r>
        <w:rPr>
          <w:rFonts w:ascii="Arial" w:hAnsi="Arial" w:cs="Arial"/>
          <w:bCs/>
          <w:sz w:val="20"/>
          <w:szCs w:val="20"/>
        </w:rPr>
        <w:t xml:space="preserve"> wykonawcę </w:t>
      </w:r>
      <w:r w:rsidRPr="00665593">
        <w:rPr>
          <w:rFonts w:ascii="Arial" w:hAnsi="Arial" w:cs="Arial"/>
          <w:sz w:val="20"/>
          <w:szCs w:val="20"/>
        </w:rPr>
        <w:t>który, z przyczyn leżących po jego stronie, nie wykonał albo nienależycie wykonał w istotnym stopniu wcześniejszą umowę w sprawie zamówienia, co doprowadziło do rozwiązania umowy lub zasądzenia odszkodowania.</w:t>
      </w:r>
    </w:p>
    <w:p w:rsidR="00154B9A" w:rsidRDefault="00154B9A"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IV</w:t>
      </w:r>
    </w:p>
    <w:p w:rsidR="00F94489" w:rsidRPr="00247E07" w:rsidRDefault="00F94489"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Opis sposobu obliczania ceny oferty</w:t>
      </w:r>
    </w:p>
    <w:p w:rsidR="00154B9A" w:rsidRPr="00247E07" w:rsidRDefault="00154B9A" w:rsidP="00247E07">
      <w:pPr>
        <w:widowControl w:val="0"/>
        <w:suppressAutoHyphens/>
        <w:spacing w:after="0"/>
        <w:jc w:val="both"/>
        <w:rPr>
          <w:rFonts w:ascii="Arial" w:eastAsia="Arial" w:hAnsi="Arial" w:cs="Arial"/>
          <w:color w:val="000000" w:themeColor="text1"/>
          <w:kern w:val="1"/>
          <w:sz w:val="20"/>
          <w:szCs w:val="20"/>
          <w:lang w:eastAsia="pl-PL"/>
        </w:rPr>
      </w:pPr>
    </w:p>
    <w:p w:rsidR="00154B9A" w:rsidRDefault="00154B9A" w:rsidP="00247E07">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ahoma" w:hAnsi="Arial" w:cs="Arial"/>
          <w:color w:val="000000" w:themeColor="text1"/>
          <w:kern w:val="1"/>
          <w:sz w:val="20"/>
          <w:szCs w:val="20"/>
          <w:lang w:eastAsia="pl-PL"/>
        </w:rPr>
        <w:t>Wykonawca określa cenę realizacji zamówienia poprzez wskazanie w formularzu łączną cenę brutto oferty uwzględniającej aktualną kwotę podatku VAT.</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Stawka podatku VAT jest określana zgodnie z ustawą z dnia 11 marca 2004 r. o podatku od towarów    i usług.</w:t>
      </w:r>
    </w:p>
    <w:p w:rsidR="00154B9A" w:rsidRPr="00F94489"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Wykonawca obliczając cenę oferty musi uwzględnić wszystkie pozycje opisane w przedmiarze robót/wzorze kosztorysu ofertowego.</w:t>
      </w:r>
      <w:r w:rsidRPr="00F94489">
        <w:rPr>
          <w:rFonts w:ascii="Arial" w:eastAsia="Tahoma" w:hAnsi="Arial" w:cs="Arial"/>
          <w:b/>
          <w:color w:val="000000" w:themeColor="text1"/>
          <w:kern w:val="1"/>
          <w:sz w:val="20"/>
          <w:szCs w:val="20"/>
          <w:lang w:eastAsia="pl-PL"/>
        </w:rPr>
        <w:t xml:space="preserve"> </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Wszystkie pozycje kosztorysowe m</w:t>
      </w:r>
      <w:r w:rsidR="00665593">
        <w:rPr>
          <w:rFonts w:ascii="Arial" w:eastAsia="Tahoma" w:hAnsi="Arial" w:cs="Arial"/>
          <w:color w:val="000000" w:themeColor="text1"/>
          <w:kern w:val="1"/>
          <w:sz w:val="20"/>
          <w:szCs w:val="20"/>
          <w:lang w:eastAsia="pl-PL"/>
        </w:rPr>
        <w:t xml:space="preserve">uszą zawierać cenę jednostkową. </w:t>
      </w:r>
      <w:r w:rsidRPr="00F94489">
        <w:rPr>
          <w:rFonts w:ascii="Arial" w:eastAsia="Tahoma" w:hAnsi="Arial" w:cs="Arial"/>
          <w:color w:val="000000" w:themeColor="text1"/>
          <w:kern w:val="1"/>
          <w:sz w:val="20"/>
          <w:szCs w:val="20"/>
          <w:lang w:eastAsia="pl-PL"/>
        </w:rPr>
        <w:t>Wprowadzenie przez Wykonawcę jakichkolwiek zmian np. w ilościach materiałów, urządzeniach, parametrach technicznych itp. określonych przez Zamawiającego w poszczególnych pozycjach jest niedopuszczalne.</w:t>
      </w:r>
    </w:p>
    <w:p w:rsidR="00154B9A" w:rsidRPr="00F94489" w:rsidRDefault="00154B9A" w:rsidP="00247E07">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Cena oferty winna obejmować całkowity koszt wykonania przedmiotu zamówienia w tym również wszelkie koszty towarzyszące wykonaniu, o którym mowa w niniejszej Specyfikacji Istotnych Warunków Zamówienia.</w:t>
      </w:r>
    </w:p>
    <w:p w:rsidR="00154B9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Podane ceny jednostkowe będą stałe i będą obowiązywać w czasie realizacji przedmiotu zamówienia       i nie będą podlegać waloryzacji.</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Ostateczną cenę oferty, obejmującą całość przedmiotu zamówienia stanowi suma wartości netto oraz podatku VAT.</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Kwota kosztorysu ofertowego winna być tożsama z kwotą wpisaną na formularzu ofertowym.                       W przypadku rozbieżności kwotą wiążącą będzie kwota wynikająca z kosztorysu ofertowego.</w:t>
      </w:r>
      <w:r w:rsidRPr="00F94489">
        <w:rPr>
          <w:rFonts w:ascii="Arial" w:eastAsia="Tahoma" w:hAnsi="Arial" w:cs="Arial"/>
          <w:color w:val="000000" w:themeColor="text1"/>
          <w:sz w:val="20"/>
          <w:szCs w:val="20"/>
        </w:rPr>
        <w:tab/>
      </w:r>
    </w:p>
    <w:p w:rsidR="00154B9A"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F94489"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imes New Roman" w:hAnsi="Arial" w:cs="Arial"/>
          <w:color w:val="000000"/>
          <w:sz w:val="20"/>
          <w:szCs w:val="20"/>
          <w:lang w:eastAsia="pl-PL"/>
        </w:rPr>
        <w:t xml:space="preserve">Ceny jednostkowe </w:t>
      </w:r>
      <w:r w:rsidR="00F94489" w:rsidRPr="00F94489">
        <w:rPr>
          <w:rFonts w:ascii="Arial" w:eastAsia="Times New Roman" w:hAnsi="Arial" w:cs="Arial"/>
          <w:color w:val="000000"/>
          <w:sz w:val="20"/>
          <w:szCs w:val="20"/>
          <w:lang w:eastAsia="pl-PL"/>
        </w:rPr>
        <w:t>prac</w:t>
      </w:r>
      <w:r w:rsidRPr="00F94489">
        <w:rPr>
          <w:rFonts w:ascii="Arial" w:eastAsia="Times New Roman" w:hAnsi="Arial" w:cs="Arial"/>
          <w:color w:val="000000"/>
          <w:sz w:val="20"/>
          <w:szCs w:val="20"/>
          <w:lang w:eastAsia="pl-PL"/>
        </w:rPr>
        <w:t xml:space="preserve"> będą obejmować:</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r</w:t>
      </w:r>
      <w:r w:rsidR="00154B9A" w:rsidRPr="00247E07">
        <w:rPr>
          <w:rFonts w:ascii="Arial" w:eastAsia="Times New Roman" w:hAnsi="Arial" w:cs="Arial"/>
          <w:color w:val="000000"/>
          <w:sz w:val="20"/>
          <w:szCs w:val="20"/>
          <w:lang w:eastAsia="pl-PL"/>
        </w:rPr>
        <w:t>obociznę bezpośrednią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zużytych materiałów wraz z kosztami zakupu, magazynowania i transportu,</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pracy sprzętu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154B9A" w:rsidRPr="00247E07">
        <w:rPr>
          <w:rFonts w:ascii="Arial" w:eastAsia="Times New Roman" w:hAnsi="Arial" w:cs="Arial"/>
          <w:color w:val="000000"/>
          <w:sz w:val="20"/>
          <w:szCs w:val="20"/>
          <w:lang w:eastAsia="pl-PL"/>
        </w:rPr>
        <w:t>oszty pośrednie i zysk,</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154B9A" w:rsidRPr="00247E07">
        <w:rPr>
          <w:rFonts w:ascii="Arial" w:eastAsia="Times New Roman" w:hAnsi="Arial" w:cs="Arial"/>
          <w:color w:val="000000"/>
          <w:sz w:val="20"/>
          <w:szCs w:val="20"/>
          <w:lang w:eastAsia="pl-PL"/>
        </w:rPr>
        <w:t>odatki obliczone zgodnie z obowiązującymi przepisami,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t>
      </w:r>
      <w:r w:rsidR="00154B9A" w:rsidRPr="00247E07">
        <w:rPr>
          <w:rFonts w:ascii="Arial" w:eastAsia="Times New Roman" w:hAnsi="Arial" w:cs="Arial"/>
          <w:color w:val="000000"/>
          <w:sz w:val="20"/>
          <w:szCs w:val="20"/>
          <w:lang w:eastAsia="pl-PL"/>
        </w:rPr>
        <w:t>o wartości kosztorysu netto należy w</w:t>
      </w:r>
      <w:r w:rsidR="00A640DD" w:rsidRPr="00247E07">
        <w:rPr>
          <w:rFonts w:ascii="Arial" w:eastAsia="Times New Roman" w:hAnsi="Arial" w:cs="Arial"/>
          <w:color w:val="000000"/>
          <w:sz w:val="20"/>
          <w:szCs w:val="20"/>
          <w:lang w:eastAsia="pl-PL"/>
        </w:rPr>
        <w:t>liczyć obowiązujący podatek VAT,</w:t>
      </w:r>
    </w:p>
    <w:p w:rsidR="00A640DD"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A640DD" w:rsidRPr="00247E07">
        <w:rPr>
          <w:rFonts w:ascii="Arial" w:eastAsia="Times New Roman" w:hAnsi="Arial" w:cs="Arial"/>
          <w:color w:val="000000"/>
          <w:sz w:val="20"/>
          <w:szCs w:val="20"/>
          <w:lang w:eastAsia="pl-PL"/>
        </w:rPr>
        <w:t>oszt utylizacji odpadów.</w:t>
      </w:r>
    </w:p>
    <w:p w:rsidR="00566448" w:rsidRPr="00247E07" w:rsidRDefault="005664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062D48" w:rsidRPr="00247E07" w:rsidRDefault="00062D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r w:rsidRPr="00247E07">
        <w:rPr>
          <w:rFonts w:ascii="Arial" w:eastAsia="Tahoma" w:hAnsi="Arial" w:cs="Arial"/>
          <w:b/>
          <w:color w:val="000000" w:themeColor="text1"/>
          <w:kern w:val="1"/>
          <w:sz w:val="20"/>
          <w:szCs w:val="20"/>
          <w:lang w:eastAsia="pl-PL"/>
        </w:rPr>
        <w:t>Część V</w:t>
      </w: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Tryb i zasady wyboru najkorzystniejszej oferty</w:t>
      </w:r>
    </w:p>
    <w:p w:rsidR="00062D48" w:rsidRPr="00247E07" w:rsidRDefault="00062D48"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Tryb oceny ofert</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1) Oceny ofert będzie dokonywała Komisja Przetargowa.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2) Oferty oceniane będą w 2 etapach:</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 etap:</w:t>
      </w:r>
      <w:r w:rsidRPr="00247E07">
        <w:rPr>
          <w:rFonts w:ascii="Arial" w:eastAsia="Lucida Sans Unicode" w:hAnsi="Arial" w:cs="Arial"/>
          <w:color w:val="000000" w:themeColor="text1"/>
          <w:kern w:val="1"/>
          <w:sz w:val="20"/>
          <w:szCs w:val="20"/>
          <w:lang w:eastAsia="pl-PL"/>
        </w:rPr>
        <w:t xml:space="preserve"> ocena w zakresie wymagań formalnych i kompletności oferty</w:t>
      </w:r>
    </w:p>
    <w:p w:rsidR="009C7C2B" w:rsidRPr="00247E07" w:rsidRDefault="009C7C2B" w:rsidP="00247E07">
      <w:pPr>
        <w:widowControl w:val="0"/>
        <w:tabs>
          <w:tab w:val="left" w:pos="426"/>
        </w:tabs>
        <w:suppressAutoHyphens/>
        <w:spacing w:after="0"/>
        <w:jc w:val="both"/>
        <w:rPr>
          <w:rFonts w:ascii="Arial" w:eastAsia="Times New Roman" w:hAnsi="Arial" w:cs="Arial"/>
          <w:color w:val="000000" w:themeColor="text1"/>
          <w:kern w:val="1"/>
          <w:sz w:val="20"/>
          <w:szCs w:val="20"/>
          <w:u w:val="single"/>
          <w:lang w:eastAsia="pl-PL"/>
        </w:rPr>
      </w:pPr>
    </w:p>
    <w:p w:rsidR="009C7C2B" w:rsidRPr="00247E07" w:rsidRDefault="009C7C2B"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II etap:</w:t>
      </w:r>
      <w:r w:rsidRPr="00247E07">
        <w:rPr>
          <w:rFonts w:ascii="Arial" w:eastAsia="Lucida Sans Unicode" w:hAnsi="Arial" w:cs="Arial"/>
          <w:color w:val="000000" w:themeColor="text1"/>
          <w:kern w:val="1"/>
          <w:sz w:val="20"/>
          <w:szCs w:val="20"/>
          <w:lang w:eastAsia="pl-PL"/>
        </w:rPr>
        <w:t xml:space="preserve"> ocena merytoryczna według kryteriów określonych poniżej</w:t>
      </w:r>
    </w:p>
    <w:p w:rsidR="009C7C2B" w:rsidRPr="00247E07" w:rsidRDefault="009C7C2B" w:rsidP="00247E07">
      <w:pPr>
        <w:widowControl w:val="0"/>
        <w:suppressAutoHyphens/>
        <w:spacing w:after="0"/>
        <w:ind w:firstLine="142"/>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tabs>
          <w:tab w:val="left" w:pos="284"/>
        </w:tabs>
        <w:suppressAutoHyphens/>
        <w:spacing w:after="0"/>
        <w:ind w:left="426"/>
        <w:jc w:val="both"/>
        <w:rPr>
          <w:rFonts w:ascii="Arial" w:eastAsia="Lucida Sans Unicode" w:hAnsi="Arial" w:cs="Arial"/>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u w:val="single"/>
          <w:lang w:eastAsia="pl-PL"/>
        </w:rPr>
        <w:t xml:space="preserve">W II etapie rozpatrywane będą oferty nie podlegające odrzuceniu, złożone przez wykonawców nie podlegających wykluczeniu.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F3729D" w:rsidRPr="00F3729D" w:rsidRDefault="00F3729D" w:rsidP="00F3729D">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F3729D">
        <w:rPr>
          <w:rFonts w:ascii="Arial" w:eastAsia="Times New Roman" w:hAnsi="Arial" w:cs="Arial"/>
          <w:b/>
          <w:color w:val="000000" w:themeColor="text1"/>
          <w:kern w:val="1"/>
          <w:sz w:val="20"/>
          <w:szCs w:val="20"/>
          <w:lang w:eastAsia="pl-PL"/>
        </w:rPr>
        <w:t>2. Kryteria oceny ofert</w:t>
      </w:r>
    </w:p>
    <w:p w:rsidR="00F3729D" w:rsidRPr="00F3729D" w:rsidRDefault="00F3729D" w:rsidP="00F3729D">
      <w:pPr>
        <w:widowControl w:val="0"/>
        <w:suppressAutoHyphens/>
        <w:spacing w:after="0"/>
        <w:jc w:val="both"/>
        <w:rPr>
          <w:rFonts w:ascii="Arial" w:eastAsia="Times New Roman" w:hAnsi="Arial" w:cs="Arial"/>
          <w:color w:val="000000" w:themeColor="text1"/>
          <w:kern w:val="1"/>
          <w:szCs w:val="24"/>
          <w:lang w:eastAsia="pl-PL"/>
        </w:rPr>
      </w:pPr>
    </w:p>
    <w:p w:rsidR="00F3729D" w:rsidRPr="00F3729D" w:rsidRDefault="00F3729D" w:rsidP="00F3729D">
      <w:pPr>
        <w:widowControl w:val="0"/>
        <w:suppressAutoHyphens/>
        <w:spacing w:after="0"/>
        <w:ind w:left="284"/>
        <w:jc w:val="both"/>
        <w:rPr>
          <w:rFonts w:ascii="Arial" w:eastAsia="Times New Roman" w:hAnsi="Arial" w:cs="Arial"/>
          <w:color w:val="000000" w:themeColor="text1"/>
          <w:kern w:val="1"/>
          <w:sz w:val="20"/>
          <w:szCs w:val="24"/>
          <w:lang w:eastAsia="pl-PL"/>
        </w:rPr>
      </w:pPr>
      <w:r w:rsidRPr="00F3729D">
        <w:rPr>
          <w:rFonts w:ascii="Arial" w:eastAsia="Times New Roman" w:hAnsi="Arial" w:cs="Arial"/>
          <w:color w:val="000000" w:themeColor="text1"/>
          <w:kern w:val="1"/>
          <w:sz w:val="20"/>
          <w:szCs w:val="24"/>
          <w:lang w:eastAsia="pl-PL"/>
        </w:rPr>
        <w:t>W celu wyboru najkorzystniejszej oferty zamawiający przyjął następujące kryterium przypisując im odpowiednio wagi procentowe:</w:t>
      </w:r>
    </w:p>
    <w:p w:rsidR="00F3729D" w:rsidRPr="00F3729D" w:rsidRDefault="00F3729D" w:rsidP="00F3729D">
      <w:pPr>
        <w:widowControl w:val="0"/>
        <w:suppressAutoHyphens/>
        <w:spacing w:after="0"/>
        <w:jc w:val="both"/>
        <w:rPr>
          <w:rFonts w:ascii="Arial" w:eastAsia="Times New Roman" w:hAnsi="Arial" w:cs="Arial"/>
          <w:color w:val="FF0000"/>
          <w:kern w:val="1"/>
          <w:sz w:val="20"/>
          <w:szCs w:val="24"/>
          <w:lang w:eastAsia="pl-PL"/>
        </w:rPr>
      </w:pPr>
    </w:p>
    <w:p w:rsidR="00F3729D" w:rsidRPr="00F3729D" w:rsidRDefault="00F3729D" w:rsidP="00F3729D">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r w:rsidRPr="00F3729D">
        <w:rPr>
          <w:rFonts w:ascii="Arial" w:eastAsia="Times New Roman" w:hAnsi="Arial" w:cs="Arial"/>
          <w:b/>
          <w:color w:val="FF0000"/>
          <w:kern w:val="1"/>
          <w:sz w:val="20"/>
          <w:szCs w:val="20"/>
          <w:lang w:eastAsia="pl-PL"/>
        </w:rPr>
        <w:t xml:space="preserve">Cena brutto za realizację całego zamówienia – 60 % </w:t>
      </w:r>
    </w:p>
    <w:p w:rsidR="00F3729D" w:rsidRDefault="00F3729D" w:rsidP="00F3729D">
      <w:pPr>
        <w:widowControl w:val="0"/>
        <w:tabs>
          <w:tab w:val="left" w:pos="1415"/>
        </w:tabs>
        <w:suppressAutoHyphens/>
        <w:spacing w:after="0"/>
        <w:ind w:left="284"/>
        <w:jc w:val="both"/>
        <w:rPr>
          <w:rFonts w:ascii="Arial" w:eastAsia="Calibri" w:hAnsi="Arial" w:cs="Arial"/>
          <w:b/>
          <w:color w:val="FF0000"/>
          <w:sz w:val="20"/>
          <w:szCs w:val="20"/>
        </w:rPr>
      </w:pPr>
      <w:r w:rsidRPr="00F3729D">
        <w:rPr>
          <w:rFonts w:ascii="Arial" w:eastAsia="Calibri" w:hAnsi="Arial" w:cs="Arial"/>
          <w:b/>
          <w:color w:val="FF0000"/>
          <w:sz w:val="20"/>
          <w:szCs w:val="20"/>
        </w:rPr>
        <w:t>Termin g</w:t>
      </w:r>
      <w:r>
        <w:rPr>
          <w:rFonts w:ascii="Arial" w:eastAsia="Calibri" w:hAnsi="Arial" w:cs="Arial"/>
          <w:b/>
          <w:color w:val="FF0000"/>
          <w:sz w:val="20"/>
          <w:szCs w:val="20"/>
        </w:rPr>
        <w:t>otowości do rozpoczęcia robót (</w:t>
      </w:r>
      <w:r w:rsidRPr="00F3729D">
        <w:rPr>
          <w:rFonts w:ascii="Arial" w:eastAsia="Calibri" w:hAnsi="Arial" w:cs="Arial"/>
          <w:b/>
          <w:color w:val="FF0000"/>
          <w:sz w:val="20"/>
          <w:szCs w:val="20"/>
        </w:rPr>
        <w:t>nie krótszy niż 10 dni, nie dłuższy niż 15 dni) – 40 %</w:t>
      </w:r>
    </w:p>
    <w:p w:rsidR="008F7170" w:rsidRDefault="008F7170" w:rsidP="00F3729D">
      <w:pPr>
        <w:widowControl w:val="0"/>
        <w:tabs>
          <w:tab w:val="left" w:pos="1415"/>
        </w:tabs>
        <w:suppressAutoHyphens/>
        <w:spacing w:after="0"/>
        <w:ind w:left="284"/>
        <w:jc w:val="both"/>
        <w:rPr>
          <w:rFonts w:ascii="Arial" w:eastAsia="Calibri" w:hAnsi="Arial" w:cs="Arial"/>
          <w:b/>
          <w:color w:val="FF0000"/>
          <w:sz w:val="20"/>
          <w:szCs w:val="20"/>
        </w:rPr>
      </w:pPr>
    </w:p>
    <w:p w:rsidR="008F7170" w:rsidRPr="00F3729D" w:rsidRDefault="008F7170" w:rsidP="00F3729D">
      <w:pPr>
        <w:widowControl w:val="0"/>
        <w:tabs>
          <w:tab w:val="left" w:pos="1415"/>
        </w:tabs>
        <w:suppressAutoHyphens/>
        <w:spacing w:after="0"/>
        <w:ind w:left="284"/>
        <w:jc w:val="both"/>
        <w:rPr>
          <w:rFonts w:ascii="Arial" w:eastAsia="Times New Roman" w:hAnsi="Arial" w:cs="Arial"/>
          <w:b/>
          <w:color w:val="FF0000"/>
          <w:kern w:val="1"/>
          <w:sz w:val="20"/>
          <w:szCs w:val="24"/>
          <w:lang w:eastAsia="pl-PL"/>
        </w:rPr>
      </w:pPr>
      <w:r w:rsidRPr="00247E07">
        <w:rPr>
          <w:rFonts w:ascii="Arial" w:eastAsia="Calibri" w:hAnsi="Arial" w:cs="Arial"/>
          <w:sz w:val="20"/>
          <w:szCs w:val="20"/>
          <w:lang w:eastAsia="pl-PL"/>
        </w:rPr>
        <w:t xml:space="preserve">Oferta wykonawcy, który nie zadeklaruje czasu w ogóle albo zadeklaruje inny czas niż z przedziału określonego przez Zamawiającego </w:t>
      </w:r>
      <w:r w:rsidRPr="00247E07">
        <w:rPr>
          <w:rFonts w:ascii="Arial" w:eastAsia="Calibri" w:hAnsi="Arial" w:cs="Arial"/>
          <w:bCs/>
          <w:sz w:val="20"/>
          <w:szCs w:val="20"/>
          <w:lang w:eastAsia="pl-PL"/>
        </w:rPr>
        <w:t>zostanie odrzucona.</w:t>
      </w:r>
    </w:p>
    <w:p w:rsidR="00F3729D" w:rsidRPr="00F3729D" w:rsidRDefault="00F3729D" w:rsidP="00F3729D">
      <w:pPr>
        <w:widowControl w:val="0"/>
        <w:suppressAutoHyphens/>
        <w:spacing w:after="0"/>
        <w:jc w:val="both"/>
        <w:rPr>
          <w:rFonts w:ascii="Arial" w:eastAsia="Times New Roman" w:hAnsi="Arial" w:cs="Arial"/>
          <w:color w:val="000000" w:themeColor="text1"/>
          <w:kern w:val="1"/>
          <w:lang w:eastAsia="pl-PL"/>
        </w:rPr>
      </w:pPr>
    </w:p>
    <w:p w:rsidR="00F3729D" w:rsidRPr="00F3729D" w:rsidRDefault="00F3729D" w:rsidP="00F3729D">
      <w:pPr>
        <w:widowControl w:val="0"/>
        <w:suppressAutoHyphens/>
        <w:spacing w:after="0"/>
        <w:ind w:left="142"/>
        <w:jc w:val="both"/>
        <w:rPr>
          <w:rFonts w:ascii="Arial" w:eastAsia="Lucida Sans Unicode" w:hAnsi="Arial" w:cs="Arial"/>
          <w:b/>
          <w:color w:val="000000" w:themeColor="text1"/>
          <w:kern w:val="1"/>
          <w:sz w:val="20"/>
          <w:szCs w:val="20"/>
          <w:lang w:eastAsia="pl-PL"/>
        </w:rPr>
      </w:pPr>
      <w:r w:rsidRPr="00F3729D">
        <w:rPr>
          <w:rFonts w:ascii="Arial" w:eastAsia="Lucida Sans Unicode" w:hAnsi="Arial" w:cs="Arial"/>
          <w:b/>
          <w:color w:val="000000" w:themeColor="text1"/>
          <w:kern w:val="1"/>
          <w:sz w:val="20"/>
          <w:szCs w:val="20"/>
          <w:lang w:eastAsia="pl-PL"/>
        </w:rPr>
        <w:t>3. Zasady oceny ofert według ustalonych kryteriów</w:t>
      </w:r>
    </w:p>
    <w:p w:rsidR="00F3729D" w:rsidRPr="00F3729D" w:rsidRDefault="00F3729D" w:rsidP="00F3729D">
      <w:pPr>
        <w:widowControl w:val="0"/>
        <w:suppressAutoHyphens/>
        <w:spacing w:after="0"/>
        <w:jc w:val="both"/>
        <w:rPr>
          <w:rFonts w:ascii="Arial" w:eastAsia="Times New Roman" w:hAnsi="Arial" w:cs="Arial"/>
          <w:color w:val="000000" w:themeColor="text1"/>
          <w:kern w:val="1"/>
          <w:sz w:val="20"/>
          <w:szCs w:val="24"/>
          <w:lang w:eastAsia="pl-PL"/>
        </w:rPr>
      </w:pPr>
    </w:p>
    <w:p w:rsidR="00F3729D" w:rsidRPr="00F3729D" w:rsidRDefault="00F3729D" w:rsidP="00F3729D">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color w:val="FF0000"/>
          <w:kern w:val="1"/>
          <w:sz w:val="20"/>
          <w:szCs w:val="24"/>
          <w:lang w:eastAsia="pl-PL"/>
        </w:rPr>
      </w:pPr>
      <w:r w:rsidRPr="00F3729D">
        <w:rPr>
          <w:rFonts w:ascii="Arial" w:eastAsia="Times New Roman" w:hAnsi="Arial" w:cs="Arial"/>
          <w:color w:val="FF0000"/>
          <w:kern w:val="1"/>
          <w:sz w:val="20"/>
          <w:szCs w:val="24"/>
          <w:lang w:eastAsia="pl-PL"/>
        </w:rPr>
        <w:t xml:space="preserve">Ocena ofert dokonywana będzie w kryterium: </w:t>
      </w:r>
    </w:p>
    <w:p w:rsidR="00F3729D" w:rsidRPr="00F3729D" w:rsidRDefault="00F3729D" w:rsidP="00F3729D">
      <w:pPr>
        <w:widowControl w:val="0"/>
        <w:tabs>
          <w:tab w:val="left" w:pos="23400"/>
        </w:tabs>
        <w:suppressAutoHyphens/>
        <w:spacing w:after="0"/>
        <w:ind w:left="709"/>
        <w:jc w:val="both"/>
        <w:rPr>
          <w:rFonts w:ascii="Arial" w:eastAsia="Times New Roman" w:hAnsi="Arial" w:cs="Arial"/>
          <w:color w:val="FF0000"/>
          <w:kern w:val="1"/>
          <w:sz w:val="20"/>
          <w:szCs w:val="24"/>
          <w:lang w:eastAsia="pl-PL"/>
        </w:rPr>
      </w:pPr>
      <w:r w:rsidRPr="00F3729D">
        <w:rPr>
          <w:rFonts w:ascii="Arial" w:eastAsia="Times New Roman" w:hAnsi="Arial" w:cs="Arial"/>
          <w:color w:val="FF0000"/>
          <w:kern w:val="1"/>
          <w:sz w:val="20"/>
          <w:szCs w:val="24"/>
          <w:lang w:eastAsia="pl-PL"/>
        </w:rPr>
        <w:t>cena brutto za realizację całego zamówienia – według następującego wzoru:</w:t>
      </w:r>
    </w:p>
    <w:p w:rsidR="00F3729D" w:rsidRPr="00F3729D" w:rsidRDefault="00F3729D" w:rsidP="00F3729D">
      <w:pPr>
        <w:widowControl w:val="0"/>
        <w:suppressAutoHyphens/>
        <w:spacing w:after="0"/>
        <w:rPr>
          <w:rFonts w:ascii="Arial" w:eastAsia="Times New Roman" w:hAnsi="Arial" w:cs="Arial"/>
          <w:color w:val="FF0000"/>
          <w:kern w:val="1"/>
          <w:sz w:val="20"/>
          <w:szCs w:val="24"/>
          <w:lang w:eastAsia="pl-PL"/>
        </w:rPr>
      </w:pPr>
    </w:p>
    <w:p w:rsidR="00F3729D" w:rsidRPr="00F3729D" w:rsidRDefault="00F3729D" w:rsidP="00F3729D">
      <w:pPr>
        <w:widowControl w:val="0"/>
        <w:suppressAutoHyphens/>
        <w:spacing w:after="0"/>
        <w:rPr>
          <w:rFonts w:ascii="Arial" w:eastAsia="Times New Roman" w:hAnsi="Arial" w:cs="Arial"/>
          <w:color w:val="FF0000"/>
          <w:kern w:val="1"/>
          <w:sz w:val="20"/>
          <w:szCs w:val="24"/>
          <w:lang w:eastAsia="pl-PL"/>
        </w:rPr>
      </w:pPr>
      <w:r w:rsidRPr="00F3729D">
        <w:rPr>
          <w:rFonts w:ascii="Arial" w:eastAsia="Times New Roman" w:hAnsi="Arial" w:cs="Arial"/>
          <w:color w:val="FF0000"/>
          <w:kern w:val="1"/>
          <w:sz w:val="20"/>
          <w:szCs w:val="24"/>
          <w:lang w:eastAsia="pl-PL"/>
        </w:rPr>
        <w:t xml:space="preserve">              C = (najniższa cena ofertowa brutto/ cena oferty badanej) x waga kryterium</w:t>
      </w:r>
    </w:p>
    <w:p w:rsidR="00F3729D" w:rsidRPr="00F3729D" w:rsidRDefault="00F3729D" w:rsidP="00F3729D">
      <w:pPr>
        <w:widowControl w:val="0"/>
        <w:suppressAutoHyphens/>
        <w:spacing w:after="0"/>
        <w:jc w:val="center"/>
        <w:rPr>
          <w:rFonts w:ascii="Arial" w:eastAsia="Times New Roman" w:hAnsi="Arial" w:cs="Arial"/>
          <w:color w:val="FF0000"/>
          <w:kern w:val="1"/>
          <w:sz w:val="20"/>
          <w:szCs w:val="24"/>
          <w:lang w:eastAsia="pl-PL"/>
        </w:rPr>
      </w:pPr>
    </w:p>
    <w:p w:rsidR="00F3729D" w:rsidRPr="00F3729D" w:rsidRDefault="00F3729D" w:rsidP="00F3729D">
      <w:pPr>
        <w:widowControl w:val="0"/>
        <w:suppressAutoHyphens/>
        <w:spacing w:after="0"/>
        <w:jc w:val="center"/>
        <w:rPr>
          <w:rFonts w:ascii="Arial" w:eastAsia="Times New Roman" w:hAnsi="Arial" w:cs="Arial"/>
          <w:color w:val="FF0000"/>
          <w:kern w:val="1"/>
          <w:sz w:val="20"/>
          <w:szCs w:val="24"/>
          <w:lang w:eastAsia="pl-PL"/>
        </w:rPr>
      </w:pPr>
      <w:r w:rsidRPr="00F3729D">
        <w:rPr>
          <w:rFonts w:ascii="Arial" w:eastAsia="Times New Roman" w:hAnsi="Arial" w:cs="Arial"/>
          <w:color w:val="FF0000"/>
          <w:kern w:val="1"/>
          <w:sz w:val="20"/>
          <w:szCs w:val="24"/>
          <w:lang w:eastAsia="pl-PL"/>
        </w:rPr>
        <w:t xml:space="preserve"> T = (najkrótszy zaoferowany termin/termin zaoferowany w badanej ofercie) x waga kryterium</w:t>
      </w:r>
    </w:p>
    <w:p w:rsidR="00F3729D" w:rsidRPr="00F3729D" w:rsidRDefault="00F3729D" w:rsidP="00F3729D">
      <w:pPr>
        <w:widowControl w:val="0"/>
        <w:tabs>
          <w:tab w:val="left" w:pos="3600"/>
          <w:tab w:val="left" w:pos="30240"/>
        </w:tabs>
        <w:suppressAutoHyphens/>
        <w:spacing w:after="0"/>
        <w:jc w:val="both"/>
        <w:rPr>
          <w:rFonts w:ascii="Arial" w:eastAsia="Times New Roman" w:hAnsi="Arial" w:cs="Arial"/>
          <w:color w:val="FF0000"/>
          <w:kern w:val="1"/>
          <w:sz w:val="20"/>
          <w:szCs w:val="24"/>
          <w:lang w:eastAsia="pl-PL"/>
        </w:rPr>
      </w:pPr>
    </w:p>
    <w:p w:rsidR="00F3729D" w:rsidRPr="00F3729D" w:rsidRDefault="00F3729D" w:rsidP="00F3729D">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FF0000"/>
          <w:kern w:val="1"/>
          <w:sz w:val="20"/>
          <w:szCs w:val="24"/>
          <w:lang w:eastAsia="pl-PL"/>
        </w:rPr>
      </w:pPr>
      <w:r w:rsidRPr="00F3729D">
        <w:rPr>
          <w:rFonts w:ascii="Arial" w:eastAsia="Times New Roman" w:hAnsi="Arial" w:cs="Arial"/>
          <w:color w:val="FF0000"/>
          <w:kern w:val="1"/>
          <w:sz w:val="20"/>
          <w:szCs w:val="24"/>
          <w:lang w:eastAsia="pl-PL"/>
        </w:rPr>
        <w:t>Za najkorzystniejszą zostanie uznana oferta, która uzyska łącznie najwyższą liczbę punktów.</w:t>
      </w:r>
    </w:p>
    <w:p w:rsidR="00F3729D" w:rsidRPr="00F3729D" w:rsidRDefault="00F3729D" w:rsidP="00F3729D">
      <w:pPr>
        <w:widowControl w:val="0"/>
        <w:tabs>
          <w:tab w:val="left" w:pos="3600"/>
          <w:tab w:val="left" w:pos="30240"/>
        </w:tabs>
        <w:suppressAutoHyphens/>
        <w:spacing w:after="0"/>
        <w:jc w:val="both"/>
        <w:rPr>
          <w:rFonts w:ascii="Arial" w:eastAsia="Times New Roman" w:hAnsi="Arial" w:cs="Arial"/>
          <w:color w:val="FF0000"/>
          <w:kern w:val="1"/>
          <w:sz w:val="20"/>
          <w:szCs w:val="24"/>
          <w:lang w:eastAsia="pl-PL"/>
        </w:rPr>
      </w:pPr>
    </w:p>
    <w:p w:rsidR="00F3729D" w:rsidRDefault="00F3729D" w:rsidP="00F3729D">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FF0000"/>
          <w:kern w:val="1"/>
          <w:sz w:val="20"/>
          <w:szCs w:val="24"/>
          <w:lang w:eastAsia="pl-PL"/>
        </w:rPr>
      </w:pPr>
      <w:r w:rsidRPr="00F3729D">
        <w:rPr>
          <w:rFonts w:ascii="Arial" w:eastAsia="Times New Roman" w:hAnsi="Arial" w:cs="Arial"/>
          <w:color w:val="FF0000"/>
          <w:kern w:val="1"/>
          <w:sz w:val="20"/>
          <w:szCs w:val="24"/>
          <w:lang w:eastAsia="pl-PL"/>
        </w:rPr>
        <w:t>Obliczenia dokonywane będą z dokładnością do dwóch miejsc po przecinku.</w:t>
      </w:r>
    </w:p>
    <w:p w:rsidR="009C7C2B" w:rsidRPr="00247E07" w:rsidRDefault="009C7C2B" w:rsidP="00247E07">
      <w:pPr>
        <w:spacing w:after="0"/>
        <w:rPr>
          <w:rFonts w:ascii="Arial" w:eastAsia="Times New Roman" w:hAnsi="Arial" w:cs="Arial"/>
          <w:b/>
          <w:color w:val="000000" w:themeColor="text1"/>
          <w:kern w:val="1"/>
          <w:sz w:val="20"/>
          <w:szCs w:val="20"/>
          <w:lang w:eastAsia="pl-PL"/>
        </w:rPr>
      </w:pPr>
    </w:p>
    <w:p w:rsidR="00154B9A" w:rsidRPr="00247E07" w:rsidRDefault="00154B9A"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VI</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Zasady przygotowania oferty</w:t>
      </w:r>
    </w:p>
    <w:p w:rsidR="00154B9A" w:rsidRPr="00247E07" w:rsidRDefault="00154B9A" w:rsidP="00247E07">
      <w:pPr>
        <w:widowControl w:val="0"/>
        <w:suppressAutoHyphens/>
        <w:spacing w:after="0"/>
        <w:jc w:val="both"/>
        <w:rPr>
          <w:rFonts w:ascii="Arial" w:eastAsia="Times New Roman" w:hAnsi="Arial" w:cs="Arial"/>
          <w:b/>
          <w:i/>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Wymogi formalne</w:t>
      </w:r>
    </w:p>
    <w:p w:rsidR="00154B9A" w:rsidRPr="00247E07" w:rsidRDefault="00154B9A"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F94489" w:rsidRDefault="00154B9A" w:rsidP="00247E07">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154B9A" w:rsidRPr="00BC4550" w:rsidRDefault="00154B9A" w:rsidP="00247E07">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Oferta musi spełniać następujące wymogi:</w:t>
      </w:r>
    </w:p>
    <w:p w:rsidR="00154B9A" w:rsidRPr="00247E07" w:rsidRDefault="00154B9A" w:rsidP="00247E07">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415272" w:rsidRPr="00247E07" w:rsidRDefault="00154B9A" w:rsidP="00247E07">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za podpisanie uznaje się własnoręczny podpis z pieczątką imienną przez    osobę(-y) upoważnioną(-e) do reprezentowania zgodnie z  formą reprezentacji wykonawcy</w:t>
      </w:r>
    </w:p>
    <w:p w:rsidR="00154B9A" w:rsidRPr="00247E07" w:rsidRDefault="00154B9A" w:rsidP="00247E07">
      <w:pPr>
        <w:widowControl w:val="0"/>
        <w:suppressAutoHyphens/>
        <w:spacing w:after="0"/>
        <w:ind w:left="106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określoną w dokumencie rejestrowym lub innym  dokumencie, właściwym dla formy organizacyjnej.</w:t>
      </w:r>
    </w:p>
    <w:p w:rsidR="00154B9A" w:rsidRPr="00247E07" w:rsidRDefault="00154B9A" w:rsidP="00247E07">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154B9A" w:rsidRPr="00247E07" w:rsidRDefault="00154B9A" w:rsidP="00247E07">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Załączniki i dokumenty muszą być sporządzone wg. wzorów i wymogów SIWZ.</w:t>
      </w:r>
    </w:p>
    <w:p w:rsidR="00154B9A" w:rsidRPr="00F94489" w:rsidRDefault="00154B9A" w:rsidP="00F94489">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154B9A" w:rsidRPr="00F94489" w:rsidRDefault="00154B9A" w:rsidP="00247E07">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Wszystkie strony oferty wraz z załącznikami winny być ponumerowane, oraz wszystkie karty oferty </w:t>
      </w:r>
      <w:r w:rsidR="00F94489">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i załączniki połączone w sposób trwały (uniemożliwiający rozpięcie oferty).</w:t>
      </w:r>
    </w:p>
    <w:p w:rsidR="00154B9A" w:rsidRDefault="00154B9A" w:rsidP="00247E07">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o udzielenie zamówienia ustanawiają pełnomocnika do reprezentowania ich w postępowaniu              o udzielenie zamówienia albo reprezentowania w postępowaniu i zawarcia umowy w sprawie </w:t>
      </w:r>
      <w:r w:rsidRPr="00F94489">
        <w:rPr>
          <w:rFonts w:ascii="Arial" w:eastAsia="Lucida Sans Unicode" w:hAnsi="Arial" w:cs="Arial"/>
          <w:color w:val="000000" w:themeColor="text1"/>
          <w:kern w:val="1"/>
          <w:sz w:val="20"/>
          <w:szCs w:val="20"/>
          <w:lang w:eastAsia="pl-PL"/>
        </w:rPr>
        <w:t xml:space="preserve">zamówienia publicznego. </w:t>
      </w:r>
    </w:p>
    <w:p w:rsidR="00154B9A" w:rsidRDefault="00F94489"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t>O</w:t>
      </w:r>
      <w:r w:rsidR="00154B9A" w:rsidRPr="00F94489">
        <w:rPr>
          <w:rFonts w:ascii="Arial" w:eastAsia="Lucida Sans Unicode" w:hAnsi="Arial" w:cs="Arial"/>
          <w:color w:val="000000" w:themeColor="text1"/>
          <w:kern w:val="1"/>
          <w:sz w:val="20"/>
          <w:szCs w:val="20"/>
          <w:lang w:eastAsia="pl-PL"/>
        </w:rPr>
        <w:t>ferta wraz z Formularzem oferty musi być podpisana zgodnie z udzielonym pełnomocnictwem.</w:t>
      </w:r>
    </w:p>
    <w:p w:rsidR="00154B9A"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Do oferty należy dołączyć pełnomocnictwo, podpisane i opieczętowane przez osoby uprawnione do zaciągania zobowiązań w imieniu wszystkich wykonawców składających ofertę wspólną.</w:t>
      </w:r>
    </w:p>
    <w:p w:rsidR="00154B9A"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 xml:space="preserve">Wykonawcy wspólnie ubiegający się o udzielenie zamówienia ponoszą solidarną odpowiedzialność za wykonanie umowy i wniesienie zabezpieczenia należytego wykonania umowy.   </w:t>
      </w:r>
    </w:p>
    <w:p w:rsidR="00154B9A"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 xml:space="preserve">Załączona do oferty kopia wymaganego dokumentu musi być poświadczona za zgodność                   z oryginałem przez uprawnionego przedstawiciela wykonawcy – podpisującego ofertę. Za zgodność </w:t>
      </w:r>
      <w:r w:rsidR="00F94489">
        <w:rPr>
          <w:rFonts w:ascii="Arial" w:eastAsia="Lucida Sans Unicode" w:hAnsi="Arial" w:cs="Arial"/>
          <w:color w:val="000000" w:themeColor="text1"/>
          <w:kern w:val="1"/>
          <w:sz w:val="20"/>
          <w:szCs w:val="20"/>
          <w:lang w:eastAsia="pl-PL"/>
        </w:rPr>
        <w:t xml:space="preserve">                  </w:t>
      </w:r>
      <w:r w:rsidRPr="00F94489">
        <w:rPr>
          <w:rFonts w:ascii="Arial" w:eastAsia="Lucida Sans Unicode" w:hAnsi="Arial" w:cs="Arial"/>
          <w:color w:val="000000" w:themeColor="text1"/>
          <w:kern w:val="1"/>
          <w:sz w:val="20"/>
          <w:szCs w:val="20"/>
          <w:lang w:eastAsia="pl-PL"/>
        </w:rPr>
        <w:t>z oryginałem powinna być poświadczona każda strona kopii zawierająca jakąkolwiek treść.</w:t>
      </w:r>
    </w:p>
    <w:p w:rsidR="00154B9A"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Zamawiający nie dopuszcza składania elektronicznych kopii dokumentów.</w:t>
      </w:r>
    </w:p>
    <w:p w:rsidR="00154B9A"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Zamawiający będzie żądać przedstawienia oryginału lub notarialnie potwierdzonej kopii dokumentu,              w przypadku, gdy załączona do oferty kopia zostanie uznana przez zamawiającego za nieczytelną lub budzącą wątpliwości, co do jej prawdziwości.</w:t>
      </w:r>
    </w:p>
    <w:p w:rsidR="00C34D12"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rsidR="00154B9A" w:rsidRPr="00665593"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665593">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00316FA3" w:rsidRPr="00665593">
        <w:rPr>
          <w:rFonts w:ascii="Arial" w:eastAsia="Times New Roman" w:hAnsi="Arial" w:cs="Arial"/>
          <w:bCs/>
          <w:color w:val="000000" w:themeColor="text1"/>
          <w:kern w:val="1"/>
          <w:sz w:val="20"/>
          <w:szCs w:val="20"/>
          <w:lang w:eastAsia="pl-PL"/>
        </w:rPr>
        <w:t>Dz. U. z 2019r. poz. 1010</w:t>
      </w:r>
      <w:r w:rsidRPr="00665593">
        <w:rPr>
          <w:rFonts w:ascii="Arial" w:eastAsia="Times New Roman" w:hAnsi="Arial" w:cs="Arial"/>
          <w:bCs/>
          <w:color w:val="000000" w:themeColor="text1"/>
          <w:kern w:val="1"/>
          <w:sz w:val="20"/>
          <w:szCs w:val="20"/>
          <w:lang w:eastAsia="pl-PL"/>
        </w:rPr>
        <w:t xml:space="preserve"> ze zm.</w:t>
      </w:r>
      <w:r w:rsidRPr="00665593">
        <w:rPr>
          <w:rFonts w:ascii="Arial" w:eastAsia="Times New Roman" w:hAnsi="Arial" w:cs="Arial"/>
          <w:color w:val="000000" w:themeColor="text1"/>
          <w:kern w:val="1"/>
          <w:sz w:val="20"/>
          <w:szCs w:val="20"/>
          <w:lang w:eastAsia="pl-PL"/>
        </w:rPr>
        <w:t xml:space="preserve">)” dołączoną odrębnie do oferty. Wykonawca winien również </w:t>
      </w:r>
      <w:r w:rsidRPr="00665593">
        <w:rPr>
          <w:rFonts w:ascii="Arial" w:hAnsi="Arial" w:cs="Arial"/>
          <w:color w:val="000000" w:themeColor="text1"/>
          <w:sz w:val="20"/>
          <w:szCs w:val="20"/>
        </w:rPr>
        <w:t xml:space="preserve">wykazać, iż zastrzeżone informacje stanowią tajemnicę przedsiębiorstwa. Wykonawca nie może zastrzec informacji, o których mowa </w:t>
      </w:r>
      <w:r w:rsidR="00066AB0">
        <w:rPr>
          <w:rFonts w:ascii="Arial" w:hAnsi="Arial" w:cs="Arial"/>
          <w:color w:val="000000" w:themeColor="text1"/>
          <w:sz w:val="20"/>
          <w:szCs w:val="20"/>
        </w:rPr>
        <w:t xml:space="preserve">                 </w:t>
      </w:r>
      <w:r w:rsidRPr="00665593">
        <w:rPr>
          <w:rFonts w:ascii="Arial" w:hAnsi="Arial" w:cs="Arial"/>
          <w:color w:val="000000" w:themeColor="text1"/>
          <w:sz w:val="20"/>
          <w:szCs w:val="20"/>
        </w:rPr>
        <w:t>w art. 86 ust. 4 ustawy Prawo zamówień publicznych.</w:t>
      </w:r>
    </w:p>
    <w:p w:rsidR="00250892" w:rsidRPr="00247E07" w:rsidRDefault="00250892" w:rsidP="00920154">
      <w:pPr>
        <w:keepNext/>
        <w:widowControl w:val="0"/>
        <w:suppressAutoHyphens/>
        <w:spacing w:after="0"/>
        <w:jc w:val="both"/>
        <w:outlineLvl w:val="1"/>
        <w:rPr>
          <w:rFonts w:ascii="Arial" w:eastAsia="Times New Roman" w:hAnsi="Arial" w:cs="Arial"/>
          <w:color w:val="FF0000"/>
          <w:kern w:val="1"/>
          <w:sz w:val="20"/>
          <w:szCs w:val="20"/>
          <w:lang w:eastAsia="pl-PL"/>
        </w:rPr>
      </w:pPr>
    </w:p>
    <w:p w:rsidR="00154B9A" w:rsidRPr="00247E07" w:rsidRDefault="00154B9A" w:rsidP="00247E07">
      <w:pPr>
        <w:keepNext/>
        <w:widowControl w:val="0"/>
        <w:numPr>
          <w:ilvl w:val="1"/>
          <w:numId w:val="0"/>
        </w:numPr>
        <w:tabs>
          <w:tab w:val="left" w:pos="142"/>
          <w:tab w:val="num" w:pos="576"/>
          <w:tab w:val="left" w:pos="1964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Opakowanie oferty</w:t>
      </w:r>
    </w:p>
    <w:p w:rsidR="00154B9A" w:rsidRPr="00247E07" w:rsidRDefault="00154B9A" w:rsidP="00247E07">
      <w:pPr>
        <w:widowControl w:val="0"/>
        <w:suppressAutoHyphens/>
        <w:spacing w:after="0"/>
        <w:rPr>
          <w:rFonts w:ascii="Arial" w:eastAsia="Lucida Sans Unicode" w:hAnsi="Arial" w:cs="Arial"/>
          <w:color w:val="000000" w:themeColor="text1"/>
          <w:kern w:val="1"/>
          <w:sz w:val="20"/>
          <w:szCs w:val="20"/>
          <w:lang w:eastAsia="pl-PL"/>
        </w:rPr>
      </w:pPr>
    </w:p>
    <w:p w:rsidR="00154B9A" w:rsidRPr="00F94489" w:rsidRDefault="00154B9A" w:rsidP="00F94489">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Ofertę należy złożyć w trwale zamkniętym opakowaniu uniemożliwiającym zapoznanie się                     z treścią oferty przed upływem terminu otwarcia ofert (w 2 kopertach). </w:t>
      </w:r>
    </w:p>
    <w:p w:rsidR="00154B9A" w:rsidRPr="00F94489" w:rsidRDefault="00154B9A" w:rsidP="00F94489">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lastRenderedPageBreak/>
        <w:t>Opakowanie zewnętrzne musi zostać opatrzone nazwą przedmiotu zamówienia. Koperta wewnętrzna musi zostać opatrzona informacją o firmie lub imieniu i nazwisku wykonawcy wraz z adresem i nr telefonu.</w:t>
      </w:r>
    </w:p>
    <w:p w:rsidR="00CF23AB" w:rsidRPr="00F94489" w:rsidRDefault="00154B9A" w:rsidP="00247E07">
      <w:pPr>
        <w:widowControl w:val="0"/>
        <w:numPr>
          <w:ilvl w:val="1"/>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 przypadku oferty wspólnej należy wymienić z nazwy z określeniem siedziby - wszystkie podmioty składające ofertę wspó</w:t>
      </w:r>
      <w:r w:rsidR="00F94489">
        <w:rPr>
          <w:rFonts w:ascii="Arial" w:eastAsia="Lucida Sans Unicode" w:hAnsi="Arial" w:cs="Arial"/>
          <w:color w:val="000000" w:themeColor="text1"/>
          <w:kern w:val="1"/>
          <w:sz w:val="20"/>
          <w:szCs w:val="20"/>
          <w:lang w:eastAsia="pl-PL"/>
        </w:rPr>
        <w:t>lną z zaznaczeniem pełnomocnika.</w:t>
      </w:r>
    </w:p>
    <w:p w:rsidR="00BA3F62" w:rsidRPr="00247E07" w:rsidRDefault="00BA3F62" w:rsidP="00247E07">
      <w:pPr>
        <w:widowControl w:val="0"/>
        <w:tabs>
          <w:tab w:val="left" w:pos="15120"/>
        </w:tabs>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Koszt przygotowania oferty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Wykonawcy ponoszą wszelkie koszty związane z przygotowaniem i złożeniem oferty niezależnie od wyniku postępowania przetargowego.</w:t>
      </w:r>
    </w:p>
    <w:p w:rsidR="00F94489" w:rsidRPr="00247E07" w:rsidRDefault="00F94489"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Wycofanie i zmiana oferty</w:t>
      </w:r>
    </w:p>
    <w:p w:rsidR="00154B9A" w:rsidRPr="00247E07" w:rsidRDefault="00154B9A" w:rsidP="00247E07">
      <w:pPr>
        <w:widowControl w:val="0"/>
        <w:suppressAutoHyphens/>
        <w:spacing w:after="0"/>
        <w:ind w:left="567" w:hanging="283"/>
        <w:jc w:val="both"/>
        <w:rPr>
          <w:rFonts w:ascii="Arial" w:eastAsia="Times New Roman" w:hAnsi="Arial" w:cs="Arial"/>
          <w:color w:val="000000" w:themeColor="text1"/>
          <w:kern w:val="1"/>
          <w:sz w:val="20"/>
          <w:szCs w:val="20"/>
          <w:lang w:eastAsia="pl-PL"/>
        </w:rPr>
      </w:pPr>
    </w:p>
    <w:p w:rsidR="00154B9A" w:rsidRPr="00F94489" w:rsidRDefault="00154B9A" w:rsidP="00247E0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Przed upływem terminu otwarcia ofert wykonawca ma prawo wycofania oferty.</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Wycofania oferty dokonuje się poprzez pisemny wniosek, złożony w Sekretariacie Zarządu Dróg          i Zieleni w Pile.</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F94489" w:rsidRDefault="00154B9A" w:rsidP="00F94489">
      <w:pPr>
        <w:widowControl w:val="0"/>
        <w:numPr>
          <w:ilvl w:val="1"/>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może przed upływem terminu do składania ofert zmienić ofertę.</w:t>
      </w:r>
    </w:p>
    <w:p w:rsidR="00ED353A" w:rsidRPr="00247E07" w:rsidRDefault="00154B9A" w:rsidP="00247E07">
      <w:pPr>
        <w:widowControl w:val="0"/>
        <w:numPr>
          <w:ilvl w:val="1"/>
          <w:numId w:val="11"/>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Wprowadzenie zmian winno zostać złożone w sposób i formie przewidzianej dla złożenia oferty,              z zastrzeżeniem, że koperty będą zawierały dodatkowe oznaczenie „ZMIANA OFERTY”.</w:t>
      </w:r>
    </w:p>
    <w:p w:rsidR="00066AB0" w:rsidRPr="00247E07" w:rsidRDefault="00066AB0" w:rsidP="00247E07">
      <w:pPr>
        <w:spacing w:after="0"/>
        <w:rPr>
          <w:rFonts w:ascii="Arial" w:eastAsia="Times New Roman" w:hAnsi="Arial" w:cs="Arial"/>
          <w:b/>
          <w:color w:val="000000" w:themeColor="text1"/>
          <w:kern w:val="1"/>
          <w:sz w:val="20"/>
          <w:szCs w:val="20"/>
          <w:lang w:eastAsia="pl-PL"/>
        </w:rPr>
      </w:pPr>
    </w:p>
    <w:p w:rsidR="00154B9A" w:rsidRDefault="00566448"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VII</w:t>
      </w:r>
    </w:p>
    <w:p w:rsidR="00F94489" w:rsidRPr="00247E07" w:rsidRDefault="00F94489" w:rsidP="00247E07">
      <w:pPr>
        <w:spacing w:after="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Informacje o trybie składania i otwarcia ofert</w:t>
      </w:r>
    </w:p>
    <w:p w:rsidR="00154B9A" w:rsidRPr="00247E07" w:rsidRDefault="00154B9A" w:rsidP="00247E07">
      <w:pPr>
        <w:widowControl w:val="0"/>
        <w:suppressAutoHyphens/>
        <w:spacing w:after="0"/>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Miejsce i termin składania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Ofertę należy złożyć w siedzibie zamawiającego w Sekretariacie </w:t>
      </w:r>
      <w:proofErr w:type="spellStart"/>
      <w:r w:rsidRPr="00247E07">
        <w:rPr>
          <w:rFonts w:ascii="Arial" w:eastAsia="Times New Roman" w:hAnsi="Arial" w:cs="Arial"/>
          <w:color w:val="000000" w:themeColor="text1"/>
          <w:kern w:val="1"/>
          <w:sz w:val="20"/>
          <w:szCs w:val="20"/>
          <w:lang w:eastAsia="pl-PL"/>
        </w:rPr>
        <w:t>ZDiZ</w:t>
      </w:r>
      <w:proofErr w:type="spellEnd"/>
      <w:r w:rsidRPr="00247E07">
        <w:rPr>
          <w:rFonts w:ascii="Arial" w:eastAsia="Times New Roman" w:hAnsi="Arial" w:cs="Arial"/>
          <w:color w:val="000000" w:themeColor="text1"/>
          <w:kern w:val="1"/>
          <w:sz w:val="20"/>
          <w:szCs w:val="20"/>
          <w:lang w:eastAsia="pl-PL"/>
        </w:rPr>
        <w:t xml:space="preserve"> ul. gen. Władysława Andersa 10 do dnia </w:t>
      </w:r>
    </w:p>
    <w:p w:rsidR="00154B9A" w:rsidRPr="00247E07" w:rsidRDefault="00154B9A" w:rsidP="00247E07">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B264C2" w:rsidP="00247E07">
      <w:pPr>
        <w:widowControl w:val="0"/>
        <w:tabs>
          <w:tab w:val="left" w:pos="-31680"/>
        </w:tabs>
        <w:suppressAutoHyphens/>
        <w:spacing w:after="0"/>
        <w:ind w:left="567"/>
        <w:jc w:val="both"/>
        <w:rPr>
          <w:rFonts w:ascii="Arial" w:eastAsia="Times New Roman" w:hAnsi="Arial" w:cs="Arial"/>
          <w:b/>
          <w:color w:val="FF0000"/>
          <w:kern w:val="1"/>
          <w:sz w:val="20"/>
          <w:szCs w:val="20"/>
          <w:lang w:eastAsia="pl-PL"/>
        </w:rPr>
      </w:pPr>
      <w:r>
        <w:rPr>
          <w:rFonts w:ascii="Arial" w:eastAsia="Times New Roman" w:hAnsi="Arial" w:cs="Arial"/>
          <w:b/>
          <w:color w:val="FF0000"/>
          <w:kern w:val="1"/>
          <w:sz w:val="20"/>
          <w:szCs w:val="20"/>
          <w:lang w:eastAsia="pl-PL"/>
        </w:rPr>
        <w:t>26</w:t>
      </w:r>
      <w:r w:rsidR="00F04669" w:rsidRPr="00247E07">
        <w:rPr>
          <w:rFonts w:ascii="Arial" w:eastAsia="Times New Roman" w:hAnsi="Arial" w:cs="Arial"/>
          <w:b/>
          <w:color w:val="FF0000"/>
          <w:kern w:val="1"/>
          <w:sz w:val="20"/>
          <w:szCs w:val="20"/>
          <w:lang w:eastAsia="pl-PL"/>
        </w:rPr>
        <w:t>.0</w:t>
      </w:r>
      <w:r w:rsidR="00100E19">
        <w:rPr>
          <w:rFonts w:ascii="Arial" w:eastAsia="Times New Roman" w:hAnsi="Arial" w:cs="Arial"/>
          <w:b/>
          <w:color w:val="FF0000"/>
          <w:kern w:val="1"/>
          <w:sz w:val="20"/>
          <w:szCs w:val="20"/>
          <w:lang w:eastAsia="pl-PL"/>
        </w:rPr>
        <w:t>3</w:t>
      </w:r>
      <w:r w:rsidR="00BA3F62" w:rsidRPr="00247E07">
        <w:rPr>
          <w:rFonts w:ascii="Arial" w:eastAsia="Times New Roman" w:hAnsi="Arial" w:cs="Arial"/>
          <w:b/>
          <w:color w:val="FF0000"/>
          <w:kern w:val="1"/>
          <w:sz w:val="20"/>
          <w:szCs w:val="20"/>
          <w:lang w:eastAsia="pl-PL"/>
        </w:rPr>
        <w:t>.2020</w:t>
      </w:r>
      <w:r w:rsidR="00154B9A" w:rsidRPr="00247E07">
        <w:rPr>
          <w:rFonts w:ascii="Arial" w:eastAsia="Times New Roman" w:hAnsi="Arial" w:cs="Arial"/>
          <w:b/>
          <w:color w:val="FF0000"/>
          <w:kern w:val="1"/>
          <w:sz w:val="20"/>
          <w:szCs w:val="20"/>
          <w:lang w:eastAsia="pl-PL"/>
        </w:rPr>
        <w:t>r. do godziny 09:00</w:t>
      </w:r>
    </w:p>
    <w:p w:rsidR="00154B9A" w:rsidRPr="00247E07" w:rsidRDefault="00154B9A" w:rsidP="00247E07">
      <w:pPr>
        <w:widowControl w:val="0"/>
        <w:tabs>
          <w:tab w:val="left" w:pos="-31680"/>
        </w:tabs>
        <w:suppressAutoHyphens/>
        <w:spacing w:after="0"/>
        <w:ind w:left="709"/>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Oferty złożone po tym terminie zostaną zwrócone bez otwierania.</w:t>
      </w:r>
    </w:p>
    <w:p w:rsidR="00154B9A" w:rsidRPr="00247E07" w:rsidRDefault="00F94489" w:rsidP="00F94489">
      <w:pPr>
        <w:widowControl w:val="0"/>
        <w:tabs>
          <w:tab w:val="left" w:pos="4320"/>
        </w:tabs>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ab/>
      </w:r>
    </w:p>
    <w:p w:rsidR="00AB13ED" w:rsidRPr="00247E07" w:rsidRDefault="00AB13ED"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Miejsce i termin otwarcia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38"/>
        <w:jc w:val="both"/>
        <w:rPr>
          <w:rFonts w:ascii="Arial" w:eastAsia="Times New Roman" w:hAnsi="Arial" w:cs="Arial"/>
          <w:b/>
          <w:color w:val="FF0000"/>
          <w:kern w:val="1"/>
          <w:sz w:val="20"/>
          <w:szCs w:val="20"/>
          <w:lang w:eastAsia="pl-PL"/>
        </w:rPr>
      </w:pPr>
      <w:r w:rsidRPr="00247E07">
        <w:rPr>
          <w:rFonts w:ascii="Arial" w:eastAsia="Times New Roman" w:hAnsi="Arial" w:cs="Arial"/>
          <w:b/>
          <w:color w:val="FF0000"/>
          <w:kern w:val="1"/>
          <w:sz w:val="20"/>
          <w:szCs w:val="20"/>
          <w:lang w:eastAsia="pl-PL"/>
        </w:rPr>
        <w:t>Otwarcie ofert nastąpi w siedzibie zamawiającego w</w:t>
      </w:r>
      <w:r w:rsidR="004B4C6A" w:rsidRPr="00247E07">
        <w:rPr>
          <w:rFonts w:ascii="Arial" w:eastAsia="Times New Roman" w:hAnsi="Arial" w:cs="Arial"/>
          <w:b/>
          <w:color w:val="FF0000"/>
          <w:kern w:val="1"/>
          <w:sz w:val="20"/>
          <w:szCs w:val="20"/>
          <w:shd w:val="clear" w:color="auto" w:fill="FFFFFF"/>
          <w:lang w:eastAsia="pl-PL"/>
        </w:rPr>
        <w:t xml:space="preserve"> siedzibie </w:t>
      </w:r>
      <w:proofErr w:type="spellStart"/>
      <w:r w:rsidR="004B4C6A" w:rsidRPr="00247E07">
        <w:rPr>
          <w:rFonts w:ascii="Arial" w:eastAsia="Times New Roman" w:hAnsi="Arial" w:cs="Arial"/>
          <w:b/>
          <w:color w:val="FF0000"/>
          <w:kern w:val="1"/>
          <w:sz w:val="20"/>
          <w:szCs w:val="20"/>
          <w:shd w:val="clear" w:color="auto" w:fill="FFFFFF"/>
          <w:lang w:eastAsia="pl-PL"/>
        </w:rPr>
        <w:t>ZDiZ</w:t>
      </w:r>
      <w:proofErr w:type="spellEnd"/>
      <w:r w:rsidRPr="00247E07">
        <w:rPr>
          <w:rFonts w:ascii="Arial" w:eastAsia="Times New Roman" w:hAnsi="Arial" w:cs="Arial"/>
          <w:b/>
          <w:color w:val="FF0000"/>
          <w:kern w:val="1"/>
          <w:sz w:val="20"/>
          <w:szCs w:val="20"/>
          <w:lang w:eastAsia="pl-PL"/>
        </w:rPr>
        <w:t xml:space="preserve"> 5 minut po upływie terminu składania ofert. </w:t>
      </w:r>
    </w:p>
    <w:p w:rsidR="00154B9A" w:rsidRPr="00247E07" w:rsidRDefault="00154B9A" w:rsidP="00247E07">
      <w:pPr>
        <w:widowControl w:val="0"/>
        <w:suppressAutoHyphens/>
        <w:spacing w:after="0"/>
        <w:jc w:val="both"/>
        <w:rPr>
          <w:rFonts w:ascii="Arial" w:eastAsia="Times New Roman" w:hAnsi="Arial" w:cs="Arial"/>
          <w:b/>
          <w:color w:val="FF0000"/>
          <w:kern w:val="1"/>
          <w:sz w:val="20"/>
          <w:szCs w:val="20"/>
          <w:lang w:eastAsia="pl-PL"/>
        </w:rPr>
      </w:pP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Publiczne otwarcie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Otwarcie ofert jest jawne. </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Bezpośrednio przed otwarciem ofert zamawiający poda kwotę, jaką zamierza przeznaczyć na sfinansowanie zamówienia.</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Podczas otwarcia ofert zamawiający poda nazwy (firmy) wykonawców oraz adresy wykonawców,                           a także informacje dotyczące ceny oraz w razie konieczności terminu wykonania zamówienia, okresu gwarancji i warunków płatności zawartych w ofertach.</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Informacje, o których mowa w pkt.. 2 i 3, przekazuje się niezwłocznie wykonawcom, którzy nie byli obecni przy otwarciu ofert, na ich wniosek.</w:t>
      </w:r>
    </w:p>
    <w:p w:rsidR="00154B9A" w:rsidRPr="00247E07" w:rsidRDefault="00154B9A" w:rsidP="00247E07">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4. Termin związania ofertą</w:t>
      </w:r>
    </w:p>
    <w:p w:rsidR="00154B9A" w:rsidRPr="00247E07" w:rsidRDefault="00154B9A" w:rsidP="00247E07">
      <w:pPr>
        <w:widowControl w:val="0"/>
        <w:tabs>
          <w:tab w:val="left" w:pos="20505"/>
        </w:tabs>
        <w:suppressAutoHyphens/>
        <w:spacing w:after="0"/>
        <w:jc w:val="both"/>
        <w:rPr>
          <w:rFonts w:ascii="Arial" w:eastAsia="Times New Roman" w:hAnsi="Arial" w:cs="Arial"/>
          <w:color w:val="000000" w:themeColor="text1"/>
          <w:kern w:val="1"/>
          <w:sz w:val="20"/>
          <w:szCs w:val="20"/>
          <w:lang w:eastAsia="pl-PL"/>
        </w:rPr>
      </w:pPr>
    </w:p>
    <w:p w:rsidR="00BC4550" w:rsidRDefault="00154B9A"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pozostaje związany złożoną ofertą przez okres 30 dni. Bieg terminu związania ofertą rozpoczyna się wraz z upływem terminu składania ofert.</w:t>
      </w:r>
      <w:r w:rsidR="00BC4550" w:rsidRPr="00247E07">
        <w:rPr>
          <w:rFonts w:ascii="Arial" w:eastAsia="Times New Roman" w:hAnsi="Arial" w:cs="Arial"/>
          <w:b/>
          <w:color w:val="000000" w:themeColor="text1"/>
          <w:kern w:val="1"/>
          <w:sz w:val="20"/>
          <w:szCs w:val="20"/>
          <w:lang w:eastAsia="pl-PL"/>
        </w:rPr>
        <w:t xml:space="preserve"> </w:t>
      </w:r>
    </w:p>
    <w:p w:rsidR="00BC4550" w:rsidRDefault="00BC4550"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p>
    <w:p w:rsidR="00154B9A" w:rsidRPr="00247E07" w:rsidRDefault="00154B9A"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Część  </w:t>
      </w:r>
      <w:r w:rsidRPr="00247E07">
        <w:rPr>
          <w:rFonts w:ascii="Arial" w:eastAsia="Lucida Sans Unicode" w:hAnsi="Arial" w:cs="Arial"/>
          <w:b/>
          <w:color w:val="000000" w:themeColor="text1"/>
          <w:kern w:val="1"/>
          <w:sz w:val="20"/>
          <w:szCs w:val="20"/>
          <w:lang w:eastAsia="pl-PL"/>
        </w:rPr>
        <w:t>VIII</w:t>
      </w: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r w:rsidRPr="00247E07">
        <w:rPr>
          <w:rFonts w:ascii="Arial" w:eastAsia="Lucida Sans Unicode" w:hAnsi="Arial" w:cs="Arial"/>
          <w:b/>
          <w:bCs/>
          <w:color w:val="000000" w:themeColor="text1"/>
          <w:kern w:val="1"/>
          <w:sz w:val="20"/>
          <w:szCs w:val="20"/>
          <w:lang w:eastAsia="pl-PL"/>
        </w:rPr>
        <w:t>Informacje o formalnościach po wyborze oferty</w:t>
      </w:r>
    </w:p>
    <w:p w:rsidR="00154B9A" w:rsidRPr="00247E07" w:rsidRDefault="00154B9A" w:rsidP="00247E07">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0"/>
          <w:szCs w:val="20"/>
          <w:lang w:eastAsia="pl-PL"/>
        </w:rPr>
      </w:pP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1C15C2">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1C15C2" w:rsidRDefault="00154B9A" w:rsidP="00F94489">
      <w:pPr>
        <w:widowControl w:val="0"/>
        <w:numPr>
          <w:ilvl w:val="3"/>
          <w:numId w:val="11"/>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Informację na temat osób reprezentujących stronę umowy – w przypadku istnienia reprezentacji</w:t>
      </w:r>
      <w:r w:rsidR="00F94489" w:rsidRPr="001C15C2">
        <w:rPr>
          <w:rFonts w:ascii="Arial" w:eastAsia="Lucida Sans Unicode" w:hAnsi="Arial" w:cs="Arial"/>
          <w:color w:val="000000" w:themeColor="text1"/>
          <w:kern w:val="1"/>
          <w:sz w:val="20"/>
          <w:szCs w:val="20"/>
          <w:lang w:eastAsia="pl-PL"/>
        </w:rPr>
        <w:t>.</w:t>
      </w:r>
    </w:p>
    <w:p w:rsidR="00154B9A" w:rsidRPr="001C15C2" w:rsidRDefault="00154B9A" w:rsidP="00F94489">
      <w:pPr>
        <w:widowControl w:val="0"/>
        <w:numPr>
          <w:ilvl w:val="3"/>
          <w:numId w:val="11"/>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 xml:space="preserve">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w:t>
      </w:r>
      <w:r w:rsidR="00F94489" w:rsidRPr="001C15C2">
        <w:rPr>
          <w:rFonts w:ascii="Arial" w:eastAsia="Lucida Sans Unicode" w:hAnsi="Arial" w:cs="Arial"/>
          <w:color w:val="000000" w:themeColor="text1"/>
          <w:kern w:val="1"/>
          <w:sz w:val="20"/>
          <w:szCs w:val="20"/>
          <w:lang w:eastAsia="pl-PL"/>
        </w:rPr>
        <w:t xml:space="preserve">                            –   </w:t>
      </w:r>
      <w:r w:rsidRPr="001C15C2">
        <w:rPr>
          <w:rFonts w:ascii="Arial" w:eastAsia="Lucida Sans Unicode" w:hAnsi="Arial" w:cs="Arial"/>
          <w:color w:val="000000" w:themeColor="text1"/>
          <w:kern w:val="1"/>
          <w:sz w:val="20"/>
          <w:szCs w:val="20"/>
          <w:lang w:eastAsia="pl-PL"/>
        </w:rPr>
        <w:t>w przypadku składania oferty przez spółkę z o.o.</w:t>
      </w:r>
    </w:p>
    <w:p w:rsidR="00C91734" w:rsidRPr="001C15C2" w:rsidRDefault="00154B9A" w:rsidP="00F94489">
      <w:pPr>
        <w:widowControl w:val="0"/>
        <w:numPr>
          <w:ilvl w:val="3"/>
          <w:numId w:val="11"/>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Times New Roman" w:hAnsi="Arial" w:cs="Arial"/>
          <w:color w:val="000000" w:themeColor="text1"/>
          <w:sz w:val="20"/>
          <w:szCs w:val="20"/>
        </w:rPr>
        <w:t>Umowę, o</w:t>
      </w:r>
      <w:r w:rsidR="00D7490F">
        <w:rPr>
          <w:rFonts w:ascii="Arial" w:eastAsia="Times New Roman" w:hAnsi="Arial" w:cs="Arial"/>
          <w:color w:val="000000" w:themeColor="text1"/>
          <w:sz w:val="20"/>
          <w:szCs w:val="20"/>
        </w:rPr>
        <w:t xml:space="preserve"> której mowa w części III pkt. 10</w:t>
      </w:r>
      <w:r w:rsidRPr="001C15C2">
        <w:rPr>
          <w:rFonts w:ascii="Arial" w:eastAsia="Times New Roman" w:hAnsi="Arial" w:cs="Arial"/>
          <w:color w:val="000000" w:themeColor="text1"/>
          <w:sz w:val="20"/>
          <w:szCs w:val="20"/>
        </w:rPr>
        <w:t>.2. SIWZ  - w przypadku składania oferty wspólnej przez kilku  wykonawców.</w:t>
      </w:r>
    </w:p>
    <w:p w:rsidR="00BC4550" w:rsidRDefault="00BC4550" w:rsidP="00247E07">
      <w:pPr>
        <w:spacing w:after="0"/>
        <w:rPr>
          <w:rFonts w:ascii="Arial" w:eastAsia="Times New Roman" w:hAnsi="Arial" w:cs="Arial"/>
          <w:b/>
          <w:color w:val="000000" w:themeColor="text1"/>
          <w:sz w:val="20"/>
          <w:szCs w:val="20"/>
        </w:rPr>
      </w:pPr>
    </w:p>
    <w:p w:rsidR="00154B9A" w:rsidRPr="00247E07" w:rsidRDefault="00154B9A" w:rsidP="00247E07">
      <w:pPr>
        <w:spacing w:after="0"/>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Część IX</w:t>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Postanowienia końcowe</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Ogłoszenie o wyniku postępowania</w:t>
      </w:r>
    </w:p>
    <w:p w:rsidR="00154B9A" w:rsidRPr="00247E07" w:rsidRDefault="00154B9A" w:rsidP="00247E07">
      <w:pPr>
        <w:widowControl w:val="0"/>
        <w:numPr>
          <w:ilvl w:val="0"/>
          <w:numId w:val="3"/>
        </w:numPr>
        <w:suppressAutoHyphens/>
        <w:spacing w:after="0"/>
        <w:jc w:val="both"/>
        <w:rPr>
          <w:rFonts w:ascii="Arial" w:eastAsia="Lucida Sans Unicode" w:hAnsi="Arial" w:cs="Arial"/>
          <w:b/>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lang w:eastAsia="pl-PL"/>
        </w:rPr>
        <w:t xml:space="preserve">     </w:t>
      </w:r>
    </w:p>
    <w:p w:rsidR="00154B9A" w:rsidRPr="00247E07" w:rsidRDefault="00154B9A" w:rsidP="00247E07">
      <w:pPr>
        <w:widowControl w:val="0"/>
        <w:numPr>
          <w:ilvl w:val="0"/>
          <w:numId w:val="7"/>
        </w:numPr>
        <w:suppressAutoHyphens/>
        <w:spacing w:after="0"/>
        <w:ind w:left="567"/>
        <w:contextualSpacing/>
        <w:jc w:val="both"/>
        <w:rPr>
          <w:rFonts w:ascii="Arial" w:eastAsia="Lucida Sans Unicode" w:hAnsi="Arial" w:cs="Arial"/>
          <w:b/>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247E07">
        <w:rPr>
          <w:rFonts w:ascii="Arial" w:eastAsia="Lucida Sans Unicode" w:hAnsi="Arial" w:cs="Arial"/>
          <w:b/>
          <w:color w:val="000000" w:themeColor="text1"/>
          <w:kern w:val="1"/>
          <w:sz w:val="20"/>
          <w:szCs w:val="20"/>
          <w:u w:val="single"/>
          <w:lang w:eastAsia="pl-PL"/>
        </w:rPr>
        <w:t xml:space="preserve"> </w:t>
      </w:r>
      <w:r w:rsidRPr="00247E07">
        <w:rPr>
          <w:rFonts w:ascii="Arial" w:eastAsia="Lucida Sans Unicode" w:hAnsi="Arial" w:cs="Arial"/>
          <w:color w:val="000000" w:themeColor="text1"/>
          <w:kern w:val="1"/>
          <w:sz w:val="20"/>
          <w:szCs w:val="20"/>
          <w:lang w:eastAsia="pl-PL"/>
        </w:rPr>
        <w:t xml:space="preserve">wykonawców, którzy złożyli oferty, o: </w:t>
      </w:r>
    </w:p>
    <w:p w:rsidR="00154B9A" w:rsidRPr="00247E07" w:rsidRDefault="00154B9A" w:rsidP="00247E07">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54B9A" w:rsidRPr="00247E07" w:rsidRDefault="00154B9A" w:rsidP="00247E07">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154B9A" w:rsidRPr="00247E07" w:rsidRDefault="00154B9A" w:rsidP="00247E07">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154B9A" w:rsidRPr="00247E07" w:rsidRDefault="00154B9A" w:rsidP="00247E07">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154B9A" w:rsidRPr="00247E07" w:rsidRDefault="00154B9A" w:rsidP="00247E07">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154B9A" w:rsidRPr="00247E07" w:rsidRDefault="00154B9A" w:rsidP="00247E07">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154B9A" w:rsidRPr="00247E07" w:rsidRDefault="00154B9A" w:rsidP="00247E07">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154B9A" w:rsidRPr="00247E07" w:rsidRDefault="00154B9A" w:rsidP="00247E07">
      <w:pPr>
        <w:widowControl w:val="0"/>
        <w:suppressAutoHyphens/>
        <w:spacing w:after="0"/>
        <w:ind w:left="709"/>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154B9A" w:rsidRPr="00247E07" w:rsidRDefault="00154B9A" w:rsidP="00247E07">
      <w:pPr>
        <w:spacing w:after="0"/>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2. Pouczenie o środkach ochrony prawnej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154B9A" w:rsidRPr="00247E07" w:rsidRDefault="00154B9A" w:rsidP="00247E07">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154B9A" w:rsidRPr="00BC4550" w:rsidRDefault="00154B9A" w:rsidP="00BC4550">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154B9A" w:rsidRPr="00BC4550" w:rsidRDefault="00154B9A" w:rsidP="00BC4550">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Środki ochrony prawnej wobec ogłoszenia o zamówieniu oraz specyfikacji istotnych warunków </w:t>
      </w:r>
      <w:r w:rsidRPr="00247E07">
        <w:rPr>
          <w:rFonts w:ascii="Arial" w:eastAsia="Lucida Sans Unicode" w:hAnsi="Arial" w:cs="Arial"/>
          <w:color w:val="000000" w:themeColor="text1"/>
          <w:kern w:val="1"/>
          <w:sz w:val="20"/>
          <w:szCs w:val="20"/>
          <w:lang w:eastAsia="pl-PL"/>
        </w:rPr>
        <w:lastRenderedPageBreak/>
        <w:t>zamówienia przysługują również organizacjom wpisanym na listę organizacji uprawnionych do wnoszenia środków ochrony prawnej prowadzoną przez Prezesa Urzędu Zamówień Publicznych.</w:t>
      </w:r>
    </w:p>
    <w:p w:rsidR="00154B9A" w:rsidRPr="00BC4550" w:rsidRDefault="00154B9A" w:rsidP="00BC4550">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Odwołanie przysługuje wyłącznie wobec czynności: </w:t>
      </w:r>
    </w:p>
    <w:p w:rsidR="00154B9A" w:rsidRPr="00247E07" w:rsidRDefault="00154B9A" w:rsidP="00247E07">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1) wyboru trybu negocjacji bez ogłoszenia, zamówienia z wolnej ręki lub zapytania o cenę; </w:t>
      </w:r>
    </w:p>
    <w:p w:rsidR="00154B9A" w:rsidRPr="00247E07" w:rsidRDefault="00154B9A" w:rsidP="00247E07">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2) określenia warunków udziału w postępowaniu; </w:t>
      </w:r>
    </w:p>
    <w:p w:rsidR="00154B9A" w:rsidRPr="00247E07" w:rsidRDefault="00154B9A" w:rsidP="00247E07">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3) wykluczenia odwołującego z postępowania o udzielenie zamówienia; </w:t>
      </w:r>
    </w:p>
    <w:p w:rsidR="00154B9A" w:rsidRPr="00247E07" w:rsidRDefault="00154B9A" w:rsidP="00247E07">
      <w:pPr>
        <w:autoSpaceDE w:val="0"/>
        <w:autoSpaceDN w:val="0"/>
        <w:adjustRightInd w:val="0"/>
        <w:spacing w:after="0"/>
        <w:ind w:left="851"/>
        <w:rPr>
          <w:rFonts w:ascii="Arial" w:hAnsi="Arial" w:cs="Arial"/>
          <w:sz w:val="20"/>
          <w:szCs w:val="20"/>
        </w:rPr>
      </w:pPr>
      <w:r w:rsidRPr="00247E07">
        <w:rPr>
          <w:rFonts w:ascii="Arial" w:hAnsi="Arial" w:cs="Arial"/>
          <w:sz w:val="20"/>
          <w:szCs w:val="20"/>
        </w:rPr>
        <w:t>4) odrzucenia oferty odwołującego;</w:t>
      </w:r>
    </w:p>
    <w:p w:rsidR="00154B9A" w:rsidRPr="00247E07" w:rsidRDefault="00154B9A" w:rsidP="00247E07">
      <w:pPr>
        <w:autoSpaceDE w:val="0"/>
        <w:autoSpaceDN w:val="0"/>
        <w:adjustRightInd w:val="0"/>
        <w:spacing w:after="0"/>
        <w:ind w:left="851"/>
        <w:rPr>
          <w:rFonts w:ascii="Arial" w:hAnsi="Arial" w:cs="Arial"/>
          <w:sz w:val="20"/>
          <w:szCs w:val="20"/>
        </w:rPr>
      </w:pPr>
      <w:r w:rsidRPr="00247E07">
        <w:rPr>
          <w:rFonts w:ascii="Arial" w:hAnsi="Arial" w:cs="Arial"/>
          <w:sz w:val="20"/>
          <w:szCs w:val="20"/>
        </w:rPr>
        <w:t>5) opisu przedmiotu zamówienia;</w:t>
      </w:r>
    </w:p>
    <w:p w:rsidR="00154B9A" w:rsidRPr="00247E07" w:rsidRDefault="00154B9A" w:rsidP="00BC4550">
      <w:pPr>
        <w:spacing w:after="0"/>
        <w:ind w:left="851"/>
        <w:rPr>
          <w:rFonts w:ascii="Arial" w:hAnsi="Arial" w:cs="Arial"/>
          <w:sz w:val="20"/>
          <w:szCs w:val="20"/>
        </w:rPr>
      </w:pPr>
      <w:r w:rsidRPr="00247E07">
        <w:rPr>
          <w:rFonts w:ascii="Arial" w:hAnsi="Arial" w:cs="Arial"/>
          <w:sz w:val="20"/>
          <w:szCs w:val="20"/>
        </w:rPr>
        <w:t>6) wyboru najkorzystniejszej oferty.</w:t>
      </w:r>
    </w:p>
    <w:p w:rsidR="00154B9A" w:rsidRPr="00247E07" w:rsidRDefault="00154B9A" w:rsidP="00247E07">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Odwołanie winno być wniesione na zasadach, o których mowa w rozdziale 2 ustawy Prawo zamówień publicznych.</w:t>
      </w:r>
    </w:p>
    <w:p w:rsidR="004B7B8F" w:rsidRPr="00247E07" w:rsidRDefault="004B7B8F"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i miejsce podpisania umowy</w:t>
      </w:r>
    </w:p>
    <w:p w:rsidR="00154B9A" w:rsidRPr="00247E07" w:rsidRDefault="00154B9A" w:rsidP="00247E07">
      <w:pPr>
        <w:widowControl w:val="0"/>
        <w:suppressAutoHyphens/>
        <w:spacing w:after="0"/>
        <w:ind w:left="388"/>
        <w:rPr>
          <w:rFonts w:ascii="Arial" w:eastAsia="Lucida Sans Unicode" w:hAnsi="Arial" w:cs="Arial"/>
          <w:color w:val="000000" w:themeColor="text1"/>
          <w:kern w:val="1"/>
          <w:sz w:val="20"/>
          <w:szCs w:val="20"/>
          <w:lang w:eastAsia="pl-PL"/>
        </w:rPr>
      </w:pPr>
    </w:p>
    <w:p w:rsidR="00154B9A" w:rsidRPr="00665593" w:rsidRDefault="00154B9A" w:rsidP="00E40CA0">
      <w:pPr>
        <w:widowControl w:val="0"/>
        <w:numPr>
          <w:ilvl w:val="3"/>
          <w:numId w:val="35"/>
        </w:numPr>
        <w:tabs>
          <w:tab w:val="clear" w:pos="1866"/>
        </w:tabs>
        <w:suppressAutoHyphens/>
        <w:spacing w:after="0"/>
        <w:ind w:left="851"/>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Miejsce i termin podpisania umowy zostaną uzgodnione z wyłonionym wykonawcą.</w:t>
      </w:r>
    </w:p>
    <w:p w:rsidR="00F3729D" w:rsidRPr="00306841" w:rsidRDefault="00154B9A" w:rsidP="00E40CA0">
      <w:pPr>
        <w:widowControl w:val="0"/>
        <w:numPr>
          <w:ilvl w:val="3"/>
          <w:numId w:val="35"/>
        </w:numPr>
        <w:tabs>
          <w:tab w:val="clear" w:pos="1866"/>
        </w:tabs>
        <w:suppressAutoHyphens/>
        <w:spacing w:after="0"/>
        <w:ind w:left="851"/>
        <w:contextualSpacing/>
        <w:jc w:val="both"/>
        <w:rPr>
          <w:rFonts w:ascii="Arial" w:eastAsia="Lucida Sans Unicode" w:hAnsi="Arial" w:cs="Arial"/>
          <w:b/>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sidR="00665593" w:rsidRPr="00F3729D">
        <w:rPr>
          <w:rFonts w:ascii="Arial" w:eastAsia="Lucida Sans Unicode" w:hAnsi="Arial" w:cs="Arial"/>
          <w:color w:val="000000" w:themeColor="text1"/>
          <w:kern w:val="1"/>
          <w:sz w:val="20"/>
          <w:szCs w:val="20"/>
          <w:lang w:eastAsia="pl-PL"/>
        </w:rPr>
        <w:t xml:space="preserve"> </w:t>
      </w:r>
      <w:r w:rsidRPr="00F3729D">
        <w:rPr>
          <w:rFonts w:ascii="Arial" w:eastAsia="Lucida Sans Unicode" w:hAnsi="Arial" w:cs="Arial"/>
          <w:color w:val="000000" w:themeColor="text1"/>
          <w:kern w:val="1"/>
          <w:sz w:val="20"/>
          <w:szCs w:val="20"/>
          <w:lang w:eastAsia="pl-PL"/>
        </w:rPr>
        <w:t>z dokumentów załączonych do oferty.</w:t>
      </w:r>
      <w:r w:rsidR="00F3729D" w:rsidRPr="00F3729D">
        <w:rPr>
          <w:rFonts w:ascii="Arial" w:eastAsia="Lucida Sans Unicode" w:hAnsi="Arial" w:cs="Arial"/>
          <w:b/>
          <w:color w:val="000000" w:themeColor="text1"/>
          <w:kern w:val="1"/>
          <w:sz w:val="20"/>
          <w:szCs w:val="20"/>
          <w:lang w:eastAsia="pl-PL"/>
        </w:rPr>
        <w:t xml:space="preserve"> </w:t>
      </w:r>
    </w:p>
    <w:p w:rsidR="00154B9A" w:rsidRPr="00F3729D" w:rsidRDefault="00154B9A" w:rsidP="00F3729D">
      <w:pPr>
        <w:widowControl w:val="0"/>
        <w:suppressAutoHyphens/>
        <w:spacing w:after="0"/>
        <w:contextualSpacing/>
        <w:jc w:val="both"/>
        <w:rPr>
          <w:rFonts w:ascii="Arial" w:eastAsia="Lucida Sans Unicode" w:hAnsi="Arial" w:cs="Arial"/>
          <w:b/>
          <w:color w:val="000000" w:themeColor="text1"/>
          <w:kern w:val="1"/>
          <w:sz w:val="20"/>
          <w:szCs w:val="20"/>
          <w:lang w:eastAsia="pl-PL"/>
        </w:rPr>
      </w:pPr>
      <w:r w:rsidRPr="00F3729D">
        <w:rPr>
          <w:rFonts w:ascii="Arial" w:eastAsia="Lucida Sans Unicode" w:hAnsi="Arial" w:cs="Arial"/>
          <w:b/>
          <w:color w:val="000000" w:themeColor="text1"/>
          <w:kern w:val="1"/>
          <w:sz w:val="20"/>
          <w:szCs w:val="20"/>
          <w:lang w:eastAsia="pl-PL"/>
        </w:rPr>
        <w:t>Część X</w:t>
      </w:r>
    </w:p>
    <w:p w:rsidR="00665593" w:rsidRPr="00247E07" w:rsidRDefault="00665593" w:rsidP="00247E07">
      <w:pPr>
        <w:spacing w:after="0"/>
        <w:rPr>
          <w:rFonts w:ascii="Arial" w:eastAsia="Lucida Sans Unicode" w:hAnsi="Arial" w:cs="Arial"/>
          <w:b/>
          <w:color w:val="000000" w:themeColor="text1"/>
          <w:kern w:val="1"/>
          <w:sz w:val="20"/>
          <w:szCs w:val="20"/>
          <w:lang w:eastAsia="pl-PL"/>
        </w:rPr>
      </w:pPr>
    </w:p>
    <w:p w:rsidR="00154B9A"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b/>
          <w:sz w:val="20"/>
          <w:szCs w:val="20"/>
          <w:lang w:eastAsia="pl-PL"/>
        </w:rPr>
        <w:t>Obowiązki wynikające z RODO</w:t>
      </w:r>
    </w:p>
    <w:p w:rsidR="00665593" w:rsidRPr="00247E07" w:rsidRDefault="00665593" w:rsidP="00247E07">
      <w:pPr>
        <w:spacing w:after="0"/>
        <w:jc w:val="both"/>
        <w:rPr>
          <w:rFonts w:ascii="Arial" w:eastAsia="Times New Roman" w:hAnsi="Arial" w:cs="Arial"/>
          <w:b/>
          <w:sz w:val="20"/>
          <w:szCs w:val="20"/>
          <w:lang w:eastAsia="pl-PL"/>
        </w:rPr>
      </w:pPr>
    </w:p>
    <w:p w:rsidR="00154B9A" w:rsidRPr="00247E07"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color w:val="000000" w:themeColor="text1"/>
          <w:sz w:val="20"/>
          <w:szCs w:val="20"/>
          <w:lang w:eastAsia="pl-PL"/>
        </w:rPr>
        <w:t xml:space="preserve">Zgodnie z art. 13 ust. 1 i 2 </w:t>
      </w:r>
      <w:r w:rsidRPr="00247E07">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47E07">
        <w:rPr>
          <w:rFonts w:ascii="Arial" w:eastAsia="Times New Roman" w:hAnsi="Arial" w:cs="Arial"/>
          <w:color w:val="000000" w:themeColor="text1"/>
          <w:sz w:val="20"/>
          <w:szCs w:val="20"/>
          <w:lang w:eastAsia="pl-PL"/>
        </w:rPr>
        <w:t xml:space="preserve">dalej „RODO”, informuję, że: </w:t>
      </w:r>
    </w:p>
    <w:p w:rsidR="00154B9A" w:rsidRPr="00247E07" w:rsidRDefault="00154B9A" w:rsidP="00247E07">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 xml:space="preserve">administratorem Pani/Pana danych osobowych jest </w:t>
      </w:r>
      <w:r w:rsidRPr="00247E07">
        <w:rPr>
          <w:rFonts w:ascii="Arial" w:eastAsia="Times New Roman" w:hAnsi="Arial" w:cs="Arial"/>
          <w:i/>
          <w:color w:val="000000" w:themeColor="text1"/>
          <w:sz w:val="20"/>
          <w:szCs w:val="20"/>
        </w:rPr>
        <w:t>Zarząd Dróg i Zieleni w Pile, ul. gen. Władysława Andersa 10, 64-920 Piła</w:t>
      </w:r>
      <w:r w:rsidRPr="00247E07">
        <w:rPr>
          <w:rFonts w:ascii="Arial" w:hAnsi="Arial" w:cs="Arial"/>
          <w:i/>
          <w:color w:val="000000" w:themeColor="text1"/>
          <w:sz w:val="20"/>
          <w:szCs w:val="20"/>
        </w:rPr>
        <w:t>;</w:t>
      </w:r>
    </w:p>
    <w:p w:rsidR="00154B9A" w:rsidRPr="00247E07" w:rsidRDefault="00154B9A" w:rsidP="00247E07">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Pani/Pana dane osobowe przetwarzane będą na podstawie art. 6 ust. 1 lit. c</w:t>
      </w:r>
      <w:r w:rsidRPr="00247E07">
        <w:rPr>
          <w:rFonts w:ascii="Arial" w:eastAsia="Times New Roman" w:hAnsi="Arial" w:cs="Arial"/>
          <w:i/>
          <w:color w:val="000000" w:themeColor="text1"/>
          <w:sz w:val="20"/>
          <w:szCs w:val="20"/>
        </w:rPr>
        <w:t xml:space="preserve"> </w:t>
      </w:r>
      <w:r w:rsidRPr="00247E07">
        <w:rPr>
          <w:rFonts w:ascii="Arial" w:eastAsia="Times New Roman" w:hAnsi="Arial" w:cs="Arial"/>
          <w:color w:val="000000" w:themeColor="text1"/>
          <w:sz w:val="20"/>
          <w:szCs w:val="20"/>
        </w:rPr>
        <w:t xml:space="preserve">RODO w celu </w:t>
      </w:r>
      <w:r w:rsidRPr="00247E07">
        <w:rPr>
          <w:rFonts w:ascii="Arial" w:hAnsi="Arial" w:cs="Arial"/>
          <w:color w:val="000000" w:themeColor="text1"/>
          <w:sz w:val="20"/>
          <w:szCs w:val="20"/>
        </w:rPr>
        <w:t xml:space="preserve">związanym z postępowaniem o udzielenie zamówienia publicznego </w:t>
      </w:r>
      <w:r w:rsidR="004A1485" w:rsidRPr="00247E07">
        <w:rPr>
          <w:rFonts w:ascii="Arial" w:hAnsi="Arial" w:cs="Arial"/>
          <w:b/>
          <w:color w:val="000000" w:themeColor="text1"/>
          <w:sz w:val="20"/>
          <w:szCs w:val="20"/>
        </w:rPr>
        <w:t>„</w:t>
      </w:r>
      <w:r w:rsidR="00F3729D" w:rsidRPr="00384735">
        <w:rPr>
          <w:rFonts w:ascii="Arial" w:hAnsi="Arial" w:cs="Arial"/>
          <w:b/>
          <w:sz w:val="20"/>
          <w:szCs w:val="20"/>
        </w:rPr>
        <w:t xml:space="preserve">Bieżące naprawy dróg gminnych </w:t>
      </w:r>
      <w:r w:rsidR="00F3729D">
        <w:rPr>
          <w:rFonts w:ascii="Arial" w:hAnsi="Arial" w:cs="Arial"/>
          <w:b/>
          <w:sz w:val="20"/>
          <w:szCs w:val="20"/>
        </w:rPr>
        <w:t xml:space="preserve">                               </w:t>
      </w:r>
      <w:r w:rsidR="00F3729D" w:rsidRPr="00384735">
        <w:rPr>
          <w:rFonts w:ascii="Arial" w:hAnsi="Arial" w:cs="Arial"/>
          <w:b/>
          <w:sz w:val="20"/>
          <w:szCs w:val="20"/>
        </w:rPr>
        <w:t>i powiatowych w Pile</w:t>
      </w:r>
      <w:r w:rsidR="002053A1" w:rsidRPr="00247E07">
        <w:rPr>
          <w:rFonts w:ascii="Arial" w:hAnsi="Arial" w:cs="Arial"/>
          <w:b/>
          <w:color w:val="000000" w:themeColor="text1"/>
          <w:sz w:val="20"/>
          <w:szCs w:val="20"/>
        </w:rPr>
        <w:t>”</w:t>
      </w:r>
      <w:r w:rsidR="002053A1" w:rsidRPr="00247E07">
        <w:rPr>
          <w:rFonts w:ascii="Arial" w:hAnsi="Arial" w:cs="Arial"/>
          <w:color w:val="000000" w:themeColor="text1"/>
          <w:sz w:val="20"/>
          <w:szCs w:val="20"/>
        </w:rPr>
        <w:t xml:space="preserve"> </w:t>
      </w:r>
      <w:r w:rsidRPr="00247E07">
        <w:rPr>
          <w:rFonts w:ascii="Arial" w:hAnsi="Arial" w:cs="Arial"/>
          <w:color w:val="000000" w:themeColor="text1"/>
          <w:sz w:val="20"/>
          <w:szCs w:val="20"/>
        </w:rPr>
        <w:t>prowadzonym w trybie przetargu nieograniczonego;</w:t>
      </w:r>
    </w:p>
    <w:p w:rsidR="00154B9A" w:rsidRPr="00247E07" w:rsidRDefault="00154B9A" w:rsidP="00247E07">
      <w:pPr>
        <w:pStyle w:val="Akapitzlist"/>
        <w:widowControl/>
        <w:numPr>
          <w:ilvl w:val="0"/>
          <w:numId w:val="18"/>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sidRPr="00247E07">
        <w:rPr>
          <w:rFonts w:ascii="Arial" w:eastAsia="Times New Roman" w:hAnsi="Arial" w:cs="Arial"/>
          <w:color w:val="000000" w:themeColor="text1"/>
          <w:sz w:val="20"/>
          <w:szCs w:val="20"/>
        </w:rPr>
        <w:t xml:space="preserve">               </w:t>
      </w:r>
      <w:r w:rsidR="00444DD4" w:rsidRPr="00247E07">
        <w:rPr>
          <w:rFonts w:ascii="Arial" w:eastAsia="Times New Roman" w:hAnsi="Arial" w:cs="Arial"/>
          <w:color w:val="000000" w:themeColor="text1"/>
          <w:sz w:val="20"/>
          <w:szCs w:val="20"/>
        </w:rPr>
        <w:t>– Prawo zamówień publicznych</w:t>
      </w:r>
      <w:r w:rsidRPr="00247E07">
        <w:rPr>
          <w:rFonts w:ascii="Arial" w:eastAsia="Times New Roman" w:hAnsi="Arial" w:cs="Arial"/>
          <w:color w:val="000000" w:themeColor="text1"/>
          <w:sz w:val="20"/>
          <w:szCs w:val="20"/>
        </w:rPr>
        <w:t xml:space="preserve">, dalej „ustawa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247E07">
      <w:pPr>
        <w:pStyle w:val="Akapitzlist"/>
        <w:widowControl/>
        <w:numPr>
          <w:ilvl w:val="0"/>
          <w:numId w:val="18"/>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Pani/Pana dane osobowe będą przechowywane, zgodnie z art. 97 ust. 1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4 lata, okres przechowywania obejmuje cały czas trwania umowy;</w:t>
      </w:r>
    </w:p>
    <w:p w:rsidR="00154B9A" w:rsidRPr="00247E07" w:rsidRDefault="00154B9A" w:rsidP="00247E07">
      <w:pPr>
        <w:pStyle w:val="Akapitzlist"/>
        <w:widowControl/>
        <w:numPr>
          <w:ilvl w:val="0"/>
          <w:numId w:val="18"/>
        </w:numPr>
        <w:suppressAutoHyphens w:val="0"/>
        <w:spacing w:line="276" w:lineRule="auto"/>
        <w:ind w:left="426" w:hanging="426"/>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związanym z udziałem w postępowaniu </w:t>
      </w:r>
      <w:r w:rsidR="004B4C6A"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247E07">
      <w:pPr>
        <w:pStyle w:val="Akapitzlist"/>
        <w:widowControl/>
        <w:numPr>
          <w:ilvl w:val="0"/>
          <w:numId w:val="18"/>
        </w:numPr>
        <w:suppressAutoHyphens w:val="0"/>
        <w:spacing w:line="276" w:lineRule="auto"/>
        <w:ind w:left="426" w:hanging="426"/>
        <w:jc w:val="both"/>
        <w:rPr>
          <w:rFonts w:ascii="Arial" w:hAnsi="Arial" w:cs="Arial"/>
          <w:color w:val="000000" w:themeColor="text1"/>
          <w:sz w:val="20"/>
          <w:szCs w:val="20"/>
        </w:rPr>
      </w:pPr>
      <w:r w:rsidRPr="00247E07">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247E07" w:rsidRDefault="00154B9A" w:rsidP="00247E07">
      <w:pPr>
        <w:pStyle w:val="Akapitzlist"/>
        <w:widowControl/>
        <w:numPr>
          <w:ilvl w:val="0"/>
          <w:numId w:val="18"/>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posiada Pani/Pan:</w:t>
      </w:r>
    </w:p>
    <w:p w:rsidR="00154B9A" w:rsidRPr="00247E07" w:rsidRDefault="00154B9A" w:rsidP="00247E07">
      <w:pPr>
        <w:pStyle w:val="Akapitzlist"/>
        <w:widowControl/>
        <w:numPr>
          <w:ilvl w:val="0"/>
          <w:numId w:val="19"/>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na podstawie art. 15 RODO prawo dostępu do danych osobowych Pani/Pana dotyczących;</w:t>
      </w:r>
    </w:p>
    <w:p w:rsidR="00154B9A" w:rsidRPr="00247E07" w:rsidRDefault="00154B9A" w:rsidP="00247E07">
      <w:pPr>
        <w:pStyle w:val="Akapitzlist"/>
        <w:widowControl/>
        <w:numPr>
          <w:ilvl w:val="0"/>
          <w:numId w:val="19"/>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16 RODO prawo do sprostowania Pani/Pana danych osobowych </w:t>
      </w:r>
      <w:r w:rsidRPr="00247E07">
        <w:rPr>
          <w:rFonts w:ascii="Arial" w:eastAsia="Times New Roman" w:hAnsi="Arial" w:cs="Arial"/>
          <w:b/>
          <w:color w:val="000000" w:themeColor="text1"/>
          <w:sz w:val="20"/>
          <w:szCs w:val="20"/>
          <w:vertAlign w:val="superscript"/>
        </w:rPr>
        <w:t>*</w:t>
      </w:r>
      <w:r w:rsidRPr="00247E07">
        <w:rPr>
          <w:rFonts w:ascii="Arial" w:eastAsia="Times New Roman" w:hAnsi="Arial" w:cs="Arial"/>
          <w:color w:val="000000" w:themeColor="text1"/>
          <w:sz w:val="20"/>
          <w:szCs w:val="20"/>
        </w:rPr>
        <w:t>;</w:t>
      </w:r>
    </w:p>
    <w:p w:rsidR="00154B9A" w:rsidRPr="00247E07" w:rsidRDefault="00154B9A" w:rsidP="00247E07">
      <w:pPr>
        <w:pStyle w:val="Akapitzlist"/>
        <w:widowControl/>
        <w:numPr>
          <w:ilvl w:val="0"/>
          <w:numId w:val="19"/>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18 RODO prawo żądania od administratora ograniczenia przetwarzania danych osobowych z zastrzeżeniem przypadków, o których mowa w art. 18 ust. 2 RODO **;  </w:t>
      </w:r>
    </w:p>
    <w:p w:rsidR="00154B9A" w:rsidRPr="00247E07" w:rsidRDefault="00154B9A" w:rsidP="00247E07">
      <w:pPr>
        <w:pStyle w:val="Akapitzlist"/>
        <w:widowControl/>
        <w:numPr>
          <w:ilvl w:val="0"/>
          <w:numId w:val="19"/>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247E07" w:rsidRDefault="00154B9A" w:rsidP="00247E07">
      <w:pPr>
        <w:pStyle w:val="Akapitzlist"/>
        <w:widowControl/>
        <w:numPr>
          <w:ilvl w:val="0"/>
          <w:numId w:val="18"/>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nie przysługuje Pani/Panu:</w:t>
      </w:r>
    </w:p>
    <w:p w:rsidR="00154B9A" w:rsidRPr="00247E07" w:rsidRDefault="00154B9A" w:rsidP="00247E07">
      <w:pPr>
        <w:pStyle w:val="Akapitzlist"/>
        <w:widowControl/>
        <w:numPr>
          <w:ilvl w:val="0"/>
          <w:numId w:val="20"/>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w związku z art. 17 ust. 3 lit. b, d lub e RODO prawo do usunięcia danych osobowych;</w:t>
      </w:r>
    </w:p>
    <w:p w:rsidR="00154B9A" w:rsidRPr="00247E07" w:rsidRDefault="00154B9A" w:rsidP="00247E07">
      <w:pPr>
        <w:pStyle w:val="Akapitzlist"/>
        <w:widowControl/>
        <w:numPr>
          <w:ilvl w:val="0"/>
          <w:numId w:val="20"/>
        </w:numPr>
        <w:suppressAutoHyphens w:val="0"/>
        <w:spacing w:line="276" w:lineRule="auto"/>
        <w:ind w:left="709" w:hanging="283"/>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prawo do przenoszenia danych osobowych, o którym mowa w art. 20 RODO;</w:t>
      </w:r>
    </w:p>
    <w:p w:rsidR="00154B9A" w:rsidRPr="00247E07" w:rsidRDefault="00154B9A" w:rsidP="00247E07">
      <w:pPr>
        <w:pStyle w:val="Akapitzlist"/>
        <w:widowControl/>
        <w:numPr>
          <w:ilvl w:val="0"/>
          <w:numId w:val="20"/>
        </w:numPr>
        <w:suppressAutoHyphens w:val="0"/>
        <w:spacing w:line="276" w:lineRule="auto"/>
        <w:ind w:left="709" w:hanging="283"/>
        <w:jc w:val="both"/>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Pr="00247E07" w:rsidRDefault="00154B9A" w:rsidP="00247E07">
      <w:pPr>
        <w:pStyle w:val="Akapitzlist"/>
        <w:numPr>
          <w:ilvl w:val="0"/>
          <w:numId w:val="20"/>
        </w:numPr>
        <w:spacing w:line="276" w:lineRule="auto"/>
        <w:jc w:val="both"/>
        <w:rPr>
          <w:rFonts w:ascii="Arial" w:hAnsi="Arial" w:cs="Arial"/>
          <w:i/>
          <w:sz w:val="20"/>
          <w:szCs w:val="20"/>
        </w:rPr>
      </w:pPr>
      <w:r w:rsidRPr="00247E07">
        <w:rPr>
          <w:rFonts w:ascii="Arial" w:hAnsi="Arial" w:cs="Arial"/>
          <w:b/>
          <w:i/>
          <w:sz w:val="20"/>
          <w:szCs w:val="20"/>
          <w:vertAlign w:val="superscript"/>
        </w:rPr>
        <w:lastRenderedPageBreak/>
        <w:t xml:space="preserve">* </w:t>
      </w:r>
      <w:r w:rsidRPr="00247E07">
        <w:rPr>
          <w:rFonts w:ascii="Arial" w:hAnsi="Arial" w:cs="Arial"/>
          <w:b/>
          <w:i/>
          <w:sz w:val="20"/>
          <w:szCs w:val="20"/>
        </w:rPr>
        <w:t>Wyjaśnienie:</w:t>
      </w:r>
      <w:r w:rsidRPr="00247E07">
        <w:rPr>
          <w:rFonts w:ascii="Arial" w:hAnsi="Arial" w:cs="Arial"/>
          <w:i/>
          <w:sz w:val="20"/>
          <w:szCs w:val="20"/>
        </w:rPr>
        <w:t xml:space="preserve"> </w:t>
      </w:r>
      <w:r w:rsidRPr="00247E07">
        <w:rPr>
          <w:rFonts w:ascii="Arial" w:eastAsia="Times New Roman" w:hAnsi="Arial" w:cs="Arial"/>
          <w:i/>
          <w:sz w:val="20"/>
          <w:szCs w:val="20"/>
        </w:rPr>
        <w:t xml:space="preserve">skorzystanie z prawa do sprostowania nie może skutkować zmianą </w:t>
      </w:r>
      <w:r w:rsidRPr="00247E07">
        <w:rPr>
          <w:rFonts w:ascii="Arial" w:hAnsi="Arial" w:cs="Arial"/>
          <w:i/>
          <w:sz w:val="20"/>
          <w:szCs w:val="20"/>
        </w:rPr>
        <w:t>wyniku postępowania</w:t>
      </w:r>
      <w:r w:rsidRPr="00247E07">
        <w:rPr>
          <w:rFonts w:ascii="Arial" w:hAnsi="Arial" w:cs="Arial"/>
          <w:i/>
          <w:sz w:val="20"/>
          <w:szCs w:val="20"/>
        </w:rPr>
        <w:br/>
        <w:t xml:space="preserve">o udzielenie zamówienia publicznego ani zmianą postanowień umowy w zakresie niezgodnym </w:t>
      </w:r>
      <w:r w:rsidR="00066AB0">
        <w:rPr>
          <w:rFonts w:ascii="Arial" w:hAnsi="Arial" w:cs="Arial"/>
          <w:i/>
          <w:sz w:val="20"/>
          <w:szCs w:val="20"/>
        </w:rPr>
        <w:t xml:space="preserve">  </w:t>
      </w:r>
      <w:r w:rsidRPr="00247E07">
        <w:rPr>
          <w:rFonts w:ascii="Arial" w:hAnsi="Arial" w:cs="Arial"/>
          <w:i/>
          <w:sz w:val="20"/>
          <w:szCs w:val="20"/>
        </w:rPr>
        <w:t xml:space="preserve">z ustawą </w:t>
      </w:r>
      <w:proofErr w:type="spellStart"/>
      <w:r w:rsidRPr="00247E07">
        <w:rPr>
          <w:rFonts w:ascii="Arial" w:hAnsi="Arial" w:cs="Arial"/>
          <w:i/>
          <w:sz w:val="20"/>
          <w:szCs w:val="20"/>
        </w:rPr>
        <w:t>Pzp</w:t>
      </w:r>
      <w:proofErr w:type="spellEnd"/>
      <w:r w:rsidRPr="00247E07">
        <w:rPr>
          <w:rFonts w:ascii="Arial" w:hAnsi="Arial" w:cs="Arial"/>
          <w:i/>
          <w:sz w:val="20"/>
          <w:szCs w:val="20"/>
        </w:rPr>
        <w:t xml:space="preserve"> oraz nie może naruszać integralności protokołu oraz jego załączników.</w:t>
      </w:r>
    </w:p>
    <w:p w:rsidR="00C8046F" w:rsidRPr="00306841" w:rsidRDefault="00066AB0" w:rsidP="00BC4550">
      <w:pPr>
        <w:pStyle w:val="Akapitzlist"/>
        <w:numPr>
          <w:ilvl w:val="0"/>
          <w:numId w:val="20"/>
        </w:numPr>
        <w:spacing w:line="276" w:lineRule="auto"/>
        <w:jc w:val="both"/>
        <w:rPr>
          <w:rFonts w:ascii="Arial" w:eastAsia="Arial" w:hAnsi="Arial" w:cs="Arial"/>
          <w:b/>
          <w:i/>
          <w:color w:val="000000" w:themeColor="text1"/>
          <w:sz w:val="20"/>
          <w:szCs w:val="20"/>
        </w:rPr>
      </w:pPr>
      <w:r>
        <w:rPr>
          <w:rFonts w:ascii="Arial" w:hAnsi="Arial" w:cs="Arial"/>
          <w:b/>
          <w:i/>
          <w:sz w:val="20"/>
          <w:szCs w:val="20"/>
          <w:vertAlign w:val="superscript"/>
        </w:rPr>
        <w:t>**</w:t>
      </w:r>
      <w:r w:rsidR="00154B9A" w:rsidRPr="00247E07">
        <w:rPr>
          <w:rFonts w:ascii="Arial" w:hAnsi="Arial" w:cs="Arial"/>
          <w:b/>
          <w:i/>
          <w:sz w:val="20"/>
          <w:szCs w:val="20"/>
        </w:rPr>
        <w:t>Wyjaśnienie:</w:t>
      </w:r>
      <w:r w:rsidR="00154B9A" w:rsidRPr="00247E07">
        <w:rPr>
          <w:rFonts w:ascii="Arial" w:hAnsi="Arial" w:cs="Arial"/>
          <w:i/>
          <w:sz w:val="20"/>
          <w:szCs w:val="20"/>
        </w:rPr>
        <w:t xml:space="preserve"> prawo do ograniczenia przetwarzania nie ma zastosowania w odniesieniu do </w:t>
      </w:r>
      <w:r w:rsidR="00154B9A" w:rsidRPr="00247E07">
        <w:rPr>
          <w:rFonts w:ascii="Arial" w:eastAsia="Times New Roman"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306841" w:rsidRPr="00306841" w:rsidRDefault="00306841" w:rsidP="00306841">
      <w:pPr>
        <w:pStyle w:val="Akapitzlist"/>
        <w:spacing w:line="276" w:lineRule="auto"/>
        <w:ind w:left="1146"/>
        <w:jc w:val="both"/>
        <w:rPr>
          <w:rFonts w:ascii="Arial" w:eastAsia="Arial" w:hAnsi="Arial" w:cs="Arial"/>
          <w:b/>
          <w:i/>
          <w:color w:val="000000" w:themeColor="text1"/>
          <w:sz w:val="20"/>
          <w:szCs w:val="20"/>
        </w:rPr>
      </w:pPr>
    </w:p>
    <w:p w:rsidR="00C8046F" w:rsidRDefault="00665593" w:rsidP="00C8046F">
      <w:pPr>
        <w:jc w:val="both"/>
        <w:rPr>
          <w:rFonts w:ascii="Arial" w:eastAsia="Arial" w:hAnsi="Arial" w:cs="Arial"/>
          <w:b/>
          <w:i/>
          <w:color w:val="000000" w:themeColor="text1"/>
          <w:sz w:val="20"/>
          <w:szCs w:val="20"/>
        </w:rPr>
      </w:pPr>
      <w:r w:rsidRPr="00BC4550">
        <w:rPr>
          <w:rFonts w:ascii="Arial" w:eastAsia="Arial" w:hAnsi="Arial" w:cs="Arial"/>
          <w:b/>
          <w:color w:val="000000" w:themeColor="text1"/>
          <w:sz w:val="20"/>
          <w:szCs w:val="20"/>
        </w:rPr>
        <w:t>Część X</w:t>
      </w:r>
      <w:r w:rsidR="00CB50E7">
        <w:rPr>
          <w:rFonts w:ascii="Arial" w:eastAsia="Arial" w:hAnsi="Arial" w:cs="Arial"/>
          <w:b/>
          <w:color w:val="000000" w:themeColor="text1"/>
          <w:sz w:val="20"/>
          <w:szCs w:val="20"/>
        </w:rPr>
        <w:t>I</w:t>
      </w:r>
    </w:p>
    <w:p w:rsidR="00C8046F" w:rsidRDefault="00665593" w:rsidP="00C8046F">
      <w:pPr>
        <w:jc w:val="both"/>
        <w:rPr>
          <w:rFonts w:ascii="Arial" w:eastAsia="Arial" w:hAnsi="Arial" w:cs="Arial"/>
          <w:b/>
          <w:i/>
          <w:color w:val="000000" w:themeColor="text1"/>
          <w:sz w:val="20"/>
          <w:szCs w:val="20"/>
        </w:rPr>
      </w:pPr>
      <w:r>
        <w:rPr>
          <w:rFonts w:ascii="Arial" w:eastAsia="Arial" w:hAnsi="Arial" w:cs="Arial"/>
          <w:b/>
          <w:color w:val="000000" w:themeColor="text1"/>
          <w:kern w:val="1"/>
          <w:sz w:val="20"/>
          <w:szCs w:val="20"/>
          <w:lang w:eastAsia="pl-PL"/>
        </w:rPr>
        <w:t>Wadium</w:t>
      </w:r>
    </w:p>
    <w:p w:rsidR="00665593" w:rsidRPr="00F3729D" w:rsidRDefault="00665593" w:rsidP="00F3729D">
      <w:pPr>
        <w:jc w:val="both"/>
        <w:rPr>
          <w:rFonts w:ascii="Arial" w:eastAsia="Arial" w:hAnsi="Arial" w:cs="Arial"/>
          <w:b/>
          <w:i/>
          <w:color w:val="000000" w:themeColor="text1"/>
          <w:sz w:val="20"/>
          <w:szCs w:val="20"/>
        </w:rPr>
      </w:pPr>
      <w:r w:rsidRPr="00665593">
        <w:rPr>
          <w:rFonts w:ascii="Arial" w:eastAsia="Arial" w:hAnsi="Arial" w:cs="Arial"/>
          <w:color w:val="000000" w:themeColor="text1"/>
          <w:kern w:val="1"/>
          <w:sz w:val="20"/>
          <w:szCs w:val="20"/>
          <w:lang w:eastAsia="pl-PL"/>
        </w:rPr>
        <w:t>Zamawiający nie wymaga wniesienia wadium.</w:t>
      </w:r>
    </w:p>
    <w:p w:rsidR="00C8046F" w:rsidRDefault="00C8046F"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8"/>
          <w:lang w:eastAsia="pl-PL"/>
        </w:rPr>
      </w:pPr>
    </w:p>
    <w:p w:rsidR="00D73301" w:rsidRPr="00C8046F"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0"/>
          <w:szCs w:val="28"/>
          <w:lang w:eastAsia="pl-PL"/>
        </w:rPr>
      </w:pPr>
      <w:r w:rsidRPr="00C8046F">
        <w:rPr>
          <w:rFonts w:ascii="Arial" w:eastAsia="Arial" w:hAnsi="Arial" w:cs="Arial"/>
          <w:b/>
          <w:color w:val="000000" w:themeColor="text1"/>
          <w:kern w:val="1"/>
          <w:sz w:val="20"/>
          <w:szCs w:val="28"/>
          <w:lang w:eastAsia="pl-PL"/>
        </w:rPr>
        <w:t>Część XI</w:t>
      </w:r>
      <w:r w:rsidR="00C8046F" w:rsidRPr="00C8046F">
        <w:rPr>
          <w:rFonts w:ascii="Arial" w:eastAsia="Arial" w:hAnsi="Arial" w:cs="Arial"/>
          <w:b/>
          <w:color w:val="000000" w:themeColor="text1"/>
          <w:kern w:val="1"/>
          <w:sz w:val="20"/>
          <w:szCs w:val="28"/>
          <w:lang w:eastAsia="pl-PL"/>
        </w:rPr>
        <w:t>I</w:t>
      </w:r>
    </w:p>
    <w:p w:rsidR="00D73301" w:rsidRPr="00741723"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D73301" w:rsidRPr="00C8046F"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r w:rsidRPr="00C8046F">
        <w:rPr>
          <w:rFonts w:ascii="Arial" w:eastAsia="Arial" w:hAnsi="Arial" w:cs="Arial"/>
          <w:b/>
          <w:color w:val="000000" w:themeColor="text1"/>
          <w:kern w:val="1"/>
          <w:sz w:val="20"/>
          <w:szCs w:val="20"/>
          <w:lang w:eastAsia="pl-PL"/>
        </w:rPr>
        <w:t>Zabezpieczenie należytego wykonania umowy</w:t>
      </w:r>
    </w:p>
    <w:p w:rsidR="00D73301" w:rsidRPr="00741723" w:rsidRDefault="00D73301" w:rsidP="00D73301">
      <w:pPr>
        <w:widowControl w:val="0"/>
        <w:suppressAutoHyphens/>
        <w:spacing w:after="0"/>
        <w:rPr>
          <w:rFonts w:ascii="Arial" w:eastAsia="Lucida Sans Unicode" w:hAnsi="Arial" w:cs="Arial"/>
          <w:color w:val="000000" w:themeColor="text1"/>
          <w:kern w:val="1"/>
          <w:sz w:val="24"/>
          <w:szCs w:val="24"/>
          <w:lang w:eastAsia="pl-PL"/>
        </w:rPr>
      </w:pPr>
    </w:p>
    <w:p w:rsidR="00D73301" w:rsidRPr="00741723" w:rsidRDefault="00D73301" w:rsidP="00E40CA0">
      <w:pPr>
        <w:widowControl w:val="0"/>
        <w:numPr>
          <w:ilvl w:val="0"/>
          <w:numId w:val="36"/>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1723">
        <w:rPr>
          <w:rFonts w:ascii="Arial" w:eastAsia="Lucida Sans Unicode" w:hAnsi="Arial" w:cs="Arial"/>
          <w:color w:val="000000" w:themeColor="text1"/>
          <w:kern w:val="1"/>
          <w:sz w:val="20"/>
          <w:szCs w:val="24"/>
          <w:lang w:eastAsia="pl-PL"/>
        </w:rPr>
        <w:t>Wykonawca zobowiązany jest do wniesienia zabezpieczenia należytego wykonania umowy                 w wysokości 5 % wartości zamówienia.</w:t>
      </w:r>
    </w:p>
    <w:p w:rsidR="00D73301" w:rsidRPr="00741723" w:rsidRDefault="00D73301" w:rsidP="00D73301">
      <w:pPr>
        <w:widowControl w:val="0"/>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p>
    <w:p w:rsidR="00D73301" w:rsidRPr="00741723" w:rsidRDefault="00D73301" w:rsidP="00E40CA0">
      <w:pPr>
        <w:widowControl w:val="0"/>
        <w:numPr>
          <w:ilvl w:val="0"/>
          <w:numId w:val="36"/>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1723">
        <w:rPr>
          <w:rFonts w:ascii="Arial" w:eastAsia="Lucida Sans Unicode" w:hAnsi="Arial" w:cs="Arial"/>
          <w:color w:val="000000" w:themeColor="text1"/>
          <w:kern w:val="1"/>
          <w:sz w:val="20"/>
          <w:szCs w:val="20"/>
          <w:lang w:eastAsia="pl-PL"/>
        </w:rPr>
        <w:t>Zabezpieczenie należytego wykonania umowy może być wniesione w:</w:t>
      </w:r>
    </w:p>
    <w:p w:rsidR="00D73301" w:rsidRPr="00741723" w:rsidRDefault="00D73301" w:rsidP="00D73301">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a) pieniądzu</w:t>
      </w:r>
    </w:p>
    <w:p w:rsidR="00D73301" w:rsidRPr="00741723" w:rsidRDefault="00D73301" w:rsidP="00D73301">
      <w:pPr>
        <w:widowControl w:val="0"/>
        <w:tabs>
          <w:tab w:val="left" w:pos="-31680"/>
          <w:tab w:val="left" w:pos="538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b) poręczeniach bankowych lub poręczeniach spółdzielczej kasy oszczędnościowo-kredytowej, z tym że zobowiązanie kasy jest zawsze zobowiązaniem pieniężnym</w:t>
      </w:r>
    </w:p>
    <w:p w:rsidR="00D73301" w:rsidRPr="00741723" w:rsidRDefault="00D73301" w:rsidP="00D73301">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c) gwarancjach bankowych</w:t>
      </w:r>
    </w:p>
    <w:p w:rsidR="00D73301" w:rsidRPr="00741723" w:rsidRDefault="00D73301" w:rsidP="00D73301">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d) gwarancjach ubezpieczeniowych</w:t>
      </w:r>
    </w:p>
    <w:p w:rsidR="00D73301" w:rsidRPr="00741723" w:rsidRDefault="00D73301" w:rsidP="00D73301">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e) poręczeniach udzielanych przez podmioty, o których mowa w art. 6B ust. 5 pkt 2 ustawy z dnia 9 listopada 2000 r. o utworzeniu  Polskiej Agencji Rozwoju Przedsiębiorczości (</w:t>
      </w:r>
      <w:proofErr w:type="spellStart"/>
      <w:r w:rsidRPr="00741723">
        <w:rPr>
          <w:rFonts w:ascii="Arial" w:eastAsia="Lucida Sans Unicode" w:hAnsi="Arial" w:cs="Arial"/>
          <w:color w:val="000000" w:themeColor="text1"/>
          <w:kern w:val="1"/>
          <w:sz w:val="20"/>
          <w:szCs w:val="20"/>
          <w:lang w:eastAsia="pl-PL"/>
        </w:rPr>
        <w:t>Dz.U.Nr</w:t>
      </w:r>
      <w:proofErr w:type="spellEnd"/>
      <w:r w:rsidRPr="00741723">
        <w:rPr>
          <w:rFonts w:ascii="Arial" w:eastAsia="Lucida Sans Unicode" w:hAnsi="Arial" w:cs="Arial"/>
          <w:color w:val="000000" w:themeColor="text1"/>
          <w:kern w:val="1"/>
          <w:sz w:val="20"/>
          <w:szCs w:val="20"/>
          <w:lang w:eastAsia="pl-PL"/>
        </w:rPr>
        <w:t xml:space="preserve"> 109, poz. 1158, z </w:t>
      </w:r>
      <w:proofErr w:type="spellStart"/>
      <w:r w:rsidRPr="00741723">
        <w:rPr>
          <w:rFonts w:ascii="Arial" w:eastAsia="Lucida Sans Unicode" w:hAnsi="Arial" w:cs="Arial"/>
          <w:color w:val="000000" w:themeColor="text1"/>
          <w:kern w:val="1"/>
          <w:sz w:val="20"/>
          <w:szCs w:val="20"/>
          <w:lang w:eastAsia="pl-PL"/>
        </w:rPr>
        <w:t>późn</w:t>
      </w:r>
      <w:proofErr w:type="spellEnd"/>
      <w:r w:rsidRPr="00741723">
        <w:rPr>
          <w:rFonts w:ascii="Arial" w:eastAsia="Lucida Sans Unicode" w:hAnsi="Arial" w:cs="Arial"/>
          <w:color w:val="000000" w:themeColor="text1"/>
          <w:kern w:val="1"/>
          <w:sz w:val="20"/>
          <w:szCs w:val="20"/>
          <w:lang w:eastAsia="pl-PL"/>
        </w:rPr>
        <w:t>. zm.)</w:t>
      </w:r>
    </w:p>
    <w:p w:rsidR="00D73301" w:rsidRPr="00741723" w:rsidRDefault="00D73301" w:rsidP="00D73301">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p>
    <w:p w:rsidR="00D73301" w:rsidRPr="00741723" w:rsidRDefault="00D73301" w:rsidP="00E40CA0">
      <w:pPr>
        <w:widowControl w:val="0"/>
        <w:numPr>
          <w:ilvl w:val="0"/>
          <w:numId w:val="36"/>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W przypadku wnoszenia zabezpieczenia należytego wykonania umowy  w pieniądzu odpowiednią kwotę należy wpłacić na konto Zamawiającego</w:t>
      </w:r>
      <w:r w:rsidRPr="00741723">
        <w:rPr>
          <w:rFonts w:ascii="Arial" w:eastAsia="Lucida Sans Unicode" w:hAnsi="Arial" w:cs="Arial"/>
          <w:bCs/>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PKO BP SA</w:t>
      </w:r>
      <w:r w:rsidRPr="00741723">
        <w:rPr>
          <w:rFonts w:ascii="Arial" w:eastAsia="Lucida Sans Unicode" w:hAnsi="Arial" w:cs="Arial"/>
          <w:bCs/>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16 1020 4027 0000 1902 1119 6120.</w:t>
      </w:r>
      <w:r w:rsidRPr="00741723">
        <w:rPr>
          <w:rFonts w:ascii="Arial" w:eastAsia="Lucida Sans Unicode" w:hAnsi="Arial" w:cs="Arial"/>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 xml:space="preserve">W momencie zawarcia umowy kwota zabezpieczenia winna być na koncie Zamawiającego. </w:t>
      </w:r>
    </w:p>
    <w:p w:rsidR="00D73301" w:rsidRPr="00741723" w:rsidRDefault="00D73301" w:rsidP="00D73301">
      <w:pPr>
        <w:widowControl w:val="0"/>
        <w:tabs>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D73301" w:rsidRPr="00741723" w:rsidRDefault="00D73301" w:rsidP="00E40CA0">
      <w:pPr>
        <w:widowControl w:val="0"/>
        <w:numPr>
          <w:ilvl w:val="0"/>
          <w:numId w:val="36"/>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1723">
        <w:rPr>
          <w:rFonts w:ascii="Arial" w:eastAsia="Times New Roman" w:hAnsi="Arial" w:cs="Arial"/>
          <w:color w:val="000000" w:themeColor="text1"/>
          <w:kern w:val="1"/>
          <w:sz w:val="20"/>
          <w:szCs w:val="20"/>
          <w:lang w:eastAsia="pl-PL"/>
        </w:rPr>
        <w:t>W przypadku wniesienia zabezpieczenia w pozostałych dopuszczanych formach określonych w pkt 2) od b) do e)  dokument należytego zabezpieczenia należy złożyć w depozycie w kasie Zarządu Dróg             i Zieleni w Pile ul. gen. Władysława Andersa 10 najpóźniej w momencie zawarcia umowy.</w:t>
      </w:r>
    </w:p>
    <w:p w:rsidR="00D73301" w:rsidRPr="00741723" w:rsidRDefault="00D73301" w:rsidP="00D73301">
      <w:pPr>
        <w:widowControl w:val="0"/>
        <w:suppressAutoHyphens/>
        <w:spacing w:after="0"/>
        <w:ind w:left="720"/>
        <w:contextualSpacing/>
        <w:rPr>
          <w:rFonts w:ascii="Arial" w:eastAsia="Lucida Sans Unicode" w:hAnsi="Arial" w:cs="Arial"/>
          <w:color w:val="000000" w:themeColor="text1"/>
          <w:kern w:val="1"/>
          <w:sz w:val="20"/>
          <w:szCs w:val="20"/>
          <w:lang w:eastAsia="pl-PL"/>
        </w:rPr>
      </w:pPr>
    </w:p>
    <w:tbl>
      <w:tblPr>
        <w:tblW w:w="927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4"/>
      </w:tblGrid>
      <w:tr w:rsidR="00D73301" w:rsidRPr="00741723" w:rsidTr="00306841">
        <w:trPr>
          <w:trHeight w:val="415"/>
        </w:trPr>
        <w:tc>
          <w:tcPr>
            <w:tcW w:w="9274" w:type="dxa"/>
          </w:tcPr>
          <w:p w:rsidR="00D73301" w:rsidRPr="00306841" w:rsidRDefault="00306841" w:rsidP="00306841">
            <w:pPr>
              <w:widowControl w:val="0"/>
              <w:tabs>
                <w:tab w:val="left" w:pos="3600"/>
                <w:tab w:val="left" w:pos="23760"/>
                <w:tab w:val="left" w:pos="23956"/>
              </w:tabs>
              <w:suppressAutoHyphens/>
              <w:spacing w:after="0"/>
              <w:ind w:right="214"/>
              <w:jc w:val="both"/>
              <w:rPr>
                <w:rFonts w:ascii="Arial" w:eastAsia="Lucida Sans Unicode" w:hAnsi="Arial" w:cs="Arial"/>
                <w:b/>
                <w:color w:val="000000" w:themeColor="text1"/>
                <w:kern w:val="1"/>
                <w:sz w:val="20"/>
                <w:szCs w:val="20"/>
                <w:lang w:eastAsia="pl-PL"/>
              </w:rPr>
            </w:pPr>
            <w:r>
              <w:rPr>
                <w:rFonts w:ascii="Arial" w:eastAsia="Lucida Sans Unicode" w:hAnsi="Arial" w:cs="Arial"/>
                <w:b/>
                <w:color w:val="000000" w:themeColor="text1"/>
                <w:kern w:val="1"/>
                <w:sz w:val="20"/>
                <w:szCs w:val="20"/>
                <w:lang w:eastAsia="pl-PL"/>
              </w:rPr>
              <w:t>Uwaga!</w:t>
            </w:r>
          </w:p>
          <w:p w:rsidR="00D73301" w:rsidRPr="00741723" w:rsidRDefault="00D73301" w:rsidP="00E40CA0">
            <w:pPr>
              <w:widowControl w:val="0"/>
              <w:numPr>
                <w:ilvl w:val="0"/>
                <w:numId w:val="36"/>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Times New Roman" w:hAnsi="Arial" w:cs="Arial"/>
                <w:color w:val="000000" w:themeColor="text1"/>
                <w:kern w:val="1"/>
                <w:sz w:val="20"/>
                <w:szCs w:val="20"/>
                <w:lang w:eastAsia="pl-PL"/>
              </w:rPr>
              <w:t>Poręczenie lub gwarancja poprzez jednoznaczne stwierdzenie w treści winna być nieodwołalna, bezwarunkowa i musi gwarantować Zamawiającemu zapłatę na pierwsze wezwanie oraz                    w swoich zapisach nie może być sprzeczna z treścią umowy łączącej Zamawiającego                 z Wykonawcą. Poręczenie lub gwarancja winna w swojej treści w sposób wyraźny obejmować przypadki niewykonania lub nienależytego wykonania umowy.</w:t>
            </w:r>
          </w:p>
          <w:p w:rsidR="00D73301" w:rsidRPr="00741723" w:rsidRDefault="00D73301" w:rsidP="00D73301">
            <w:pPr>
              <w:widowControl w:val="0"/>
              <w:tabs>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p>
          <w:p w:rsidR="00D73301" w:rsidRPr="00741723" w:rsidRDefault="00D73301" w:rsidP="00E40CA0">
            <w:pPr>
              <w:widowControl w:val="0"/>
              <w:numPr>
                <w:ilvl w:val="0"/>
                <w:numId w:val="36"/>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 xml:space="preserve">Termin ważności zabezpieczenia złożonego w formie innej niż pieniężna nie może upłynąć przed upływem zakładanego dnia wygaśnięcia zobowiązania, którego należyte wykonanie zabezpiecza Wykonawca. </w:t>
            </w:r>
          </w:p>
          <w:p w:rsidR="00D73301" w:rsidRPr="00741723" w:rsidRDefault="00D73301" w:rsidP="00306841">
            <w:pPr>
              <w:widowControl w:val="0"/>
              <w:suppressAutoHyphens/>
              <w:spacing w:after="0"/>
              <w:ind w:left="-5" w:right="214"/>
              <w:contextualSpacing/>
              <w:rPr>
                <w:rFonts w:ascii="Arial" w:eastAsia="Lucida Sans Unicode" w:hAnsi="Arial" w:cs="Arial"/>
                <w:color w:val="000000" w:themeColor="text1"/>
                <w:kern w:val="1"/>
                <w:sz w:val="20"/>
                <w:szCs w:val="20"/>
                <w:lang w:eastAsia="pl-PL"/>
              </w:rPr>
            </w:pPr>
          </w:p>
          <w:p w:rsidR="00D73301" w:rsidRPr="00741723" w:rsidRDefault="00D73301" w:rsidP="00E40CA0">
            <w:pPr>
              <w:widowControl w:val="0"/>
              <w:numPr>
                <w:ilvl w:val="0"/>
                <w:numId w:val="36"/>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b/>
                <w:bCs/>
                <w:color w:val="000000" w:themeColor="text1"/>
                <w:kern w:val="1"/>
                <w:sz w:val="20"/>
                <w:szCs w:val="20"/>
                <w:lang w:eastAsia="pl-PL"/>
              </w:rPr>
              <w:t>W przypadkach, o których mowa w 2 b-e Wykonawca zobowiązany jest uprzednio przedłożyć Zamawiającemu do akceptacji projekt dokumentu zabezpieczenia.</w:t>
            </w:r>
          </w:p>
        </w:tc>
      </w:tr>
    </w:tbl>
    <w:p w:rsidR="00C8046F" w:rsidRDefault="00C8046F" w:rsidP="00306841">
      <w:pPr>
        <w:rPr>
          <w:rFonts w:ascii="Arial" w:eastAsia="Lucida Sans Unicode" w:hAnsi="Arial" w:cs="Arial"/>
          <w:b/>
          <w:bCs/>
          <w:kern w:val="1"/>
          <w:sz w:val="20"/>
          <w:szCs w:val="20"/>
          <w:lang w:eastAsia="pl-PL"/>
        </w:rPr>
      </w:pPr>
    </w:p>
    <w:p w:rsidR="00F3729D" w:rsidRPr="00F3729D" w:rsidRDefault="00F3729D" w:rsidP="00306841">
      <w:pPr>
        <w:jc w:val="right"/>
        <w:rPr>
          <w:rFonts w:ascii="Arial" w:eastAsia="Lucida Sans Unicode" w:hAnsi="Arial" w:cs="Arial"/>
          <w:color w:val="000000" w:themeColor="text1"/>
          <w:kern w:val="1"/>
          <w:sz w:val="24"/>
          <w:szCs w:val="24"/>
          <w:lang w:eastAsia="pl-PL"/>
        </w:rPr>
      </w:pPr>
      <w:r w:rsidRPr="00F3729D">
        <w:rPr>
          <w:rFonts w:ascii="Arial" w:eastAsia="Lucida Sans Unicode" w:hAnsi="Arial" w:cs="Arial"/>
          <w:b/>
          <w:bCs/>
          <w:kern w:val="1"/>
          <w:sz w:val="20"/>
          <w:szCs w:val="20"/>
          <w:lang w:eastAsia="pl-PL"/>
        </w:rPr>
        <w:lastRenderedPageBreak/>
        <w:t>Załącznik nr 1.1 do SIWZ</w:t>
      </w:r>
    </w:p>
    <w:p w:rsidR="00F3729D" w:rsidRPr="00F3729D" w:rsidRDefault="00F3729D" w:rsidP="00F3729D">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F3729D" w:rsidRPr="00F3729D" w:rsidRDefault="00F3729D" w:rsidP="00F3729D">
      <w:pPr>
        <w:widowControl w:val="0"/>
        <w:suppressAutoHyphens/>
        <w:spacing w:after="0" w:line="240" w:lineRule="auto"/>
        <w:rPr>
          <w:rFonts w:ascii="Arial" w:eastAsia="Lucida Sans Unicode" w:hAnsi="Arial" w:cs="Arial"/>
          <w:kern w:val="1"/>
          <w:sz w:val="20"/>
          <w:szCs w:val="20"/>
          <w:lang w:eastAsia="pl-PL"/>
        </w:rPr>
      </w:pPr>
    </w:p>
    <w:p w:rsidR="00F3729D" w:rsidRPr="00F3729D" w:rsidRDefault="00F3729D" w:rsidP="00F3729D">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F3729D">
        <w:rPr>
          <w:rFonts w:ascii="Arial" w:eastAsia="Lucida Sans Unicode" w:hAnsi="Arial" w:cs="Arial"/>
          <w:bCs/>
          <w:i/>
          <w:iCs/>
          <w:kern w:val="1"/>
          <w:sz w:val="20"/>
          <w:szCs w:val="20"/>
          <w:lang w:eastAsia="pl-PL"/>
        </w:rPr>
        <w:t>FORMULARZ  OFERTY</w:t>
      </w:r>
    </w:p>
    <w:p w:rsidR="00F3729D" w:rsidRPr="00F3729D" w:rsidRDefault="00F3729D" w:rsidP="00F3729D">
      <w:pPr>
        <w:widowControl w:val="0"/>
        <w:suppressAutoHyphens/>
        <w:spacing w:after="0" w:line="240" w:lineRule="auto"/>
        <w:rPr>
          <w:rFonts w:ascii="Arial" w:eastAsia="Lucida Sans Unicode" w:hAnsi="Arial" w:cs="Arial"/>
          <w:kern w:val="1"/>
          <w:sz w:val="24"/>
          <w:szCs w:val="24"/>
          <w:lang w:eastAsia="pl-PL"/>
        </w:rPr>
      </w:pPr>
    </w:p>
    <w:p w:rsidR="00F3729D" w:rsidRPr="00F3729D" w:rsidRDefault="00F3729D" w:rsidP="00F3729D">
      <w:pPr>
        <w:widowControl w:val="0"/>
        <w:suppressAutoHyphens/>
        <w:spacing w:after="0" w:line="240" w:lineRule="auto"/>
        <w:rPr>
          <w:rFonts w:ascii="Arial" w:eastAsia="Lucida Sans Unicode" w:hAnsi="Arial" w:cs="Arial"/>
          <w:kern w:val="1"/>
          <w:sz w:val="24"/>
          <w:szCs w:val="24"/>
          <w:lang w:eastAsia="pl-PL"/>
        </w:rPr>
      </w:pPr>
    </w:p>
    <w:p w:rsidR="00F3729D" w:rsidRPr="00F3729D" w:rsidRDefault="00F3729D" w:rsidP="00F3729D">
      <w:pPr>
        <w:widowControl w:val="0"/>
        <w:suppressAutoHyphens/>
        <w:spacing w:after="0" w:line="240" w:lineRule="auto"/>
        <w:rPr>
          <w:rFonts w:ascii="Arial" w:eastAsia="Lucida Sans Unicode" w:hAnsi="Arial" w:cs="Arial"/>
          <w:kern w:val="1"/>
          <w:sz w:val="24"/>
          <w:szCs w:val="24"/>
          <w:lang w:eastAsia="pl-PL"/>
        </w:rPr>
      </w:pPr>
    </w:p>
    <w:p w:rsidR="00F3729D" w:rsidRPr="00F3729D" w:rsidRDefault="00F3729D" w:rsidP="00F3729D">
      <w:pPr>
        <w:widowControl w:val="0"/>
        <w:suppressAutoHyphens/>
        <w:spacing w:after="0" w:line="240" w:lineRule="auto"/>
        <w:rPr>
          <w:rFonts w:ascii="Arial" w:eastAsia="Times New Roman" w:hAnsi="Arial" w:cs="Arial"/>
          <w:kern w:val="1"/>
          <w:sz w:val="20"/>
          <w:szCs w:val="20"/>
          <w:lang w:eastAsia="pl-PL"/>
        </w:rPr>
      </w:pP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Times New Roman" w:hAnsi="Arial" w:cs="Arial"/>
          <w:sz w:val="20"/>
          <w:szCs w:val="20"/>
          <w:lang w:eastAsia="pl-PL"/>
        </w:rPr>
        <w:t>NAZWA WYKONAWCY/IMIĘ I NAZWISKO</w:t>
      </w:r>
      <w:r w:rsidRPr="00F3729D">
        <w:rPr>
          <w:rFonts w:ascii="Arial" w:eastAsia="Arial" w:hAnsi="Arial" w:cs="Arial"/>
          <w:i/>
          <w:iCs/>
          <w:sz w:val="20"/>
          <w:szCs w:val="20"/>
          <w:lang w:eastAsia="pl-PL"/>
        </w:rPr>
        <w:t xml:space="preserve">* </w:t>
      </w:r>
      <w:r w:rsidRPr="00F3729D">
        <w:rPr>
          <w:rFonts w:ascii="Arial" w:eastAsia="Times New Roman" w:hAnsi="Arial" w:cs="Arial"/>
          <w:sz w:val="20"/>
          <w:szCs w:val="20"/>
          <w:lang w:eastAsia="pl-PL"/>
        </w:rPr>
        <w:t>: .........................................................................................</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val="en-US" w:eastAsia="pl-PL"/>
        </w:rPr>
      </w:pPr>
      <w:r w:rsidRPr="00F3729D">
        <w:rPr>
          <w:rFonts w:ascii="Arial" w:eastAsia="Times New Roman" w:hAnsi="Arial" w:cs="Arial"/>
          <w:sz w:val="20"/>
          <w:szCs w:val="20"/>
          <w:lang w:val="de-DE"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val="de-DE" w:eastAsia="pl-PL"/>
        </w:rPr>
      </w:pPr>
      <w:r w:rsidRPr="00F3729D">
        <w:rPr>
          <w:rFonts w:ascii="Arial" w:eastAsia="Times New Roman" w:hAnsi="Arial" w:cs="Arial"/>
          <w:sz w:val="20"/>
          <w:szCs w:val="20"/>
          <w:lang w:val="de-DE" w:eastAsia="pl-PL"/>
        </w:rPr>
        <w:t xml:space="preserve">ADRES: </w:t>
      </w:r>
      <w:r w:rsidRPr="00F3729D">
        <w:rPr>
          <w:rFonts w:ascii="Arial" w:eastAsia="Times New Roman" w:hAnsi="Arial" w:cs="Arial"/>
          <w:sz w:val="20"/>
          <w:szCs w:val="20"/>
          <w:lang w:val="en-US" w:eastAsia="pl-PL"/>
        </w:rPr>
        <w:t>..........................................................................................................................................</w:t>
      </w:r>
    </w:p>
    <w:p w:rsidR="00F3729D" w:rsidRPr="00F3729D" w:rsidRDefault="00F3729D" w:rsidP="00F3729D">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F3729D">
        <w:rPr>
          <w:rFonts w:ascii="Arial" w:eastAsia="Lucida Sans Unicode" w:hAnsi="Arial" w:cs="Arial"/>
          <w:kern w:val="1"/>
          <w:sz w:val="20"/>
          <w:szCs w:val="20"/>
          <w:lang w:val="de-DE" w:eastAsia="pl-PL"/>
        </w:rPr>
        <w:t xml:space="preserve">TEL./FAX: </w:t>
      </w:r>
      <w:r w:rsidRPr="00F3729D">
        <w:rPr>
          <w:rFonts w:ascii="Arial" w:eastAsia="Lucida Sans Unicode" w:hAnsi="Arial" w:cs="Arial"/>
          <w:kern w:val="1"/>
          <w:sz w:val="20"/>
          <w:szCs w:val="20"/>
          <w:lang w:val="en-US"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val="en-US" w:eastAsia="pl-PL"/>
        </w:rPr>
      </w:pPr>
      <w:r w:rsidRPr="00F3729D">
        <w:rPr>
          <w:rFonts w:ascii="Arial" w:eastAsia="Times New Roman" w:hAnsi="Arial" w:cs="Arial"/>
          <w:sz w:val="20"/>
          <w:szCs w:val="20"/>
          <w:lang w:val="en-US" w:eastAsia="pl-PL"/>
        </w:rPr>
        <w:t xml:space="preserve">E-MAIL: </w:t>
      </w:r>
      <w:r w:rsidRPr="00F3729D">
        <w:rPr>
          <w:rFonts w:ascii="Arial" w:eastAsia="Times New Roman" w:hAnsi="Arial" w:cs="Arial"/>
          <w:sz w:val="20"/>
          <w:szCs w:val="20"/>
          <w:lang w:val="de-DE" w:eastAsia="pl-PL"/>
        </w:rPr>
        <w:t>.....................................................................................................................................................</w:t>
      </w:r>
    </w:p>
    <w:p w:rsidR="00F3729D" w:rsidRPr="00F3729D" w:rsidRDefault="00F3729D" w:rsidP="00F3729D">
      <w:pPr>
        <w:widowControl w:val="0"/>
        <w:tabs>
          <w:tab w:val="left" w:pos="0"/>
        </w:tabs>
        <w:suppressAutoHyphens/>
        <w:spacing w:after="0" w:line="360" w:lineRule="auto"/>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val="de-DE" w:eastAsia="pl-PL"/>
        </w:rPr>
        <w:t xml:space="preserve">REGON: </w:t>
      </w:r>
      <w:r w:rsidRPr="00F3729D">
        <w:rPr>
          <w:rFonts w:ascii="Arial" w:eastAsia="Lucida Sans Unicode" w:hAnsi="Arial" w:cs="Arial"/>
          <w:kern w:val="1"/>
          <w:sz w:val="20"/>
          <w:szCs w:val="20"/>
          <w:lang w:eastAsia="pl-PL"/>
        </w:rPr>
        <w:t>..................................................................................................................................................</w:t>
      </w:r>
    </w:p>
    <w:p w:rsidR="00F3729D" w:rsidRPr="00F3729D" w:rsidRDefault="00F3729D" w:rsidP="00F3729D">
      <w:pPr>
        <w:widowControl w:val="0"/>
        <w:tabs>
          <w:tab w:val="left" w:pos="0"/>
        </w:tabs>
        <w:suppressAutoHyphens/>
        <w:spacing w:after="0" w:line="360" w:lineRule="auto"/>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NUMER KONTA BANKOWEGO: ..............................................................................................................</w:t>
      </w:r>
    </w:p>
    <w:p w:rsidR="00F3729D" w:rsidRPr="00F3729D" w:rsidRDefault="00F3729D" w:rsidP="00F3729D">
      <w:pPr>
        <w:widowControl w:val="0"/>
        <w:tabs>
          <w:tab w:val="left" w:pos="0"/>
        </w:tabs>
        <w:suppressAutoHyphens/>
        <w:spacing w:after="0" w:line="360" w:lineRule="auto"/>
        <w:rPr>
          <w:rFonts w:ascii="Arial" w:eastAsia="Times New Roman" w:hAnsi="Arial" w:cs="Arial"/>
          <w:kern w:val="1"/>
          <w:sz w:val="20"/>
          <w:szCs w:val="20"/>
          <w:lang w:eastAsia="pl-PL"/>
        </w:rPr>
      </w:pPr>
      <w:r w:rsidRPr="00F3729D">
        <w:rPr>
          <w:rFonts w:ascii="Arial" w:eastAsia="Lucida Sans Unicode" w:hAnsi="Arial" w:cs="Arial"/>
          <w:kern w:val="1"/>
          <w:sz w:val="20"/>
          <w:szCs w:val="20"/>
          <w:lang w:val="de-DE" w:eastAsia="pl-PL"/>
        </w:rPr>
        <w:t>NIP</w:t>
      </w:r>
      <w:r w:rsidRPr="00F3729D">
        <w:rPr>
          <w:rFonts w:ascii="Arial" w:eastAsia="Lucida Sans Unicode" w:hAnsi="Arial" w:cs="Arial"/>
          <w:kern w:val="1"/>
          <w:sz w:val="20"/>
          <w:szCs w:val="20"/>
          <w:vertAlign w:val="superscript"/>
          <w:lang w:val="de-DE" w:eastAsia="pl-PL"/>
        </w:rPr>
        <w:t xml:space="preserve">1 </w:t>
      </w:r>
      <w:r w:rsidRPr="00F3729D">
        <w:rPr>
          <w:rFonts w:ascii="Arial" w:eastAsia="Lucida Sans Unicode" w:hAnsi="Arial" w:cs="Arial"/>
          <w:kern w:val="1"/>
          <w:sz w:val="20"/>
          <w:szCs w:val="20"/>
          <w:lang w:val="de-DE" w:eastAsia="pl-PL"/>
        </w:rPr>
        <w:t xml:space="preserve">: </w:t>
      </w:r>
      <w:r w:rsidRPr="00F3729D">
        <w:rPr>
          <w:rFonts w:ascii="Arial" w:eastAsia="Lucida Sans Unicode" w:hAnsi="Arial" w:cs="Arial"/>
          <w:kern w:val="1"/>
          <w:sz w:val="20"/>
          <w:szCs w:val="20"/>
          <w:lang w:eastAsia="pl-PL"/>
        </w:rPr>
        <w:t>.........................................................................................................................................................</w:t>
      </w:r>
    </w:p>
    <w:p w:rsidR="00F3729D" w:rsidRPr="00F3729D" w:rsidRDefault="00F3729D" w:rsidP="00F3729D">
      <w:pPr>
        <w:widowControl w:val="0"/>
        <w:tabs>
          <w:tab w:val="left" w:pos="0"/>
        </w:tabs>
        <w:suppressAutoHyphens/>
        <w:spacing w:after="0" w:line="360" w:lineRule="auto"/>
        <w:rPr>
          <w:rFonts w:ascii="Arial" w:eastAsia="Times New Roman" w:hAnsi="Arial" w:cs="Arial"/>
          <w:kern w:val="1"/>
          <w:sz w:val="20"/>
          <w:szCs w:val="20"/>
          <w:lang w:eastAsia="pl-PL"/>
        </w:rPr>
      </w:pPr>
      <w:r w:rsidRPr="00F3729D">
        <w:rPr>
          <w:rFonts w:ascii="Arial" w:eastAsia="Lucida Sans Unicode" w:hAnsi="Arial" w:cs="Arial"/>
          <w:kern w:val="1"/>
          <w:sz w:val="20"/>
          <w:szCs w:val="20"/>
          <w:lang w:eastAsia="pl-PL"/>
        </w:rPr>
        <w:t>Dla</w:t>
      </w:r>
      <w:r w:rsidRPr="00F3729D">
        <w:rPr>
          <w:rFonts w:ascii="Arial" w:eastAsia="Lucida Sans Unicode" w:hAnsi="Arial" w:cs="Arial"/>
          <w:kern w:val="1"/>
          <w:sz w:val="20"/>
          <w:szCs w:val="20"/>
          <w:vertAlign w:val="superscript"/>
          <w:lang w:eastAsia="pl-PL"/>
        </w:rPr>
        <w:t>2</w:t>
      </w:r>
      <w:r w:rsidRPr="00F3729D">
        <w:rPr>
          <w:rFonts w:ascii="Arial" w:eastAsia="Lucida Sans Unicode" w:hAnsi="Arial" w:cs="Arial"/>
          <w:kern w:val="1"/>
          <w:sz w:val="20"/>
          <w:szCs w:val="20"/>
          <w:lang w:eastAsia="pl-PL"/>
        </w:rPr>
        <w:t xml:space="preserve"> : ………………</w:t>
      </w:r>
      <w:r w:rsidRPr="00F3729D">
        <w:rPr>
          <w:rFonts w:ascii="Arial" w:eastAsia="Arial Narrow" w:hAnsi="Arial" w:cs="Arial"/>
          <w:bCs/>
          <w:iCs/>
          <w:kern w:val="1"/>
          <w:sz w:val="20"/>
          <w:szCs w:val="20"/>
          <w:lang w:eastAsia="pl-PL"/>
        </w:rPr>
        <w:t>.</w:t>
      </w:r>
      <w:r w:rsidRPr="00F3729D">
        <w:rPr>
          <w:rFonts w:ascii="Arial" w:eastAsia="Arial" w:hAnsi="Arial" w:cs="Arial"/>
          <w:kern w:val="1"/>
          <w:sz w:val="20"/>
          <w:szCs w:val="20"/>
          <w:lang w:eastAsia="pl-PL"/>
        </w:rPr>
        <w:t>............................................................................................................................................</w:t>
      </w:r>
    </w:p>
    <w:p w:rsidR="00F3729D" w:rsidRPr="00F3729D" w:rsidRDefault="00F3729D" w:rsidP="00F3729D">
      <w:pPr>
        <w:widowControl w:val="0"/>
        <w:suppressAutoHyphens/>
        <w:spacing w:after="0" w:line="240" w:lineRule="auto"/>
        <w:contextualSpacing/>
        <w:jc w:val="center"/>
        <w:rPr>
          <w:rFonts w:ascii="Arial" w:eastAsia="Lucida Sans Unicode" w:hAnsi="Arial" w:cs="Arial"/>
          <w:b/>
          <w:kern w:val="1"/>
          <w:sz w:val="20"/>
          <w:szCs w:val="20"/>
          <w:lang w:eastAsia="pl-PL"/>
        </w:rPr>
      </w:pPr>
      <w:r w:rsidRPr="00F3729D">
        <w:rPr>
          <w:rFonts w:ascii="Arial" w:eastAsia="Times New Roman" w:hAnsi="Arial" w:cs="Arial"/>
          <w:kern w:val="1"/>
          <w:sz w:val="20"/>
          <w:szCs w:val="20"/>
          <w:lang w:eastAsia="pl-PL"/>
        </w:rPr>
        <w:t xml:space="preserve">w odpowiedzi na ogłoszenie o zamówieniu </w:t>
      </w:r>
      <w:r w:rsidRPr="00F3729D">
        <w:rPr>
          <w:rFonts w:ascii="Arial" w:eastAsia="Lucida Sans Unicode" w:hAnsi="Arial" w:cs="Arial"/>
          <w:kern w:val="1"/>
          <w:sz w:val="20"/>
          <w:szCs w:val="20"/>
          <w:lang w:eastAsia="pl-PL"/>
        </w:rPr>
        <w:t>na:</w:t>
      </w:r>
      <w:r w:rsidRPr="00F3729D">
        <w:rPr>
          <w:rFonts w:ascii="Arial" w:eastAsia="Lucida Sans Unicode" w:hAnsi="Arial" w:cs="Arial"/>
          <w:kern w:val="1"/>
          <w:sz w:val="20"/>
          <w:szCs w:val="20"/>
          <w:vertAlign w:val="superscript"/>
          <w:lang w:eastAsia="pl-PL"/>
        </w:rPr>
        <w:t>3</w:t>
      </w:r>
      <w:r w:rsidRPr="00F3729D">
        <w:rPr>
          <w:rFonts w:ascii="Arial" w:eastAsia="Lucida Sans Unicode" w:hAnsi="Arial" w:cs="Arial"/>
          <w:b/>
          <w:kern w:val="1"/>
          <w:sz w:val="20"/>
          <w:szCs w:val="20"/>
          <w:lang w:eastAsia="pl-PL"/>
        </w:rPr>
        <w:t xml:space="preserve"> </w:t>
      </w:r>
    </w:p>
    <w:p w:rsidR="00F3729D" w:rsidRPr="00F3729D" w:rsidRDefault="00F3729D" w:rsidP="00F3729D">
      <w:pPr>
        <w:spacing w:line="360" w:lineRule="auto"/>
        <w:rPr>
          <w:rFonts w:ascii="Arial" w:hAnsi="Arial" w:cs="Arial"/>
          <w:b/>
          <w:sz w:val="28"/>
          <w:szCs w:val="28"/>
        </w:rPr>
      </w:pPr>
    </w:p>
    <w:p w:rsidR="00F3729D" w:rsidRPr="00F3729D" w:rsidRDefault="00F3729D" w:rsidP="00F3729D">
      <w:pPr>
        <w:widowControl w:val="0"/>
        <w:suppressAutoHyphens/>
        <w:spacing w:after="0" w:line="240" w:lineRule="auto"/>
        <w:contextualSpacing/>
        <w:jc w:val="center"/>
        <w:rPr>
          <w:rFonts w:ascii="Arial" w:hAnsi="Arial" w:cs="Arial"/>
          <w:b/>
          <w:sz w:val="32"/>
          <w:szCs w:val="32"/>
        </w:rPr>
      </w:pPr>
      <w:r w:rsidRPr="00F3729D">
        <w:rPr>
          <w:rFonts w:ascii="Arial" w:hAnsi="Arial" w:cs="Arial"/>
          <w:b/>
          <w:sz w:val="32"/>
          <w:szCs w:val="32"/>
        </w:rPr>
        <w:t>Bieżące naprawy dróg gminnych i powiatowych w Pile</w:t>
      </w:r>
    </w:p>
    <w:p w:rsidR="00F3729D" w:rsidRPr="00F3729D" w:rsidRDefault="00F3729D" w:rsidP="00F3729D">
      <w:pPr>
        <w:widowControl w:val="0"/>
        <w:suppressAutoHyphens/>
        <w:spacing w:after="0" w:line="240" w:lineRule="auto"/>
        <w:contextualSpacing/>
        <w:jc w:val="center"/>
        <w:rPr>
          <w:rFonts w:ascii="Arial" w:hAnsi="Arial" w:cs="Arial"/>
          <w:b/>
          <w:sz w:val="20"/>
          <w:szCs w:val="20"/>
        </w:rPr>
      </w:pPr>
      <w:r w:rsidRPr="00F3729D">
        <w:rPr>
          <w:rFonts w:ascii="Arial" w:hAnsi="Arial" w:cs="Arial"/>
          <w:b/>
          <w:sz w:val="32"/>
          <w:szCs w:val="32"/>
        </w:rPr>
        <w:t>- zadanie I</w:t>
      </w:r>
    </w:p>
    <w:p w:rsidR="00F3729D" w:rsidRPr="00F3729D" w:rsidRDefault="00F3729D" w:rsidP="00F3729D">
      <w:pPr>
        <w:widowControl w:val="0"/>
        <w:suppressAutoHyphens/>
        <w:spacing w:after="0" w:line="240" w:lineRule="auto"/>
        <w:contextualSpacing/>
        <w:jc w:val="center"/>
        <w:rPr>
          <w:rFonts w:ascii="Arial" w:eastAsia="Times New Roman" w:hAnsi="Arial" w:cs="Arial"/>
          <w:kern w:val="1"/>
          <w:sz w:val="20"/>
          <w:szCs w:val="20"/>
          <w:lang w:eastAsia="pl-PL"/>
        </w:rPr>
      </w:pPr>
    </w:p>
    <w:p w:rsidR="00F3729D" w:rsidRPr="00F3729D" w:rsidRDefault="00F3729D" w:rsidP="00F3729D">
      <w:pPr>
        <w:widowControl w:val="0"/>
        <w:suppressAutoHyphens/>
        <w:spacing w:after="0" w:line="240" w:lineRule="auto"/>
        <w:contextualSpacing/>
        <w:rPr>
          <w:rFonts w:ascii="Arial" w:eastAsia="Times New Roman" w:hAnsi="Arial" w:cs="Arial"/>
          <w:kern w:val="1"/>
          <w:sz w:val="20"/>
          <w:szCs w:val="20"/>
          <w:lang w:eastAsia="pl-PL"/>
        </w:rPr>
      </w:pPr>
      <w:r w:rsidRPr="00F3729D">
        <w:rPr>
          <w:rFonts w:ascii="Arial" w:eastAsia="Times New Roman" w:hAnsi="Arial" w:cs="Arial"/>
          <w:kern w:val="1"/>
          <w:sz w:val="20"/>
          <w:szCs w:val="20"/>
          <w:lang w:eastAsia="pl-PL"/>
        </w:rPr>
        <w:t xml:space="preserve">Ja (imię i nazwisko) </w:t>
      </w:r>
      <w:r w:rsidRPr="00F3729D">
        <w:rPr>
          <w:rFonts w:ascii="Arial" w:eastAsia="Arial" w:hAnsi="Arial" w:cs="Arial"/>
          <w:kern w:val="1"/>
          <w:sz w:val="20"/>
          <w:szCs w:val="20"/>
          <w:lang w:eastAsia="pl-PL"/>
        </w:rPr>
        <w:t>..........................................................................................................................................</w:t>
      </w:r>
    </w:p>
    <w:p w:rsidR="00F3729D" w:rsidRPr="00F3729D" w:rsidRDefault="00F3729D" w:rsidP="00F3729D">
      <w:pPr>
        <w:widowControl w:val="0"/>
        <w:tabs>
          <w:tab w:val="left" w:pos="0"/>
        </w:tabs>
        <w:suppressAutoHyphens/>
        <w:spacing w:after="0" w:line="240" w:lineRule="auto"/>
        <w:rPr>
          <w:rFonts w:ascii="Arial" w:eastAsia="Times New Roman" w:hAnsi="Arial" w:cs="Arial"/>
          <w:kern w:val="1"/>
          <w:sz w:val="20"/>
          <w:szCs w:val="20"/>
          <w:lang w:eastAsia="pl-PL"/>
        </w:rPr>
      </w:pPr>
    </w:p>
    <w:p w:rsidR="00F3729D" w:rsidRPr="00F3729D" w:rsidRDefault="00F3729D" w:rsidP="00F3729D">
      <w:pPr>
        <w:widowControl w:val="0"/>
        <w:suppressAutoHyphens/>
        <w:autoSpaceDE w:val="0"/>
        <w:spacing w:after="0" w:line="480" w:lineRule="auto"/>
        <w:jc w:val="both"/>
        <w:rPr>
          <w:rFonts w:ascii="Arial" w:eastAsia="Arial" w:hAnsi="Arial" w:cs="Arial"/>
          <w:sz w:val="20"/>
          <w:szCs w:val="20"/>
          <w:lang w:eastAsia="pl-PL"/>
        </w:rPr>
      </w:pPr>
      <w:r w:rsidRPr="00F3729D">
        <w:rPr>
          <w:rFonts w:ascii="Arial" w:eastAsia="Arial" w:hAnsi="Arial" w:cs="Arial"/>
          <w:sz w:val="20"/>
          <w:szCs w:val="20"/>
          <w:lang w:eastAsia="pl-PL"/>
        </w:rPr>
        <w:t>Zamieszkała (-y) w.....................................................................................................................................</w:t>
      </w:r>
    </w:p>
    <w:p w:rsidR="00F3729D" w:rsidRPr="00F3729D" w:rsidRDefault="00F3729D" w:rsidP="00F3729D">
      <w:pPr>
        <w:widowControl w:val="0"/>
        <w:suppressAutoHyphens/>
        <w:autoSpaceDE w:val="0"/>
        <w:spacing w:after="0" w:line="480" w:lineRule="auto"/>
        <w:jc w:val="both"/>
        <w:rPr>
          <w:rFonts w:ascii="Arial" w:eastAsia="Arial" w:hAnsi="Arial" w:cs="Arial"/>
          <w:color w:val="000000"/>
          <w:sz w:val="20"/>
          <w:szCs w:val="20"/>
          <w:lang w:eastAsia="pl-PL"/>
        </w:rPr>
      </w:pPr>
      <w:r w:rsidRPr="00F3729D">
        <w:rPr>
          <w:rFonts w:ascii="Arial" w:eastAsia="Arial" w:hAnsi="Arial" w:cs="Arial"/>
          <w:color w:val="000000"/>
          <w:sz w:val="20"/>
          <w:szCs w:val="20"/>
          <w:lang w:eastAsia="pl-PL"/>
        </w:rPr>
        <w:t>działając w imieniu własnym/reprezentując Wykonawcę</w:t>
      </w:r>
      <w:r w:rsidRPr="00F3729D">
        <w:rPr>
          <w:rFonts w:ascii="Arial" w:eastAsia="Arial" w:hAnsi="Arial" w:cs="Arial"/>
          <w:i/>
          <w:iCs/>
          <w:color w:val="000000"/>
          <w:sz w:val="18"/>
          <w:szCs w:val="18"/>
          <w:lang w:eastAsia="pl-PL"/>
        </w:rPr>
        <w:t xml:space="preserve">* </w:t>
      </w:r>
      <w:r w:rsidRPr="00F3729D">
        <w:rPr>
          <w:rFonts w:ascii="Arial" w:eastAsia="Arial" w:hAnsi="Arial" w:cs="Arial"/>
          <w:iCs/>
          <w:color w:val="000000"/>
          <w:sz w:val="20"/>
          <w:szCs w:val="20"/>
          <w:vertAlign w:val="superscript"/>
          <w:lang w:eastAsia="pl-PL"/>
        </w:rPr>
        <w:t>4</w:t>
      </w:r>
      <w:r w:rsidRPr="00F3729D">
        <w:rPr>
          <w:rFonts w:ascii="Arial" w:eastAsia="Arial" w:hAnsi="Arial" w:cs="Arial"/>
          <w:sz w:val="20"/>
          <w:szCs w:val="20"/>
          <w:lang w:eastAsia="pl-PL"/>
        </w:rPr>
        <w:t>.....</w:t>
      </w:r>
      <w:r w:rsidRPr="00F3729D">
        <w:rPr>
          <w:rFonts w:ascii="Arial" w:eastAsia="Arial" w:hAnsi="Arial" w:cs="Arial"/>
          <w:color w:val="000000"/>
          <w:sz w:val="20"/>
          <w:szCs w:val="20"/>
          <w:lang w:eastAsia="pl-PL"/>
        </w:rPr>
        <w:t>..........</w:t>
      </w:r>
      <w:r w:rsidRPr="00F3729D">
        <w:rPr>
          <w:rFonts w:ascii="Arial" w:eastAsia="Arial" w:hAnsi="Arial" w:cs="Arial"/>
          <w:sz w:val="20"/>
          <w:szCs w:val="20"/>
          <w:lang w:eastAsia="pl-PL"/>
        </w:rPr>
        <w:t>.......................................................</w:t>
      </w:r>
      <w:r w:rsidRPr="00F3729D">
        <w:rPr>
          <w:rFonts w:ascii="Arial" w:eastAsia="Arial" w:hAnsi="Arial" w:cs="Arial"/>
          <w:color w:val="000000"/>
          <w:sz w:val="20"/>
          <w:szCs w:val="20"/>
          <w:lang w:eastAsia="pl-PL"/>
        </w:rPr>
        <w:t xml:space="preserve"> ..................................................................................................................................................................</w:t>
      </w:r>
    </w:p>
    <w:p w:rsidR="00F3729D" w:rsidRPr="00F3729D" w:rsidRDefault="00F3729D" w:rsidP="00F3729D">
      <w:pPr>
        <w:widowControl w:val="0"/>
        <w:suppressAutoHyphens/>
        <w:autoSpaceDE w:val="0"/>
        <w:spacing w:after="0" w:line="480" w:lineRule="auto"/>
        <w:jc w:val="both"/>
        <w:rPr>
          <w:rFonts w:ascii="Arial" w:eastAsia="Times New Roman" w:hAnsi="Arial" w:cs="Arial"/>
          <w:color w:val="000000"/>
          <w:sz w:val="20"/>
          <w:szCs w:val="20"/>
          <w:lang w:eastAsia="pl-PL"/>
        </w:rPr>
      </w:pPr>
      <w:r w:rsidRPr="00F3729D">
        <w:rPr>
          <w:rFonts w:ascii="Arial" w:eastAsia="Times New Roman" w:hAnsi="Arial" w:cs="Arial"/>
          <w:color w:val="000000"/>
          <w:sz w:val="20"/>
          <w:szCs w:val="20"/>
          <w:lang w:eastAsia="pl-PL"/>
        </w:rPr>
        <w:t xml:space="preserve">jako upoważniona(-y) na piśmie lub wpisany w rejestrze </w:t>
      </w:r>
      <w:r w:rsidRPr="00F3729D">
        <w:rPr>
          <w:rFonts w:ascii="Arial" w:eastAsia="Times New Roman" w:hAnsi="Arial" w:cs="Arial"/>
          <w:color w:val="000000"/>
          <w:sz w:val="20"/>
          <w:szCs w:val="20"/>
          <w:vertAlign w:val="superscript"/>
          <w:lang w:eastAsia="pl-PL"/>
        </w:rPr>
        <w:t>5</w:t>
      </w:r>
      <w:r w:rsidRPr="00F3729D">
        <w:rPr>
          <w:rFonts w:ascii="Arial" w:eastAsia="Times New Roman" w:hAnsi="Arial" w:cs="Arial"/>
          <w:color w:val="000000"/>
          <w:sz w:val="20"/>
          <w:szCs w:val="20"/>
          <w:lang w:eastAsia="pl-PL"/>
        </w:rPr>
        <w:t>...................................................................</w:t>
      </w:r>
    </w:p>
    <w:p w:rsidR="00F3729D" w:rsidRPr="00F3729D" w:rsidRDefault="00F3729D" w:rsidP="00F3729D">
      <w:pPr>
        <w:widowControl w:val="0"/>
        <w:tabs>
          <w:tab w:val="left" w:pos="0"/>
        </w:tabs>
        <w:suppressAutoHyphens/>
        <w:spacing w:after="0" w:line="240" w:lineRule="auto"/>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oświadczam, że jako Wykonawca/w imieniu reprezentowanego przeze mnie Wykonawcy oświadczam, że Wykonawca:</w:t>
      </w:r>
    </w:p>
    <w:p w:rsidR="00F3729D" w:rsidRPr="00F3729D" w:rsidRDefault="00F3729D" w:rsidP="00F3729D">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F3729D" w:rsidRPr="00F3729D" w:rsidRDefault="00F3729D" w:rsidP="00F3729D">
      <w:pPr>
        <w:widowControl w:val="0"/>
        <w:numPr>
          <w:ilvl w:val="3"/>
          <w:numId w:val="10"/>
        </w:numPr>
        <w:tabs>
          <w:tab w:val="left" w:pos="0"/>
        </w:tabs>
        <w:suppressAutoHyphens/>
        <w:autoSpaceDE w:val="0"/>
        <w:spacing w:after="0" w:line="360" w:lineRule="auto"/>
        <w:ind w:left="426"/>
        <w:jc w:val="both"/>
        <w:rPr>
          <w:rFonts w:ascii="Arial" w:eastAsia="Times New Roman" w:hAnsi="Arial" w:cs="Arial"/>
          <w:kern w:val="1"/>
          <w:sz w:val="20"/>
          <w:szCs w:val="20"/>
          <w:lang w:eastAsia="pl-PL"/>
        </w:rPr>
      </w:pPr>
      <w:r w:rsidRPr="00F3729D">
        <w:rPr>
          <w:rFonts w:ascii="Arial" w:eastAsia="Times New Roman" w:hAnsi="Arial" w:cs="Arial"/>
          <w:kern w:val="1"/>
          <w:sz w:val="20"/>
          <w:szCs w:val="20"/>
          <w:lang w:eastAsia="pl-PL"/>
        </w:rPr>
        <w:t>Oferuję  wykonanie przedmiotu zamówienia określonego w ogłoszeniu o zamówieniu oraz jego załącznikach za  cenę:</w:t>
      </w:r>
    </w:p>
    <w:p w:rsidR="00F3729D" w:rsidRPr="00F3729D" w:rsidRDefault="00F3729D" w:rsidP="00F3729D">
      <w:pPr>
        <w:widowControl w:val="0"/>
        <w:suppressAutoHyphens/>
        <w:spacing w:after="0" w:line="360" w:lineRule="auto"/>
        <w:ind w:left="426"/>
        <w:rPr>
          <w:rFonts w:ascii="Arial" w:eastAsia="Lucida Sans Unicode" w:hAnsi="Arial" w:cs="Arial"/>
          <w:kern w:val="1"/>
          <w:sz w:val="20"/>
          <w:szCs w:val="20"/>
          <w:lang w:eastAsia="pl-PL"/>
        </w:rPr>
      </w:pPr>
      <w:r w:rsidRPr="00F3729D">
        <w:rPr>
          <w:rFonts w:ascii="Arial" w:eastAsia="Times New Roman" w:hAnsi="Arial" w:cs="Arial"/>
          <w:kern w:val="1"/>
          <w:sz w:val="20"/>
          <w:szCs w:val="20"/>
          <w:lang w:eastAsia="pl-PL"/>
        </w:rPr>
        <w:t>brutto: .............................................. zł (słownie:..</w:t>
      </w:r>
      <w:r w:rsidRPr="00F3729D">
        <w:rPr>
          <w:rFonts w:ascii="Arial" w:eastAsia="Lucida Sans Unicode" w:hAnsi="Arial" w:cs="Arial"/>
          <w:kern w:val="1"/>
          <w:sz w:val="20"/>
          <w:szCs w:val="20"/>
          <w:lang w:eastAsia="pl-PL"/>
        </w:rPr>
        <w:t>............................................................................</w:t>
      </w:r>
    </w:p>
    <w:p w:rsidR="00F3729D" w:rsidRPr="00F3729D" w:rsidRDefault="00F3729D" w:rsidP="00F3729D">
      <w:pPr>
        <w:widowControl w:val="0"/>
        <w:suppressAutoHyphens/>
        <w:spacing w:after="0" w:line="360" w:lineRule="auto"/>
        <w:ind w:left="426"/>
        <w:rPr>
          <w:rFonts w:ascii="Arial" w:eastAsia="Arial" w:hAnsi="Arial" w:cs="Arial"/>
          <w:kern w:val="1"/>
          <w:sz w:val="24"/>
          <w:szCs w:val="24"/>
          <w:lang w:eastAsia="pl-PL"/>
        </w:rPr>
      </w:pPr>
      <w:r w:rsidRPr="00F3729D">
        <w:rPr>
          <w:rFonts w:ascii="Arial" w:eastAsia="Arial" w:hAnsi="Arial" w:cs="Arial"/>
          <w:kern w:val="1"/>
          <w:sz w:val="24"/>
          <w:szCs w:val="24"/>
          <w:lang w:eastAsia="pl-PL"/>
        </w:rPr>
        <w:t>.................................................................................................................................)</w:t>
      </w:r>
    </w:p>
    <w:p w:rsidR="00F3729D" w:rsidRPr="00F3729D" w:rsidRDefault="00F3729D" w:rsidP="00F3729D">
      <w:pPr>
        <w:widowControl w:val="0"/>
        <w:numPr>
          <w:ilvl w:val="3"/>
          <w:numId w:val="10"/>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F3729D">
        <w:rPr>
          <w:rFonts w:ascii="Arial" w:eastAsia="Calibri" w:hAnsi="Arial" w:cs="Arial"/>
          <w:kern w:val="1"/>
          <w:sz w:val="20"/>
          <w:szCs w:val="20"/>
          <w:lang w:eastAsia="pl-PL"/>
        </w:rPr>
        <w:t>Oferuję następujący czas – …………</w:t>
      </w:r>
    </w:p>
    <w:p w:rsidR="00F3729D" w:rsidRPr="00F3729D" w:rsidRDefault="00F3729D" w:rsidP="00F3729D">
      <w:pPr>
        <w:widowControl w:val="0"/>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p>
    <w:p w:rsidR="00F3729D" w:rsidRPr="00F3729D" w:rsidRDefault="00F3729D" w:rsidP="00F3729D">
      <w:pPr>
        <w:widowControl w:val="0"/>
        <w:suppressAutoHyphens/>
        <w:spacing w:after="0" w:line="240" w:lineRule="auto"/>
        <w:ind w:left="720"/>
        <w:contextualSpacing/>
        <w:rPr>
          <w:rFonts w:ascii="Arial" w:eastAsia="Times New Roman" w:hAnsi="Arial" w:cs="Arial"/>
          <w:kern w:val="1"/>
          <w:sz w:val="20"/>
          <w:szCs w:val="20"/>
          <w:lang w:eastAsia="pl-PL"/>
        </w:rPr>
      </w:pPr>
    </w:p>
    <w:p w:rsidR="00F3729D" w:rsidRPr="00F3729D" w:rsidRDefault="00F3729D" w:rsidP="00F3729D">
      <w:pPr>
        <w:widowControl w:val="0"/>
        <w:numPr>
          <w:ilvl w:val="3"/>
          <w:numId w:val="10"/>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F3729D">
        <w:rPr>
          <w:rFonts w:ascii="Arial" w:eastAsia="Times New Roman" w:hAnsi="Arial" w:cs="Arial"/>
          <w:kern w:val="1"/>
          <w:sz w:val="20"/>
          <w:szCs w:val="20"/>
          <w:lang w:eastAsia="pl-PL"/>
        </w:rPr>
        <w:t xml:space="preserve">Akceptuję warunki określone w </w:t>
      </w:r>
      <w:r w:rsidRPr="00F3729D">
        <w:rPr>
          <w:rFonts w:ascii="Arial" w:eastAsia="Times New Roman" w:hAnsi="Arial" w:cs="Arial"/>
          <w:color w:val="000000"/>
          <w:kern w:val="1"/>
          <w:sz w:val="20"/>
          <w:szCs w:val="20"/>
          <w:lang w:eastAsia="pl-PL"/>
        </w:rPr>
        <w:t>projekcie</w:t>
      </w:r>
      <w:r w:rsidRPr="00F3729D">
        <w:rPr>
          <w:rFonts w:ascii="Arial" w:eastAsia="Times New Roman" w:hAnsi="Arial" w:cs="Arial"/>
          <w:kern w:val="1"/>
          <w:sz w:val="20"/>
          <w:szCs w:val="20"/>
          <w:lang w:eastAsia="pl-PL"/>
        </w:rPr>
        <w:t xml:space="preserve"> umowy stanowiącym załącznik do ogłoszenia.</w:t>
      </w:r>
    </w:p>
    <w:p w:rsidR="00F3729D" w:rsidRPr="00F3729D" w:rsidRDefault="00F3729D" w:rsidP="00F3729D">
      <w:pPr>
        <w:widowControl w:val="0"/>
        <w:suppressAutoHyphens/>
        <w:spacing w:after="0" w:line="240" w:lineRule="auto"/>
        <w:ind w:left="720"/>
        <w:contextualSpacing/>
        <w:rPr>
          <w:rFonts w:ascii="Arial" w:eastAsia="Times New Roman" w:hAnsi="Arial" w:cs="Arial"/>
          <w:kern w:val="1"/>
          <w:sz w:val="20"/>
          <w:szCs w:val="20"/>
          <w:lang w:eastAsia="pl-PL"/>
        </w:rPr>
      </w:pPr>
    </w:p>
    <w:p w:rsidR="00F3729D" w:rsidRPr="00F3729D" w:rsidRDefault="00F3729D" w:rsidP="00F3729D">
      <w:pPr>
        <w:widowControl w:val="0"/>
        <w:numPr>
          <w:ilvl w:val="3"/>
          <w:numId w:val="10"/>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F3729D">
        <w:rPr>
          <w:rFonts w:ascii="Arial" w:eastAsia="Times New Roman" w:hAnsi="Arial" w:cs="Arial"/>
          <w:kern w:val="1"/>
          <w:sz w:val="20"/>
          <w:szCs w:val="20"/>
          <w:lang w:eastAsia="pl-PL"/>
        </w:rPr>
        <w:t>W przypadku wyboru oferty zobowiązuję się do podpisania umowy w terminie i miejscu wskazanym przez Zamawiającego.</w:t>
      </w:r>
    </w:p>
    <w:p w:rsidR="00F3729D" w:rsidRPr="00F3729D" w:rsidRDefault="00F3729D" w:rsidP="00F3729D">
      <w:pPr>
        <w:widowControl w:val="0"/>
        <w:suppressAutoHyphens/>
        <w:spacing w:after="0" w:line="240" w:lineRule="auto"/>
        <w:ind w:left="720"/>
        <w:contextualSpacing/>
        <w:rPr>
          <w:rFonts w:ascii="Arial" w:eastAsia="Times New Roman" w:hAnsi="Arial" w:cs="Arial"/>
          <w:kern w:val="1"/>
          <w:sz w:val="20"/>
          <w:szCs w:val="20"/>
          <w:lang w:eastAsia="pl-PL"/>
        </w:rPr>
      </w:pPr>
    </w:p>
    <w:p w:rsidR="00F3729D" w:rsidRPr="00F3729D" w:rsidRDefault="00F3729D" w:rsidP="00F3729D">
      <w:pPr>
        <w:widowControl w:val="0"/>
        <w:numPr>
          <w:ilvl w:val="3"/>
          <w:numId w:val="10"/>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F3729D">
        <w:rPr>
          <w:rFonts w:ascii="Arial" w:eastAsia="Times New Roman" w:hAnsi="Arial" w:cs="Arial"/>
          <w:kern w:val="1"/>
          <w:sz w:val="20"/>
          <w:szCs w:val="20"/>
          <w:lang w:eastAsia="pl-PL"/>
        </w:rPr>
        <w:t xml:space="preserve">Składam ofertę na ......... ponumerowanych stronach.    </w:t>
      </w:r>
    </w:p>
    <w:p w:rsidR="00F3729D" w:rsidRPr="00F3729D" w:rsidRDefault="00F3729D" w:rsidP="00F3729D">
      <w:pPr>
        <w:widowControl w:val="0"/>
        <w:suppressAutoHyphens/>
        <w:spacing w:after="0" w:line="240" w:lineRule="auto"/>
        <w:ind w:left="720"/>
        <w:contextualSpacing/>
        <w:rPr>
          <w:rFonts w:ascii="Arial" w:eastAsia="Times New Roman" w:hAnsi="Arial" w:cs="Arial"/>
          <w:kern w:val="1"/>
          <w:sz w:val="20"/>
          <w:szCs w:val="20"/>
          <w:lang w:eastAsia="pl-PL"/>
        </w:rPr>
      </w:pPr>
    </w:p>
    <w:p w:rsidR="00F3729D" w:rsidRPr="00F3729D" w:rsidRDefault="00F3729D" w:rsidP="00F3729D">
      <w:pPr>
        <w:widowControl w:val="0"/>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p>
    <w:p w:rsidR="00F3729D" w:rsidRPr="00F3729D" w:rsidRDefault="00F3729D" w:rsidP="00F3729D">
      <w:pPr>
        <w:widowControl w:val="0"/>
        <w:suppressAutoHyphens/>
        <w:spacing w:after="0" w:line="240" w:lineRule="auto"/>
        <w:ind w:left="720"/>
        <w:contextualSpacing/>
        <w:rPr>
          <w:rFonts w:ascii="Arial" w:eastAsia="Times New Roman" w:hAnsi="Arial" w:cs="Arial"/>
          <w:kern w:val="1"/>
          <w:sz w:val="20"/>
          <w:szCs w:val="20"/>
          <w:lang w:eastAsia="pl-PL"/>
        </w:rPr>
      </w:pPr>
    </w:p>
    <w:p w:rsidR="00F3729D" w:rsidRPr="00F3729D" w:rsidRDefault="00F3729D" w:rsidP="00F3729D">
      <w:pPr>
        <w:widowControl w:val="0"/>
        <w:numPr>
          <w:ilvl w:val="3"/>
          <w:numId w:val="10"/>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F3729D">
        <w:rPr>
          <w:rFonts w:ascii="Arial" w:eastAsia="Times New Roman" w:hAnsi="Arial" w:cs="Arial"/>
          <w:kern w:val="1"/>
          <w:sz w:val="20"/>
          <w:szCs w:val="20"/>
          <w:lang w:eastAsia="pl-PL"/>
        </w:rPr>
        <w:lastRenderedPageBreak/>
        <w:t xml:space="preserve">  Przewiduję</w:t>
      </w:r>
      <w:r w:rsidRPr="00F3729D">
        <w:rPr>
          <w:rFonts w:ascii="Arial" w:eastAsia="Lucida Sans Unicode" w:hAnsi="Arial" w:cs="Arial"/>
          <w:kern w:val="1"/>
          <w:sz w:val="20"/>
          <w:szCs w:val="20"/>
          <w:lang w:eastAsia="pl-PL"/>
        </w:rPr>
        <w:t xml:space="preserve"> </w:t>
      </w:r>
      <w:r w:rsidRPr="00F3729D">
        <w:rPr>
          <w:rFonts w:ascii="Arial" w:eastAsia="Times New Roman" w:hAnsi="Arial" w:cs="Arial"/>
          <w:kern w:val="1"/>
          <w:sz w:val="20"/>
          <w:szCs w:val="20"/>
          <w:lang w:eastAsia="pl-PL"/>
        </w:rPr>
        <w:t>wykonanie zamówienia następujących podwykonawcy(-ów) w następującym zakresie:</w:t>
      </w:r>
    </w:p>
    <w:p w:rsidR="00F3729D" w:rsidRPr="00F3729D" w:rsidRDefault="00F3729D" w:rsidP="00F3729D">
      <w:pPr>
        <w:widowControl w:val="0"/>
        <w:suppressAutoHyphens/>
        <w:autoSpaceDE w:val="0"/>
        <w:spacing w:after="0" w:line="240" w:lineRule="auto"/>
        <w:ind w:firstLine="709"/>
        <w:jc w:val="both"/>
        <w:rPr>
          <w:rFonts w:ascii="Arial" w:eastAsia="Times New Roman" w:hAnsi="Arial" w:cs="Arial"/>
          <w:sz w:val="20"/>
          <w:szCs w:val="20"/>
          <w:lang w:eastAsia="pl-PL"/>
        </w:rPr>
      </w:pP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Arial"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Arial"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Arial" w:hAnsi="Arial" w:cs="Arial"/>
          <w:sz w:val="20"/>
          <w:szCs w:val="20"/>
          <w:lang w:eastAsia="pl-PL"/>
        </w:rPr>
      </w:pP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p>
    <w:p w:rsidR="00F3729D" w:rsidRPr="00F3729D" w:rsidRDefault="00F3729D" w:rsidP="00F3729D">
      <w:pPr>
        <w:widowControl w:val="0"/>
        <w:suppressAutoHyphens/>
        <w:autoSpaceDE w:val="0"/>
        <w:spacing w:after="0" w:line="240" w:lineRule="auto"/>
        <w:ind w:left="360"/>
        <w:rPr>
          <w:rFonts w:ascii="Arial" w:eastAsia="Times New Roman" w:hAnsi="Arial" w:cs="Arial"/>
          <w:sz w:val="20"/>
          <w:szCs w:val="20"/>
          <w:lang w:eastAsia="pl-PL"/>
        </w:rPr>
      </w:pPr>
      <w:r w:rsidRPr="00F3729D">
        <w:rPr>
          <w:rFonts w:ascii="Arial" w:eastAsia="Times New Roman" w:hAnsi="Arial" w:cs="Arial"/>
          <w:sz w:val="20"/>
          <w:szCs w:val="20"/>
          <w:lang w:eastAsia="pl-PL"/>
        </w:rPr>
        <w:t xml:space="preserve">Miejscowość i data ............................................                      ...........................................................                                                            </w:t>
      </w:r>
    </w:p>
    <w:p w:rsidR="00F3729D" w:rsidRPr="00F3729D" w:rsidRDefault="00F3729D" w:rsidP="00F3729D">
      <w:pPr>
        <w:widowControl w:val="0"/>
        <w:suppressAutoHyphens/>
        <w:autoSpaceDE w:val="0"/>
        <w:spacing w:after="0" w:line="240" w:lineRule="auto"/>
        <w:ind w:left="360"/>
        <w:rPr>
          <w:rFonts w:ascii="Arial" w:eastAsia="Times New Roman" w:hAnsi="Arial" w:cs="Arial"/>
          <w:sz w:val="20"/>
          <w:szCs w:val="20"/>
          <w:lang w:eastAsia="pl-PL"/>
        </w:rPr>
      </w:pPr>
    </w:p>
    <w:p w:rsidR="00F3729D" w:rsidRPr="00F3729D" w:rsidRDefault="00F3729D" w:rsidP="00F3729D">
      <w:pPr>
        <w:widowControl w:val="0"/>
        <w:suppressAutoHyphens/>
        <w:autoSpaceDE w:val="0"/>
        <w:spacing w:after="0" w:line="240" w:lineRule="auto"/>
        <w:jc w:val="center"/>
        <w:rPr>
          <w:rFonts w:ascii="Arial" w:eastAsia="Times New Roman" w:hAnsi="Arial" w:cs="Arial"/>
          <w:position w:val="24"/>
          <w:sz w:val="16"/>
          <w:szCs w:val="16"/>
          <w:lang w:eastAsia="pl-PL"/>
        </w:rPr>
      </w:pPr>
      <w:r w:rsidRPr="00F3729D">
        <w:rPr>
          <w:rFonts w:ascii="Arial" w:eastAsia="Times New Roman" w:hAnsi="Arial" w:cs="Arial"/>
          <w:position w:val="24"/>
          <w:sz w:val="16"/>
          <w:szCs w:val="16"/>
          <w:lang w:eastAsia="pl-PL"/>
        </w:rPr>
        <w:t xml:space="preserve">                                                                                                 (podpis Wykonawcy/upoważnionego przedstawiciela Wykonawcy*)</w:t>
      </w:r>
    </w:p>
    <w:p w:rsidR="00F3729D" w:rsidRPr="00F3729D" w:rsidRDefault="00F3729D" w:rsidP="00F3729D">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sidRPr="00F3729D">
        <w:rPr>
          <w:rFonts w:ascii="Arial" w:eastAsia="Times New Roman" w:hAnsi="Arial" w:cs="Arial"/>
          <w:position w:val="24"/>
          <w:sz w:val="20"/>
          <w:szCs w:val="20"/>
          <w:lang w:eastAsia="pl-PL"/>
        </w:rPr>
        <w:t xml:space="preserve">                                                                            </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
          <w:iCs/>
          <w:sz w:val="16"/>
          <w:szCs w:val="16"/>
          <w:lang w:eastAsia="pl-PL"/>
        </w:rPr>
        <w:t>*  –  niepotrzebne skreślić</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
          <w:sz w:val="16"/>
          <w:szCs w:val="16"/>
          <w:vertAlign w:val="superscript"/>
          <w:lang w:eastAsia="pl-PL"/>
        </w:rPr>
        <w:t xml:space="preserve">1 </w:t>
      </w:r>
      <w:r w:rsidRPr="00F3729D">
        <w:rPr>
          <w:rFonts w:ascii="Arial" w:eastAsia="Arial" w:hAnsi="Arial" w:cs="Arial"/>
          <w:i/>
          <w:iCs/>
          <w:sz w:val="16"/>
          <w:szCs w:val="16"/>
          <w:lang w:eastAsia="pl-PL"/>
        </w:rPr>
        <w:t xml:space="preserve">– </w:t>
      </w:r>
      <w:r w:rsidRPr="00F3729D">
        <w:rPr>
          <w:rFonts w:ascii="Arial" w:eastAsia="Arial" w:hAnsi="Arial" w:cs="Arial"/>
          <w:i/>
          <w:sz w:val="16"/>
          <w:szCs w:val="16"/>
          <w:lang w:eastAsia="pl-PL"/>
        </w:rPr>
        <w:t xml:space="preserve"> pole wypełnić w przypadku posiadania numeru NIP</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
          <w:iCs/>
          <w:sz w:val="16"/>
          <w:szCs w:val="16"/>
          <w:vertAlign w:val="superscript"/>
          <w:lang w:eastAsia="pl-PL"/>
        </w:rPr>
        <w:t>2</w:t>
      </w:r>
      <w:r w:rsidRPr="00F3729D">
        <w:rPr>
          <w:rFonts w:ascii="Arial" w:eastAsia="Arial" w:hAnsi="Arial" w:cs="Arial"/>
          <w:i/>
          <w:iCs/>
          <w:sz w:val="16"/>
          <w:szCs w:val="16"/>
          <w:lang w:eastAsia="pl-PL"/>
        </w:rPr>
        <w:t xml:space="preserve"> – wpisać nazwę zamawiającego</w:t>
      </w:r>
    </w:p>
    <w:p w:rsidR="00F3729D" w:rsidRPr="00F3729D" w:rsidRDefault="00F3729D" w:rsidP="00F3729D">
      <w:pPr>
        <w:widowControl w:val="0"/>
        <w:suppressAutoHyphens/>
        <w:autoSpaceDE w:val="0"/>
        <w:spacing w:after="0" w:line="360" w:lineRule="auto"/>
        <w:rPr>
          <w:rFonts w:ascii="Arial" w:eastAsia="Arial" w:hAnsi="Arial" w:cs="Arial"/>
          <w:i/>
          <w:sz w:val="16"/>
          <w:szCs w:val="16"/>
          <w:lang w:eastAsia="pl-PL"/>
        </w:rPr>
      </w:pPr>
      <w:r w:rsidRPr="00F3729D">
        <w:rPr>
          <w:rFonts w:ascii="Arial" w:eastAsia="Arial" w:hAnsi="Arial" w:cs="Arial"/>
          <w:sz w:val="16"/>
          <w:szCs w:val="16"/>
          <w:vertAlign w:val="superscript"/>
          <w:lang w:eastAsia="pl-PL"/>
        </w:rPr>
        <w:t xml:space="preserve">3 </w:t>
      </w:r>
      <w:r w:rsidRPr="00F3729D">
        <w:rPr>
          <w:rFonts w:ascii="Arial" w:eastAsia="Arial" w:hAnsi="Arial" w:cs="Arial"/>
          <w:i/>
          <w:iCs/>
          <w:sz w:val="16"/>
          <w:szCs w:val="16"/>
          <w:lang w:eastAsia="pl-PL"/>
        </w:rPr>
        <w:t xml:space="preserve">– </w:t>
      </w:r>
      <w:r w:rsidRPr="00F3729D">
        <w:rPr>
          <w:rFonts w:ascii="Arial" w:eastAsia="Arial" w:hAnsi="Arial" w:cs="Arial"/>
          <w:i/>
          <w:sz w:val="16"/>
          <w:szCs w:val="16"/>
          <w:lang w:eastAsia="pl-PL"/>
        </w:rPr>
        <w:t>podać nazwę zadania</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Cs/>
          <w:sz w:val="16"/>
          <w:szCs w:val="16"/>
          <w:vertAlign w:val="superscript"/>
          <w:lang w:eastAsia="pl-PL"/>
        </w:rPr>
        <w:t>4</w:t>
      </w:r>
      <w:r w:rsidRPr="00F3729D">
        <w:rPr>
          <w:rFonts w:ascii="Arial" w:eastAsia="Arial" w:hAnsi="Arial" w:cs="Arial"/>
          <w:i/>
          <w:iCs/>
          <w:sz w:val="16"/>
          <w:szCs w:val="16"/>
          <w:vertAlign w:val="superscript"/>
          <w:lang w:eastAsia="pl-PL"/>
        </w:rPr>
        <w:t xml:space="preserve"> </w:t>
      </w:r>
      <w:r w:rsidRPr="00F3729D">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
          <w:iCs/>
          <w:sz w:val="16"/>
          <w:szCs w:val="16"/>
          <w:vertAlign w:val="superscript"/>
          <w:lang w:eastAsia="pl-PL"/>
        </w:rPr>
        <w:t>5</w:t>
      </w:r>
      <w:r w:rsidRPr="00F3729D">
        <w:rPr>
          <w:rFonts w:ascii="Arial" w:eastAsia="Arial" w:hAnsi="Arial" w:cs="Arial"/>
          <w:i/>
          <w:iCs/>
          <w:sz w:val="16"/>
          <w:szCs w:val="16"/>
          <w:lang w:eastAsia="pl-PL"/>
        </w:rPr>
        <w:t xml:space="preserve"> – pole wypełnić w przypadku reprezentacji firmy wynikającej z KRS  podając numer KRS</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
          <w:iCs/>
          <w:sz w:val="16"/>
          <w:szCs w:val="16"/>
          <w:vertAlign w:val="superscript"/>
          <w:lang w:eastAsia="pl-PL"/>
        </w:rPr>
        <w:t>6</w:t>
      </w:r>
      <w:r w:rsidRPr="00F3729D">
        <w:rPr>
          <w:rFonts w:ascii="Arial" w:eastAsia="Arial" w:hAnsi="Arial" w:cs="Arial"/>
          <w:i/>
          <w:iCs/>
          <w:sz w:val="16"/>
          <w:szCs w:val="16"/>
          <w:lang w:eastAsia="pl-PL"/>
        </w:rPr>
        <w:t>- brak wypełnienia pola jest równoważny oświadczeniu o braku przynależności do grupy kapitałowej</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jc w:val="right"/>
        <w:rPr>
          <w:rFonts w:ascii="Arial" w:eastAsia="Lucida Sans Unicode" w:hAnsi="Arial" w:cs="Arial"/>
          <w:color w:val="000000" w:themeColor="text1"/>
          <w:kern w:val="1"/>
          <w:sz w:val="24"/>
          <w:szCs w:val="24"/>
          <w:lang w:eastAsia="pl-PL"/>
        </w:rPr>
      </w:pPr>
      <w:r w:rsidRPr="00F3729D">
        <w:rPr>
          <w:rFonts w:ascii="Arial" w:eastAsia="Lucida Sans Unicode" w:hAnsi="Arial" w:cs="Arial"/>
          <w:b/>
          <w:bCs/>
          <w:color w:val="000000" w:themeColor="text1"/>
          <w:kern w:val="2"/>
          <w:sz w:val="20"/>
          <w:szCs w:val="20"/>
          <w:lang w:eastAsia="pl-PL"/>
        </w:rPr>
        <w:br w:type="page"/>
      </w:r>
      <w:r w:rsidRPr="00F3729D">
        <w:rPr>
          <w:rFonts w:ascii="Arial" w:eastAsia="Lucida Sans Unicode" w:hAnsi="Arial" w:cs="Arial"/>
          <w:b/>
          <w:bCs/>
          <w:kern w:val="1"/>
          <w:sz w:val="20"/>
          <w:szCs w:val="20"/>
          <w:lang w:eastAsia="pl-PL"/>
        </w:rPr>
        <w:lastRenderedPageBreak/>
        <w:t>Załącznik nr 1.2. do SIWZ</w:t>
      </w:r>
    </w:p>
    <w:p w:rsidR="00F3729D" w:rsidRPr="00F3729D" w:rsidRDefault="00F3729D" w:rsidP="00F3729D">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F3729D" w:rsidRPr="00F3729D" w:rsidRDefault="00F3729D" w:rsidP="00F3729D">
      <w:pPr>
        <w:widowControl w:val="0"/>
        <w:suppressAutoHyphens/>
        <w:spacing w:after="0" w:line="240" w:lineRule="auto"/>
        <w:rPr>
          <w:rFonts w:ascii="Arial" w:eastAsia="Lucida Sans Unicode" w:hAnsi="Arial" w:cs="Arial"/>
          <w:kern w:val="1"/>
          <w:sz w:val="20"/>
          <w:szCs w:val="20"/>
          <w:lang w:eastAsia="pl-PL"/>
        </w:rPr>
      </w:pPr>
    </w:p>
    <w:p w:rsidR="00F3729D" w:rsidRPr="00F3729D" w:rsidRDefault="00F3729D" w:rsidP="00F3729D">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F3729D">
        <w:rPr>
          <w:rFonts w:ascii="Arial" w:eastAsia="Lucida Sans Unicode" w:hAnsi="Arial" w:cs="Arial"/>
          <w:bCs/>
          <w:i/>
          <w:iCs/>
          <w:kern w:val="1"/>
          <w:sz w:val="20"/>
          <w:szCs w:val="20"/>
          <w:lang w:eastAsia="pl-PL"/>
        </w:rPr>
        <w:t>FORMULARZ  OFERTY</w:t>
      </w:r>
    </w:p>
    <w:p w:rsidR="00F3729D" w:rsidRPr="00F3729D" w:rsidRDefault="00F3729D" w:rsidP="00F3729D">
      <w:pPr>
        <w:widowControl w:val="0"/>
        <w:suppressAutoHyphens/>
        <w:spacing w:after="0" w:line="240" w:lineRule="auto"/>
        <w:rPr>
          <w:rFonts w:ascii="Arial" w:eastAsia="Lucida Sans Unicode" w:hAnsi="Arial" w:cs="Arial"/>
          <w:kern w:val="1"/>
          <w:sz w:val="24"/>
          <w:szCs w:val="24"/>
          <w:lang w:eastAsia="pl-PL"/>
        </w:rPr>
      </w:pPr>
    </w:p>
    <w:p w:rsidR="00F3729D" w:rsidRPr="00F3729D" w:rsidRDefault="00F3729D" w:rsidP="00F3729D">
      <w:pPr>
        <w:widowControl w:val="0"/>
        <w:suppressAutoHyphens/>
        <w:spacing w:after="0" w:line="240" w:lineRule="auto"/>
        <w:rPr>
          <w:rFonts w:ascii="Arial" w:eastAsia="Lucida Sans Unicode" w:hAnsi="Arial" w:cs="Arial"/>
          <w:kern w:val="1"/>
          <w:sz w:val="24"/>
          <w:szCs w:val="24"/>
          <w:lang w:eastAsia="pl-PL"/>
        </w:rPr>
      </w:pPr>
    </w:p>
    <w:p w:rsidR="00F3729D" w:rsidRPr="00F3729D" w:rsidRDefault="00F3729D" w:rsidP="00F3729D">
      <w:pPr>
        <w:widowControl w:val="0"/>
        <w:suppressAutoHyphens/>
        <w:spacing w:after="0" w:line="240" w:lineRule="auto"/>
        <w:rPr>
          <w:rFonts w:ascii="Arial" w:eastAsia="Lucida Sans Unicode" w:hAnsi="Arial" w:cs="Arial"/>
          <w:kern w:val="1"/>
          <w:sz w:val="24"/>
          <w:szCs w:val="24"/>
          <w:lang w:eastAsia="pl-PL"/>
        </w:rPr>
      </w:pPr>
    </w:p>
    <w:p w:rsidR="00F3729D" w:rsidRPr="00F3729D" w:rsidRDefault="00F3729D" w:rsidP="00F3729D">
      <w:pPr>
        <w:widowControl w:val="0"/>
        <w:suppressAutoHyphens/>
        <w:spacing w:after="0" w:line="240" w:lineRule="auto"/>
        <w:rPr>
          <w:rFonts w:ascii="Arial" w:eastAsia="Times New Roman" w:hAnsi="Arial" w:cs="Arial"/>
          <w:kern w:val="1"/>
          <w:sz w:val="20"/>
          <w:szCs w:val="20"/>
          <w:lang w:eastAsia="pl-PL"/>
        </w:rPr>
      </w:pP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Times New Roman" w:hAnsi="Arial" w:cs="Arial"/>
          <w:sz w:val="20"/>
          <w:szCs w:val="20"/>
          <w:lang w:eastAsia="pl-PL"/>
        </w:rPr>
        <w:t>NAZWA WYKONAWCY/IMIĘ I NAZWISKO</w:t>
      </w:r>
      <w:r w:rsidRPr="00F3729D">
        <w:rPr>
          <w:rFonts w:ascii="Arial" w:eastAsia="Arial" w:hAnsi="Arial" w:cs="Arial"/>
          <w:i/>
          <w:iCs/>
          <w:sz w:val="20"/>
          <w:szCs w:val="20"/>
          <w:lang w:eastAsia="pl-PL"/>
        </w:rPr>
        <w:t xml:space="preserve">* </w:t>
      </w:r>
      <w:r w:rsidRPr="00F3729D">
        <w:rPr>
          <w:rFonts w:ascii="Arial" w:eastAsia="Times New Roman" w:hAnsi="Arial" w:cs="Arial"/>
          <w:sz w:val="20"/>
          <w:szCs w:val="20"/>
          <w:lang w:eastAsia="pl-PL"/>
        </w:rPr>
        <w:t>: .........................................................................................</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val="en-US" w:eastAsia="pl-PL"/>
        </w:rPr>
      </w:pPr>
      <w:r w:rsidRPr="00F3729D">
        <w:rPr>
          <w:rFonts w:ascii="Arial" w:eastAsia="Times New Roman" w:hAnsi="Arial" w:cs="Arial"/>
          <w:sz w:val="20"/>
          <w:szCs w:val="20"/>
          <w:lang w:val="de-DE"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val="de-DE" w:eastAsia="pl-PL"/>
        </w:rPr>
      </w:pPr>
      <w:r w:rsidRPr="00F3729D">
        <w:rPr>
          <w:rFonts w:ascii="Arial" w:eastAsia="Times New Roman" w:hAnsi="Arial" w:cs="Arial"/>
          <w:sz w:val="20"/>
          <w:szCs w:val="20"/>
          <w:lang w:val="de-DE" w:eastAsia="pl-PL"/>
        </w:rPr>
        <w:t xml:space="preserve">ADRES: </w:t>
      </w:r>
      <w:r w:rsidRPr="00F3729D">
        <w:rPr>
          <w:rFonts w:ascii="Arial" w:eastAsia="Times New Roman" w:hAnsi="Arial" w:cs="Arial"/>
          <w:sz w:val="20"/>
          <w:szCs w:val="20"/>
          <w:lang w:val="en-US" w:eastAsia="pl-PL"/>
        </w:rPr>
        <w:t>..........................................................................................................................................</w:t>
      </w:r>
    </w:p>
    <w:p w:rsidR="00F3729D" w:rsidRPr="00F3729D" w:rsidRDefault="00F3729D" w:rsidP="00F3729D">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F3729D">
        <w:rPr>
          <w:rFonts w:ascii="Arial" w:eastAsia="Lucida Sans Unicode" w:hAnsi="Arial" w:cs="Arial"/>
          <w:kern w:val="1"/>
          <w:sz w:val="20"/>
          <w:szCs w:val="20"/>
          <w:lang w:val="de-DE" w:eastAsia="pl-PL"/>
        </w:rPr>
        <w:t xml:space="preserve">TEL./FAX: </w:t>
      </w:r>
      <w:r w:rsidRPr="00F3729D">
        <w:rPr>
          <w:rFonts w:ascii="Arial" w:eastAsia="Lucida Sans Unicode" w:hAnsi="Arial" w:cs="Arial"/>
          <w:kern w:val="1"/>
          <w:sz w:val="20"/>
          <w:szCs w:val="20"/>
          <w:lang w:val="en-US"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val="en-US" w:eastAsia="pl-PL"/>
        </w:rPr>
      </w:pPr>
      <w:r w:rsidRPr="00F3729D">
        <w:rPr>
          <w:rFonts w:ascii="Arial" w:eastAsia="Times New Roman" w:hAnsi="Arial" w:cs="Arial"/>
          <w:sz w:val="20"/>
          <w:szCs w:val="20"/>
          <w:lang w:val="en-US" w:eastAsia="pl-PL"/>
        </w:rPr>
        <w:t xml:space="preserve">E-MAIL: </w:t>
      </w:r>
      <w:r w:rsidRPr="00F3729D">
        <w:rPr>
          <w:rFonts w:ascii="Arial" w:eastAsia="Times New Roman" w:hAnsi="Arial" w:cs="Arial"/>
          <w:sz w:val="20"/>
          <w:szCs w:val="20"/>
          <w:lang w:val="de-DE" w:eastAsia="pl-PL"/>
        </w:rPr>
        <w:t>.....................................................................................................................................................</w:t>
      </w:r>
    </w:p>
    <w:p w:rsidR="00F3729D" w:rsidRPr="00F3729D" w:rsidRDefault="00F3729D" w:rsidP="00F3729D">
      <w:pPr>
        <w:widowControl w:val="0"/>
        <w:tabs>
          <w:tab w:val="left" w:pos="0"/>
        </w:tabs>
        <w:suppressAutoHyphens/>
        <w:spacing w:after="0" w:line="360" w:lineRule="auto"/>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val="de-DE" w:eastAsia="pl-PL"/>
        </w:rPr>
        <w:t xml:space="preserve">REGON: </w:t>
      </w:r>
      <w:r w:rsidRPr="00F3729D">
        <w:rPr>
          <w:rFonts w:ascii="Arial" w:eastAsia="Lucida Sans Unicode" w:hAnsi="Arial" w:cs="Arial"/>
          <w:kern w:val="1"/>
          <w:sz w:val="20"/>
          <w:szCs w:val="20"/>
          <w:lang w:eastAsia="pl-PL"/>
        </w:rPr>
        <w:t>..................................................................................................................................................</w:t>
      </w:r>
    </w:p>
    <w:p w:rsidR="00F3729D" w:rsidRPr="00F3729D" w:rsidRDefault="00F3729D" w:rsidP="00F3729D">
      <w:pPr>
        <w:widowControl w:val="0"/>
        <w:tabs>
          <w:tab w:val="left" w:pos="0"/>
        </w:tabs>
        <w:suppressAutoHyphens/>
        <w:spacing w:after="0" w:line="360" w:lineRule="auto"/>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NUMER KONTA BANKOWEGO: ..............................................................................................................</w:t>
      </w:r>
    </w:p>
    <w:p w:rsidR="00F3729D" w:rsidRPr="00F3729D" w:rsidRDefault="00F3729D" w:rsidP="00F3729D">
      <w:pPr>
        <w:widowControl w:val="0"/>
        <w:tabs>
          <w:tab w:val="left" w:pos="0"/>
        </w:tabs>
        <w:suppressAutoHyphens/>
        <w:spacing w:after="0" w:line="360" w:lineRule="auto"/>
        <w:rPr>
          <w:rFonts w:ascii="Arial" w:eastAsia="Times New Roman" w:hAnsi="Arial" w:cs="Arial"/>
          <w:kern w:val="1"/>
          <w:sz w:val="20"/>
          <w:szCs w:val="20"/>
          <w:lang w:eastAsia="pl-PL"/>
        </w:rPr>
      </w:pPr>
      <w:r w:rsidRPr="00F3729D">
        <w:rPr>
          <w:rFonts w:ascii="Arial" w:eastAsia="Lucida Sans Unicode" w:hAnsi="Arial" w:cs="Arial"/>
          <w:kern w:val="1"/>
          <w:sz w:val="20"/>
          <w:szCs w:val="20"/>
          <w:lang w:val="de-DE" w:eastAsia="pl-PL"/>
        </w:rPr>
        <w:t>NIP</w:t>
      </w:r>
      <w:r w:rsidRPr="00F3729D">
        <w:rPr>
          <w:rFonts w:ascii="Arial" w:eastAsia="Lucida Sans Unicode" w:hAnsi="Arial" w:cs="Arial"/>
          <w:kern w:val="1"/>
          <w:sz w:val="20"/>
          <w:szCs w:val="20"/>
          <w:vertAlign w:val="superscript"/>
          <w:lang w:val="de-DE" w:eastAsia="pl-PL"/>
        </w:rPr>
        <w:t xml:space="preserve">1 </w:t>
      </w:r>
      <w:r w:rsidRPr="00F3729D">
        <w:rPr>
          <w:rFonts w:ascii="Arial" w:eastAsia="Lucida Sans Unicode" w:hAnsi="Arial" w:cs="Arial"/>
          <w:kern w:val="1"/>
          <w:sz w:val="20"/>
          <w:szCs w:val="20"/>
          <w:lang w:val="de-DE" w:eastAsia="pl-PL"/>
        </w:rPr>
        <w:t xml:space="preserve">: </w:t>
      </w:r>
      <w:r w:rsidRPr="00F3729D">
        <w:rPr>
          <w:rFonts w:ascii="Arial" w:eastAsia="Lucida Sans Unicode" w:hAnsi="Arial" w:cs="Arial"/>
          <w:kern w:val="1"/>
          <w:sz w:val="20"/>
          <w:szCs w:val="20"/>
          <w:lang w:eastAsia="pl-PL"/>
        </w:rPr>
        <w:t>.........................................................................................................................................................</w:t>
      </w:r>
    </w:p>
    <w:p w:rsidR="00F3729D" w:rsidRPr="00F3729D" w:rsidRDefault="00F3729D" w:rsidP="00F3729D">
      <w:pPr>
        <w:widowControl w:val="0"/>
        <w:tabs>
          <w:tab w:val="left" w:pos="0"/>
        </w:tabs>
        <w:suppressAutoHyphens/>
        <w:spacing w:after="0" w:line="360" w:lineRule="auto"/>
        <w:rPr>
          <w:rFonts w:ascii="Arial" w:eastAsia="Times New Roman" w:hAnsi="Arial" w:cs="Arial"/>
          <w:kern w:val="1"/>
          <w:sz w:val="20"/>
          <w:szCs w:val="20"/>
          <w:lang w:eastAsia="pl-PL"/>
        </w:rPr>
      </w:pPr>
      <w:r w:rsidRPr="00F3729D">
        <w:rPr>
          <w:rFonts w:ascii="Arial" w:eastAsia="Lucida Sans Unicode" w:hAnsi="Arial" w:cs="Arial"/>
          <w:kern w:val="1"/>
          <w:sz w:val="20"/>
          <w:szCs w:val="20"/>
          <w:lang w:eastAsia="pl-PL"/>
        </w:rPr>
        <w:t>Dla</w:t>
      </w:r>
      <w:r w:rsidRPr="00F3729D">
        <w:rPr>
          <w:rFonts w:ascii="Arial" w:eastAsia="Lucida Sans Unicode" w:hAnsi="Arial" w:cs="Arial"/>
          <w:kern w:val="1"/>
          <w:sz w:val="20"/>
          <w:szCs w:val="20"/>
          <w:vertAlign w:val="superscript"/>
          <w:lang w:eastAsia="pl-PL"/>
        </w:rPr>
        <w:t>2</w:t>
      </w:r>
      <w:r w:rsidRPr="00F3729D">
        <w:rPr>
          <w:rFonts w:ascii="Arial" w:eastAsia="Lucida Sans Unicode" w:hAnsi="Arial" w:cs="Arial"/>
          <w:kern w:val="1"/>
          <w:sz w:val="20"/>
          <w:szCs w:val="20"/>
          <w:lang w:eastAsia="pl-PL"/>
        </w:rPr>
        <w:t xml:space="preserve"> : ………………</w:t>
      </w:r>
      <w:r w:rsidRPr="00F3729D">
        <w:rPr>
          <w:rFonts w:ascii="Arial" w:eastAsia="Arial Narrow" w:hAnsi="Arial" w:cs="Arial"/>
          <w:bCs/>
          <w:iCs/>
          <w:kern w:val="1"/>
          <w:sz w:val="20"/>
          <w:szCs w:val="20"/>
          <w:lang w:eastAsia="pl-PL"/>
        </w:rPr>
        <w:t>.</w:t>
      </w:r>
      <w:r w:rsidRPr="00F3729D">
        <w:rPr>
          <w:rFonts w:ascii="Arial" w:eastAsia="Arial" w:hAnsi="Arial" w:cs="Arial"/>
          <w:kern w:val="1"/>
          <w:sz w:val="20"/>
          <w:szCs w:val="20"/>
          <w:lang w:eastAsia="pl-PL"/>
        </w:rPr>
        <w:t>............................................................................................................................................</w:t>
      </w:r>
    </w:p>
    <w:p w:rsidR="00F3729D" w:rsidRPr="00F3729D" w:rsidRDefault="00F3729D" w:rsidP="00F3729D">
      <w:pPr>
        <w:widowControl w:val="0"/>
        <w:suppressAutoHyphens/>
        <w:spacing w:after="0" w:line="240" w:lineRule="auto"/>
        <w:contextualSpacing/>
        <w:jc w:val="center"/>
        <w:rPr>
          <w:rFonts w:ascii="Arial" w:eastAsia="Lucida Sans Unicode" w:hAnsi="Arial" w:cs="Arial"/>
          <w:b/>
          <w:kern w:val="1"/>
          <w:sz w:val="20"/>
          <w:szCs w:val="20"/>
          <w:lang w:eastAsia="pl-PL"/>
        </w:rPr>
      </w:pPr>
      <w:r w:rsidRPr="00F3729D">
        <w:rPr>
          <w:rFonts w:ascii="Arial" w:eastAsia="Times New Roman" w:hAnsi="Arial" w:cs="Arial"/>
          <w:kern w:val="1"/>
          <w:sz w:val="20"/>
          <w:szCs w:val="20"/>
          <w:lang w:eastAsia="pl-PL"/>
        </w:rPr>
        <w:t xml:space="preserve">w odpowiedzi na ogłoszenie o zamówieniu </w:t>
      </w:r>
      <w:r w:rsidRPr="00F3729D">
        <w:rPr>
          <w:rFonts w:ascii="Arial" w:eastAsia="Lucida Sans Unicode" w:hAnsi="Arial" w:cs="Arial"/>
          <w:kern w:val="1"/>
          <w:sz w:val="20"/>
          <w:szCs w:val="20"/>
          <w:lang w:eastAsia="pl-PL"/>
        </w:rPr>
        <w:t>na:</w:t>
      </w:r>
      <w:r w:rsidRPr="00F3729D">
        <w:rPr>
          <w:rFonts w:ascii="Arial" w:eastAsia="Lucida Sans Unicode" w:hAnsi="Arial" w:cs="Arial"/>
          <w:kern w:val="1"/>
          <w:sz w:val="20"/>
          <w:szCs w:val="20"/>
          <w:vertAlign w:val="superscript"/>
          <w:lang w:eastAsia="pl-PL"/>
        </w:rPr>
        <w:t>3</w:t>
      </w:r>
      <w:r w:rsidRPr="00F3729D">
        <w:rPr>
          <w:rFonts w:ascii="Arial" w:eastAsia="Lucida Sans Unicode" w:hAnsi="Arial" w:cs="Arial"/>
          <w:b/>
          <w:kern w:val="1"/>
          <w:sz w:val="20"/>
          <w:szCs w:val="20"/>
          <w:lang w:eastAsia="pl-PL"/>
        </w:rPr>
        <w:t xml:space="preserve"> </w:t>
      </w:r>
    </w:p>
    <w:p w:rsidR="00F3729D" w:rsidRPr="00F3729D" w:rsidRDefault="00F3729D" w:rsidP="00F3729D">
      <w:pPr>
        <w:spacing w:line="360" w:lineRule="auto"/>
        <w:rPr>
          <w:rFonts w:ascii="Arial" w:hAnsi="Arial" w:cs="Arial"/>
          <w:b/>
          <w:sz w:val="28"/>
          <w:szCs w:val="28"/>
        </w:rPr>
      </w:pPr>
    </w:p>
    <w:p w:rsidR="00F3729D" w:rsidRPr="00F3729D" w:rsidRDefault="00F3729D" w:rsidP="00F3729D">
      <w:pPr>
        <w:widowControl w:val="0"/>
        <w:suppressAutoHyphens/>
        <w:spacing w:after="0" w:line="240" w:lineRule="auto"/>
        <w:contextualSpacing/>
        <w:jc w:val="center"/>
        <w:rPr>
          <w:rFonts w:ascii="Arial" w:hAnsi="Arial" w:cs="Arial"/>
          <w:b/>
          <w:sz w:val="32"/>
          <w:szCs w:val="32"/>
        </w:rPr>
      </w:pPr>
      <w:r w:rsidRPr="00F3729D">
        <w:rPr>
          <w:rFonts w:ascii="Arial" w:hAnsi="Arial" w:cs="Arial"/>
          <w:b/>
          <w:sz w:val="32"/>
          <w:szCs w:val="32"/>
        </w:rPr>
        <w:t>Bieżące naprawy dróg gminnych i powiatowych w Pile</w:t>
      </w:r>
    </w:p>
    <w:p w:rsidR="00F3729D" w:rsidRPr="00F3729D" w:rsidRDefault="00F3729D" w:rsidP="00F3729D">
      <w:pPr>
        <w:widowControl w:val="0"/>
        <w:suppressAutoHyphens/>
        <w:spacing w:after="0" w:line="240" w:lineRule="auto"/>
        <w:contextualSpacing/>
        <w:jc w:val="center"/>
        <w:rPr>
          <w:rFonts w:ascii="Arial" w:hAnsi="Arial" w:cs="Arial"/>
          <w:b/>
          <w:sz w:val="20"/>
          <w:szCs w:val="20"/>
        </w:rPr>
      </w:pPr>
      <w:r w:rsidRPr="00F3729D">
        <w:rPr>
          <w:rFonts w:ascii="Arial" w:hAnsi="Arial" w:cs="Arial"/>
          <w:b/>
          <w:sz w:val="32"/>
          <w:szCs w:val="32"/>
        </w:rPr>
        <w:t>- zadanie II</w:t>
      </w:r>
    </w:p>
    <w:p w:rsidR="00F3729D" w:rsidRPr="00F3729D" w:rsidRDefault="00F3729D" w:rsidP="00F3729D">
      <w:pPr>
        <w:widowControl w:val="0"/>
        <w:suppressAutoHyphens/>
        <w:spacing w:after="0" w:line="240" w:lineRule="auto"/>
        <w:contextualSpacing/>
        <w:jc w:val="center"/>
        <w:rPr>
          <w:rFonts w:ascii="Arial" w:eastAsia="Times New Roman" w:hAnsi="Arial" w:cs="Arial"/>
          <w:kern w:val="1"/>
          <w:sz w:val="20"/>
          <w:szCs w:val="20"/>
          <w:lang w:eastAsia="pl-PL"/>
        </w:rPr>
      </w:pPr>
    </w:p>
    <w:p w:rsidR="00F3729D" w:rsidRPr="00F3729D" w:rsidRDefault="00F3729D" w:rsidP="00F3729D">
      <w:pPr>
        <w:widowControl w:val="0"/>
        <w:suppressAutoHyphens/>
        <w:spacing w:after="0" w:line="240" w:lineRule="auto"/>
        <w:contextualSpacing/>
        <w:rPr>
          <w:rFonts w:ascii="Arial" w:eastAsia="Times New Roman" w:hAnsi="Arial" w:cs="Arial"/>
          <w:kern w:val="1"/>
          <w:sz w:val="20"/>
          <w:szCs w:val="20"/>
          <w:lang w:eastAsia="pl-PL"/>
        </w:rPr>
      </w:pPr>
      <w:r w:rsidRPr="00F3729D">
        <w:rPr>
          <w:rFonts w:ascii="Arial" w:eastAsia="Times New Roman" w:hAnsi="Arial" w:cs="Arial"/>
          <w:kern w:val="1"/>
          <w:sz w:val="20"/>
          <w:szCs w:val="20"/>
          <w:lang w:eastAsia="pl-PL"/>
        </w:rPr>
        <w:t xml:space="preserve">Ja (imię i nazwisko) </w:t>
      </w:r>
      <w:r w:rsidRPr="00F3729D">
        <w:rPr>
          <w:rFonts w:ascii="Arial" w:eastAsia="Arial" w:hAnsi="Arial" w:cs="Arial"/>
          <w:kern w:val="1"/>
          <w:sz w:val="20"/>
          <w:szCs w:val="20"/>
          <w:lang w:eastAsia="pl-PL"/>
        </w:rPr>
        <w:t>..........................................................................................................................................</w:t>
      </w:r>
    </w:p>
    <w:p w:rsidR="00F3729D" w:rsidRPr="00F3729D" w:rsidRDefault="00F3729D" w:rsidP="00F3729D">
      <w:pPr>
        <w:widowControl w:val="0"/>
        <w:tabs>
          <w:tab w:val="left" w:pos="0"/>
        </w:tabs>
        <w:suppressAutoHyphens/>
        <w:spacing w:after="0" w:line="240" w:lineRule="auto"/>
        <w:rPr>
          <w:rFonts w:ascii="Arial" w:eastAsia="Times New Roman" w:hAnsi="Arial" w:cs="Arial"/>
          <w:kern w:val="1"/>
          <w:sz w:val="20"/>
          <w:szCs w:val="20"/>
          <w:lang w:eastAsia="pl-PL"/>
        </w:rPr>
      </w:pPr>
    </w:p>
    <w:p w:rsidR="00F3729D" w:rsidRPr="00F3729D" w:rsidRDefault="00F3729D" w:rsidP="00F3729D">
      <w:pPr>
        <w:widowControl w:val="0"/>
        <w:suppressAutoHyphens/>
        <w:autoSpaceDE w:val="0"/>
        <w:spacing w:after="0" w:line="480" w:lineRule="auto"/>
        <w:jc w:val="both"/>
        <w:rPr>
          <w:rFonts w:ascii="Arial" w:eastAsia="Arial" w:hAnsi="Arial" w:cs="Arial"/>
          <w:sz w:val="20"/>
          <w:szCs w:val="20"/>
          <w:lang w:eastAsia="pl-PL"/>
        </w:rPr>
      </w:pPr>
      <w:r w:rsidRPr="00F3729D">
        <w:rPr>
          <w:rFonts w:ascii="Arial" w:eastAsia="Arial" w:hAnsi="Arial" w:cs="Arial"/>
          <w:sz w:val="20"/>
          <w:szCs w:val="20"/>
          <w:lang w:eastAsia="pl-PL"/>
        </w:rPr>
        <w:t>Zamieszkała (-y) w.....................................................................................................................................</w:t>
      </w:r>
    </w:p>
    <w:p w:rsidR="00F3729D" w:rsidRPr="00F3729D" w:rsidRDefault="00F3729D" w:rsidP="00F3729D">
      <w:pPr>
        <w:widowControl w:val="0"/>
        <w:suppressAutoHyphens/>
        <w:autoSpaceDE w:val="0"/>
        <w:spacing w:after="0" w:line="480" w:lineRule="auto"/>
        <w:jc w:val="both"/>
        <w:rPr>
          <w:rFonts w:ascii="Arial" w:eastAsia="Arial" w:hAnsi="Arial" w:cs="Arial"/>
          <w:color w:val="000000"/>
          <w:sz w:val="20"/>
          <w:szCs w:val="20"/>
          <w:lang w:eastAsia="pl-PL"/>
        </w:rPr>
      </w:pPr>
      <w:r w:rsidRPr="00F3729D">
        <w:rPr>
          <w:rFonts w:ascii="Arial" w:eastAsia="Arial" w:hAnsi="Arial" w:cs="Arial"/>
          <w:color w:val="000000"/>
          <w:sz w:val="20"/>
          <w:szCs w:val="20"/>
          <w:lang w:eastAsia="pl-PL"/>
        </w:rPr>
        <w:t>działając w imieniu własnym/reprezentując Wykonawcę</w:t>
      </w:r>
      <w:r w:rsidRPr="00F3729D">
        <w:rPr>
          <w:rFonts w:ascii="Arial" w:eastAsia="Arial" w:hAnsi="Arial" w:cs="Arial"/>
          <w:i/>
          <w:iCs/>
          <w:color w:val="000000"/>
          <w:sz w:val="18"/>
          <w:szCs w:val="18"/>
          <w:lang w:eastAsia="pl-PL"/>
        </w:rPr>
        <w:t xml:space="preserve">* </w:t>
      </w:r>
      <w:r w:rsidRPr="00F3729D">
        <w:rPr>
          <w:rFonts w:ascii="Arial" w:eastAsia="Arial" w:hAnsi="Arial" w:cs="Arial"/>
          <w:iCs/>
          <w:color w:val="000000"/>
          <w:sz w:val="20"/>
          <w:szCs w:val="20"/>
          <w:vertAlign w:val="superscript"/>
          <w:lang w:eastAsia="pl-PL"/>
        </w:rPr>
        <w:t>4</w:t>
      </w:r>
      <w:r w:rsidRPr="00F3729D">
        <w:rPr>
          <w:rFonts w:ascii="Arial" w:eastAsia="Arial" w:hAnsi="Arial" w:cs="Arial"/>
          <w:sz w:val="20"/>
          <w:szCs w:val="20"/>
          <w:lang w:eastAsia="pl-PL"/>
        </w:rPr>
        <w:t>.....</w:t>
      </w:r>
      <w:r w:rsidRPr="00F3729D">
        <w:rPr>
          <w:rFonts w:ascii="Arial" w:eastAsia="Arial" w:hAnsi="Arial" w:cs="Arial"/>
          <w:color w:val="000000"/>
          <w:sz w:val="20"/>
          <w:szCs w:val="20"/>
          <w:lang w:eastAsia="pl-PL"/>
        </w:rPr>
        <w:t>..........</w:t>
      </w:r>
      <w:r w:rsidRPr="00F3729D">
        <w:rPr>
          <w:rFonts w:ascii="Arial" w:eastAsia="Arial" w:hAnsi="Arial" w:cs="Arial"/>
          <w:sz w:val="20"/>
          <w:szCs w:val="20"/>
          <w:lang w:eastAsia="pl-PL"/>
        </w:rPr>
        <w:t>.......................................................</w:t>
      </w:r>
      <w:r w:rsidRPr="00F3729D">
        <w:rPr>
          <w:rFonts w:ascii="Arial" w:eastAsia="Arial" w:hAnsi="Arial" w:cs="Arial"/>
          <w:color w:val="000000"/>
          <w:sz w:val="20"/>
          <w:szCs w:val="20"/>
          <w:lang w:eastAsia="pl-PL"/>
        </w:rPr>
        <w:t xml:space="preserve"> ..................................................................................................................................................................</w:t>
      </w:r>
    </w:p>
    <w:p w:rsidR="00F3729D" w:rsidRPr="00F3729D" w:rsidRDefault="00F3729D" w:rsidP="00F3729D">
      <w:pPr>
        <w:widowControl w:val="0"/>
        <w:suppressAutoHyphens/>
        <w:autoSpaceDE w:val="0"/>
        <w:spacing w:after="0" w:line="480" w:lineRule="auto"/>
        <w:jc w:val="both"/>
        <w:rPr>
          <w:rFonts w:ascii="Arial" w:eastAsia="Times New Roman" w:hAnsi="Arial" w:cs="Arial"/>
          <w:color w:val="000000"/>
          <w:sz w:val="20"/>
          <w:szCs w:val="20"/>
          <w:lang w:eastAsia="pl-PL"/>
        </w:rPr>
      </w:pPr>
      <w:r w:rsidRPr="00F3729D">
        <w:rPr>
          <w:rFonts w:ascii="Arial" w:eastAsia="Times New Roman" w:hAnsi="Arial" w:cs="Arial"/>
          <w:color w:val="000000"/>
          <w:sz w:val="20"/>
          <w:szCs w:val="20"/>
          <w:lang w:eastAsia="pl-PL"/>
        </w:rPr>
        <w:t xml:space="preserve">jako upoważniona(-y) na piśmie lub wpisany w rejestrze </w:t>
      </w:r>
      <w:r w:rsidRPr="00F3729D">
        <w:rPr>
          <w:rFonts w:ascii="Arial" w:eastAsia="Times New Roman" w:hAnsi="Arial" w:cs="Arial"/>
          <w:color w:val="000000"/>
          <w:sz w:val="20"/>
          <w:szCs w:val="20"/>
          <w:vertAlign w:val="superscript"/>
          <w:lang w:eastAsia="pl-PL"/>
        </w:rPr>
        <w:t>5</w:t>
      </w:r>
      <w:r w:rsidRPr="00F3729D">
        <w:rPr>
          <w:rFonts w:ascii="Arial" w:eastAsia="Times New Roman" w:hAnsi="Arial" w:cs="Arial"/>
          <w:color w:val="000000"/>
          <w:sz w:val="20"/>
          <w:szCs w:val="20"/>
          <w:lang w:eastAsia="pl-PL"/>
        </w:rPr>
        <w:t>...................................................................</w:t>
      </w:r>
    </w:p>
    <w:p w:rsidR="00F3729D" w:rsidRPr="00F3729D" w:rsidRDefault="00F3729D" w:rsidP="00F3729D">
      <w:pPr>
        <w:widowControl w:val="0"/>
        <w:tabs>
          <w:tab w:val="left" w:pos="0"/>
        </w:tabs>
        <w:suppressAutoHyphens/>
        <w:spacing w:after="0" w:line="240" w:lineRule="auto"/>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oświadczam, że jako Wykonawca/w imieniu reprezentowanego przeze mnie Wykonawcy oświadczam, że Wykonawca:</w:t>
      </w:r>
    </w:p>
    <w:p w:rsidR="00F3729D" w:rsidRPr="00F3729D" w:rsidRDefault="00F3729D" w:rsidP="00F3729D">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F3729D" w:rsidRPr="00F3729D" w:rsidRDefault="00F3729D" w:rsidP="00E40CA0">
      <w:pPr>
        <w:widowControl w:val="0"/>
        <w:numPr>
          <w:ilvl w:val="3"/>
          <w:numId w:val="40"/>
        </w:numPr>
        <w:tabs>
          <w:tab w:val="left" w:pos="0"/>
        </w:tabs>
        <w:suppressAutoHyphens/>
        <w:autoSpaceDE w:val="0"/>
        <w:spacing w:after="0" w:line="360" w:lineRule="auto"/>
        <w:ind w:left="426"/>
        <w:jc w:val="both"/>
        <w:rPr>
          <w:rFonts w:ascii="Arial" w:eastAsia="Times New Roman" w:hAnsi="Arial" w:cs="Arial"/>
          <w:kern w:val="1"/>
          <w:sz w:val="20"/>
          <w:szCs w:val="20"/>
          <w:lang w:eastAsia="pl-PL"/>
        </w:rPr>
      </w:pPr>
      <w:r w:rsidRPr="00F3729D">
        <w:rPr>
          <w:rFonts w:ascii="Arial" w:eastAsia="Times New Roman" w:hAnsi="Arial" w:cs="Arial"/>
          <w:kern w:val="1"/>
          <w:sz w:val="20"/>
          <w:szCs w:val="20"/>
          <w:lang w:eastAsia="pl-PL"/>
        </w:rPr>
        <w:t>Oferuję  wykonanie przedmiotu zamówienia określonego w ogłoszeniu o zamówieniu oraz jego załącznikach za  cenę:</w:t>
      </w:r>
    </w:p>
    <w:p w:rsidR="00F3729D" w:rsidRPr="00F3729D" w:rsidRDefault="00F3729D" w:rsidP="00F3729D">
      <w:pPr>
        <w:widowControl w:val="0"/>
        <w:suppressAutoHyphens/>
        <w:spacing w:after="0" w:line="360" w:lineRule="auto"/>
        <w:ind w:left="426"/>
        <w:rPr>
          <w:rFonts w:ascii="Arial" w:eastAsia="Lucida Sans Unicode" w:hAnsi="Arial" w:cs="Arial"/>
          <w:kern w:val="1"/>
          <w:sz w:val="20"/>
          <w:szCs w:val="20"/>
          <w:lang w:eastAsia="pl-PL"/>
        </w:rPr>
      </w:pPr>
      <w:r w:rsidRPr="00F3729D">
        <w:rPr>
          <w:rFonts w:ascii="Arial" w:eastAsia="Times New Roman" w:hAnsi="Arial" w:cs="Arial"/>
          <w:kern w:val="1"/>
          <w:sz w:val="20"/>
          <w:szCs w:val="20"/>
          <w:lang w:eastAsia="pl-PL"/>
        </w:rPr>
        <w:t>brutto: .............................................. zł (słownie:..</w:t>
      </w:r>
      <w:r w:rsidRPr="00F3729D">
        <w:rPr>
          <w:rFonts w:ascii="Arial" w:eastAsia="Lucida Sans Unicode" w:hAnsi="Arial" w:cs="Arial"/>
          <w:kern w:val="1"/>
          <w:sz w:val="20"/>
          <w:szCs w:val="20"/>
          <w:lang w:eastAsia="pl-PL"/>
        </w:rPr>
        <w:t>............................................................................</w:t>
      </w:r>
    </w:p>
    <w:p w:rsidR="00F3729D" w:rsidRPr="00F3729D" w:rsidRDefault="00F3729D" w:rsidP="00F3729D">
      <w:pPr>
        <w:widowControl w:val="0"/>
        <w:suppressAutoHyphens/>
        <w:spacing w:after="0" w:line="360" w:lineRule="auto"/>
        <w:ind w:left="426"/>
        <w:rPr>
          <w:rFonts w:ascii="Arial" w:eastAsia="Arial" w:hAnsi="Arial" w:cs="Arial"/>
          <w:kern w:val="1"/>
          <w:sz w:val="24"/>
          <w:szCs w:val="24"/>
          <w:lang w:eastAsia="pl-PL"/>
        </w:rPr>
      </w:pPr>
      <w:r w:rsidRPr="00F3729D">
        <w:rPr>
          <w:rFonts w:ascii="Arial" w:eastAsia="Arial" w:hAnsi="Arial" w:cs="Arial"/>
          <w:kern w:val="1"/>
          <w:sz w:val="24"/>
          <w:szCs w:val="24"/>
          <w:lang w:eastAsia="pl-PL"/>
        </w:rPr>
        <w:t>.................................................................................................................................)</w:t>
      </w:r>
    </w:p>
    <w:p w:rsidR="00F3729D" w:rsidRPr="00F3729D" w:rsidRDefault="00F3729D" w:rsidP="00E40CA0">
      <w:pPr>
        <w:widowControl w:val="0"/>
        <w:numPr>
          <w:ilvl w:val="3"/>
          <w:numId w:val="40"/>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F3729D">
        <w:rPr>
          <w:rFonts w:ascii="Arial" w:eastAsia="Calibri" w:hAnsi="Arial" w:cs="Arial"/>
          <w:kern w:val="1"/>
          <w:sz w:val="20"/>
          <w:szCs w:val="20"/>
          <w:lang w:eastAsia="pl-PL"/>
        </w:rPr>
        <w:t>Oferuję następujący czas – …………</w:t>
      </w:r>
    </w:p>
    <w:p w:rsidR="00F3729D" w:rsidRPr="00F3729D" w:rsidRDefault="00F3729D" w:rsidP="00F3729D">
      <w:pPr>
        <w:widowControl w:val="0"/>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p>
    <w:p w:rsidR="00F3729D" w:rsidRPr="00F3729D" w:rsidRDefault="00F3729D" w:rsidP="00F3729D">
      <w:pPr>
        <w:widowControl w:val="0"/>
        <w:suppressAutoHyphens/>
        <w:spacing w:after="0" w:line="240" w:lineRule="auto"/>
        <w:ind w:left="720"/>
        <w:contextualSpacing/>
        <w:rPr>
          <w:rFonts w:ascii="Arial" w:eastAsia="Times New Roman" w:hAnsi="Arial" w:cs="Arial"/>
          <w:kern w:val="1"/>
          <w:sz w:val="20"/>
          <w:szCs w:val="20"/>
          <w:lang w:eastAsia="pl-PL"/>
        </w:rPr>
      </w:pPr>
    </w:p>
    <w:p w:rsidR="00F3729D" w:rsidRPr="00F3729D" w:rsidRDefault="00F3729D" w:rsidP="00E40CA0">
      <w:pPr>
        <w:widowControl w:val="0"/>
        <w:numPr>
          <w:ilvl w:val="3"/>
          <w:numId w:val="40"/>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F3729D">
        <w:rPr>
          <w:rFonts w:ascii="Arial" w:eastAsia="Times New Roman" w:hAnsi="Arial" w:cs="Arial"/>
          <w:kern w:val="1"/>
          <w:sz w:val="20"/>
          <w:szCs w:val="20"/>
          <w:lang w:eastAsia="pl-PL"/>
        </w:rPr>
        <w:t xml:space="preserve">Akceptuję warunki określone w </w:t>
      </w:r>
      <w:r w:rsidRPr="00F3729D">
        <w:rPr>
          <w:rFonts w:ascii="Arial" w:eastAsia="Times New Roman" w:hAnsi="Arial" w:cs="Arial"/>
          <w:color w:val="000000"/>
          <w:kern w:val="1"/>
          <w:sz w:val="20"/>
          <w:szCs w:val="20"/>
          <w:lang w:eastAsia="pl-PL"/>
        </w:rPr>
        <w:t>projekcie</w:t>
      </w:r>
      <w:r w:rsidRPr="00F3729D">
        <w:rPr>
          <w:rFonts w:ascii="Arial" w:eastAsia="Times New Roman" w:hAnsi="Arial" w:cs="Arial"/>
          <w:kern w:val="1"/>
          <w:sz w:val="20"/>
          <w:szCs w:val="20"/>
          <w:lang w:eastAsia="pl-PL"/>
        </w:rPr>
        <w:t xml:space="preserve"> umowy stanowiącym załącznik do ogłoszenia.</w:t>
      </w:r>
    </w:p>
    <w:p w:rsidR="00F3729D" w:rsidRPr="00F3729D" w:rsidRDefault="00F3729D" w:rsidP="00F3729D">
      <w:pPr>
        <w:widowControl w:val="0"/>
        <w:suppressAutoHyphens/>
        <w:spacing w:after="0" w:line="240" w:lineRule="auto"/>
        <w:ind w:left="720"/>
        <w:contextualSpacing/>
        <w:rPr>
          <w:rFonts w:ascii="Arial" w:eastAsia="Times New Roman" w:hAnsi="Arial" w:cs="Arial"/>
          <w:kern w:val="1"/>
          <w:sz w:val="20"/>
          <w:szCs w:val="20"/>
          <w:lang w:eastAsia="pl-PL"/>
        </w:rPr>
      </w:pPr>
    </w:p>
    <w:p w:rsidR="00F3729D" w:rsidRPr="00F3729D" w:rsidRDefault="00F3729D" w:rsidP="00E40CA0">
      <w:pPr>
        <w:widowControl w:val="0"/>
        <w:numPr>
          <w:ilvl w:val="3"/>
          <w:numId w:val="40"/>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F3729D">
        <w:rPr>
          <w:rFonts w:ascii="Arial" w:eastAsia="Times New Roman" w:hAnsi="Arial" w:cs="Arial"/>
          <w:kern w:val="1"/>
          <w:sz w:val="20"/>
          <w:szCs w:val="20"/>
          <w:lang w:eastAsia="pl-PL"/>
        </w:rPr>
        <w:t>W przypadku wyboru oferty zobowiązuję się do podpisania umowy w terminie i miejscu wskazanym przez Zamawiającego.</w:t>
      </w:r>
    </w:p>
    <w:p w:rsidR="00F3729D" w:rsidRPr="00F3729D" w:rsidRDefault="00F3729D" w:rsidP="00F3729D">
      <w:pPr>
        <w:widowControl w:val="0"/>
        <w:suppressAutoHyphens/>
        <w:spacing w:after="0" w:line="240" w:lineRule="auto"/>
        <w:ind w:left="720"/>
        <w:contextualSpacing/>
        <w:rPr>
          <w:rFonts w:ascii="Arial" w:eastAsia="Times New Roman" w:hAnsi="Arial" w:cs="Arial"/>
          <w:kern w:val="1"/>
          <w:sz w:val="20"/>
          <w:szCs w:val="20"/>
          <w:lang w:eastAsia="pl-PL"/>
        </w:rPr>
      </w:pPr>
    </w:p>
    <w:p w:rsidR="00F3729D" w:rsidRPr="00F3729D" w:rsidRDefault="00F3729D" w:rsidP="00E40CA0">
      <w:pPr>
        <w:widowControl w:val="0"/>
        <w:numPr>
          <w:ilvl w:val="3"/>
          <w:numId w:val="40"/>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F3729D">
        <w:rPr>
          <w:rFonts w:ascii="Arial" w:eastAsia="Times New Roman" w:hAnsi="Arial" w:cs="Arial"/>
          <w:kern w:val="1"/>
          <w:sz w:val="20"/>
          <w:szCs w:val="20"/>
          <w:lang w:eastAsia="pl-PL"/>
        </w:rPr>
        <w:t xml:space="preserve">Składam ofertę na ......... ponumerowanych stronach.    </w:t>
      </w:r>
    </w:p>
    <w:p w:rsidR="00F3729D" w:rsidRPr="00F3729D" w:rsidRDefault="00F3729D" w:rsidP="00F3729D">
      <w:pPr>
        <w:widowControl w:val="0"/>
        <w:suppressAutoHyphens/>
        <w:spacing w:after="0" w:line="240" w:lineRule="auto"/>
        <w:ind w:left="720"/>
        <w:contextualSpacing/>
        <w:rPr>
          <w:rFonts w:ascii="Arial" w:eastAsia="Times New Roman" w:hAnsi="Arial" w:cs="Arial"/>
          <w:kern w:val="1"/>
          <w:sz w:val="20"/>
          <w:szCs w:val="20"/>
          <w:lang w:eastAsia="pl-PL"/>
        </w:rPr>
      </w:pPr>
    </w:p>
    <w:p w:rsidR="00F3729D" w:rsidRPr="00F3729D" w:rsidRDefault="00F3729D" w:rsidP="00F3729D">
      <w:pPr>
        <w:widowControl w:val="0"/>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p>
    <w:p w:rsidR="00F3729D" w:rsidRPr="00F3729D" w:rsidRDefault="00F3729D" w:rsidP="00F3729D">
      <w:pPr>
        <w:widowControl w:val="0"/>
        <w:suppressAutoHyphens/>
        <w:spacing w:after="0" w:line="240" w:lineRule="auto"/>
        <w:ind w:left="720"/>
        <w:contextualSpacing/>
        <w:rPr>
          <w:rFonts w:ascii="Arial" w:eastAsia="Times New Roman" w:hAnsi="Arial" w:cs="Arial"/>
          <w:kern w:val="1"/>
          <w:sz w:val="20"/>
          <w:szCs w:val="20"/>
          <w:lang w:eastAsia="pl-PL"/>
        </w:rPr>
      </w:pPr>
    </w:p>
    <w:p w:rsidR="00F3729D" w:rsidRPr="00F3729D" w:rsidRDefault="00F3729D" w:rsidP="00E40CA0">
      <w:pPr>
        <w:widowControl w:val="0"/>
        <w:numPr>
          <w:ilvl w:val="3"/>
          <w:numId w:val="40"/>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F3729D">
        <w:rPr>
          <w:rFonts w:ascii="Arial" w:eastAsia="Times New Roman" w:hAnsi="Arial" w:cs="Arial"/>
          <w:kern w:val="1"/>
          <w:sz w:val="20"/>
          <w:szCs w:val="20"/>
          <w:lang w:eastAsia="pl-PL"/>
        </w:rPr>
        <w:lastRenderedPageBreak/>
        <w:t xml:space="preserve">  Przewiduję</w:t>
      </w:r>
      <w:r w:rsidRPr="00F3729D">
        <w:rPr>
          <w:rFonts w:ascii="Arial" w:eastAsia="Lucida Sans Unicode" w:hAnsi="Arial" w:cs="Arial"/>
          <w:kern w:val="1"/>
          <w:sz w:val="20"/>
          <w:szCs w:val="20"/>
          <w:lang w:eastAsia="pl-PL"/>
        </w:rPr>
        <w:t xml:space="preserve"> </w:t>
      </w:r>
      <w:r w:rsidRPr="00F3729D">
        <w:rPr>
          <w:rFonts w:ascii="Arial" w:eastAsia="Times New Roman" w:hAnsi="Arial" w:cs="Arial"/>
          <w:kern w:val="1"/>
          <w:sz w:val="20"/>
          <w:szCs w:val="20"/>
          <w:lang w:eastAsia="pl-PL"/>
        </w:rPr>
        <w:t>wykonanie zamówienia następujących podwykonawcy(-ów) w następującym zakresie:</w:t>
      </w:r>
    </w:p>
    <w:p w:rsidR="00F3729D" w:rsidRPr="00F3729D" w:rsidRDefault="00F3729D" w:rsidP="00F3729D">
      <w:pPr>
        <w:widowControl w:val="0"/>
        <w:suppressAutoHyphens/>
        <w:autoSpaceDE w:val="0"/>
        <w:spacing w:after="0" w:line="240" w:lineRule="auto"/>
        <w:ind w:firstLine="709"/>
        <w:jc w:val="both"/>
        <w:rPr>
          <w:rFonts w:ascii="Arial" w:eastAsia="Times New Roman" w:hAnsi="Arial" w:cs="Arial"/>
          <w:sz w:val="20"/>
          <w:szCs w:val="20"/>
          <w:lang w:eastAsia="pl-PL"/>
        </w:rPr>
      </w:pP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Arial"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Arial"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Arial" w:hAnsi="Arial" w:cs="Arial"/>
          <w:sz w:val="20"/>
          <w:szCs w:val="20"/>
          <w:lang w:eastAsia="pl-PL"/>
        </w:rPr>
      </w:pP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p>
    <w:p w:rsidR="00F3729D" w:rsidRPr="00F3729D" w:rsidRDefault="00F3729D" w:rsidP="00F3729D">
      <w:pPr>
        <w:widowControl w:val="0"/>
        <w:suppressAutoHyphens/>
        <w:autoSpaceDE w:val="0"/>
        <w:spacing w:after="0" w:line="240" w:lineRule="auto"/>
        <w:ind w:left="360"/>
        <w:rPr>
          <w:rFonts w:ascii="Arial" w:eastAsia="Times New Roman" w:hAnsi="Arial" w:cs="Arial"/>
          <w:sz w:val="20"/>
          <w:szCs w:val="20"/>
          <w:lang w:eastAsia="pl-PL"/>
        </w:rPr>
      </w:pPr>
      <w:r w:rsidRPr="00F3729D">
        <w:rPr>
          <w:rFonts w:ascii="Arial" w:eastAsia="Times New Roman" w:hAnsi="Arial" w:cs="Arial"/>
          <w:sz w:val="20"/>
          <w:szCs w:val="20"/>
          <w:lang w:eastAsia="pl-PL"/>
        </w:rPr>
        <w:t xml:space="preserve">Miejscowość i data ............................................                      ...........................................................                                                            </w:t>
      </w:r>
    </w:p>
    <w:p w:rsidR="00F3729D" w:rsidRPr="00F3729D" w:rsidRDefault="00F3729D" w:rsidP="00F3729D">
      <w:pPr>
        <w:widowControl w:val="0"/>
        <w:suppressAutoHyphens/>
        <w:autoSpaceDE w:val="0"/>
        <w:spacing w:after="0" w:line="240" w:lineRule="auto"/>
        <w:ind w:left="360"/>
        <w:rPr>
          <w:rFonts w:ascii="Arial" w:eastAsia="Times New Roman" w:hAnsi="Arial" w:cs="Arial"/>
          <w:sz w:val="20"/>
          <w:szCs w:val="20"/>
          <w:lang w:eastAsia="pl-PL"/>
        </w:rPr>
      </w:pPr>
    </w:p>
    <w:p w:rsidR="00F3729D" w:rsidRPr="00F3729D" w:rsidRDefault="00F3729D" w:rsidP="00F3729D">
      <w:pPr>
        <w:widowControl w:val="0"/>
        <w:suppressAutoHyphens/>
        <w:autoSpaceDE w:val="0"/>
        <w:spacing w:after="0" w:line="240" w:lineRule="auto"/>
        <w:jc w:val="center"/>
        <w:rPr>
          <w:rFonts w:ascii="Arial" w:eastAsia="Times New Roman" w:hAnsi="Arial" w:cs="Arial"/>
          <w:position w:val="24"/>
          <w:sz w:val="16"/>
          <w:szCs w:val="16"/>
          <w:lang w:eastAsia="pl-PL"/>
        </w:rPr>
      </w:pPr>
      <w:r w:rsidRPr="00F3729D">
        <w:rPr>
          <w:rFonts w:ascii="Arial" w:eastAsia="Times New Roman" w:hAnsi="Arial" w:cs="Arial"/>
          <w:position w:val="24"/>
          <w:sz w:val="16"/>
          <w:szCs w:val="16"/>
          <w:lang w:eastAsia="pl-PL"/>
        </w:rPr>
        <w:t xml:space="preserve">                                                                                                 (podpis Wykonawcy/upoważnionego przedstawiciela Wykonawcy*)</w:t>
      </w:r>
    </w:p>
    <w:p w:rsidR="00F3729D" w:rsidRPr="00F3729D" w:rsidRDefault="00F3729D" w:rsidP="00F3729D">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sidRPr="00F3729D">
        <w:rPr>
          <w:rFonts w:ascii="Arial" w:eastAsia="Times New Roman" w:hAnsi="Arial" w:cs="Arial"/>
          <w:position w:val="24"/>
          <w:sz w:val="20"/>
          <w:szCs w:val="20"/>
          <w:lang w:eastAsia="pl-PL"/>
        </w:rPr>
        <w:t xml:space="preserve">                                                                            </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
          <w:iCs/>
          <w:sz w:val="16"/>
          <w:szCs w:val="16"/>
          <w:lang w:eastAsia="pl-PL"/>
        </w:rPr>
        <w:t>*  –  niepotrzebne skreślić</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
          <w:sz w:val="16"/>
          <w:szCs w:val="16"/>
          <w:vertAlign w:val="superscript"/>
          <w:lang w:eastAsia="pl-PL"/>
        </w:rPr>
        <w:t xml:space="preserve">1 </w:t>
      </w:r>
      <w:r w:rsidRPr="00F3729D">
        <w:rPr>
          <w:rFonts w:ascii="Arial" w:eastAsia="Arial" w:hAnsi="Arial" w:cs="Arial"/>
          <w:i/>
          <w:iCs/>
          <w:sz w:val="16"/>
          <w:szCs w:val="16"/>
          <w:lang w:eastAsia="pl-PL"/>
        </w:rPr>
        <w:t xml:space="preserve">– </w:t>
      </w:r>
      <w:r w:rsidRPr="00F3729D">
        <w:rPr>
          <w:rFonts w:ascii="Arial" w:eastAsia="Arial" w:hAnsi="Arial" w:cs="Arial"/>
          <w:i/>
          <w:sz w:val="16"/>
          <w:szCs w:val="16"/>
          <w:lang w:eastAsia="pl-PL"/>
        </w:rPr>
        <w:t xml:space="preserve"> pole wypełnić w przypadku posiadania numeru NIP</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
          <w:iCs/>
          <w:sz w:val="16"/>
          <w:szCs w:val="16"/>
          <w:vertAlign w:val="superscript"/>
          <w:lang w:eastAsia="pl-PL"/>
        </w:rPr>
        <w:t>2</w:t>
      </w:r>
      <w:r w:rsidRPr="00F3729D">
        <w:rPr>
          <w:rFonts w:ascii="Arial" w:eastAsia="Arial" w:hAnsi="Arial" w:cs="Arial"/>
          <w:i/>
          <w:iCs/>
          <w:sz w:val="16"/>
          <w:szCs w:val="16"/>
          <w:lang w:eastAsia="pl-PL"/>
        </w:rPr>
        <w:t xml:space="preserve"> – wpisać nazwę zamawiającego</w:t>
      </w:r>
    </w:p>
    <w:p w:rsidR="00F3729D" w:rsidRPr="00F3729D" w:rsidRDefault="00F3729D" w:rsidP="00F3729D">
      <w:pPr>
        <w:widowControl w:val="0"/>
        <w:suppressAutoHyphens/>
        <w:autoSpaceDE w:val="0"/>
        <w:spacing w:after="0" w:line="360" w:lineRule="auto"/>
        <w:rPr>
          <w:rFonts w:ascii="Arial" w:eastAsia="Arial" w:hAnsi="Arial" w:cs="Arial"/>
          <w:i/>
          <w:sz w:val="16"/>
          <w:szCs w:val="16"/>
          <w:lang w:eastAsia="pl-PL"/>
        </w:rPr>
      </w:pPr>
      <w:r w:rsidRPr="00F3729D">
        <w:rPr>
          <w:rFonts w:ascii="Arial" w:eastAsia="Arial" w:hAnsi="Arial" w:cs="Arial"/>
          <w:sz w:val="16"/>
          <w:szCs w:val="16"/>
          <w:vertAlign w:val="superscript"/>
          <w:lang w:eastAsia="pl-PL"/>
        </w:rPr>
        <w:t xml:space="preserve">3 </w:t>
      </w:r>
      <w:r w:rsidRPr="00F3729D">
        <w:rPr>
          <w:rFonts w:ascii="Arial" w:eastAsia="Arial" w:hAnsi="Arial" w:cs="Arial"/>
          <w:i/>
          <w:iCs/>
          <w:sz w:val="16"/>
          <w:szCs w:val="16"/>
          <w:lang w:eastAsia="pl-PL"/>
        </w:rPr>
        <w:t xml:space="preserve">– </w:t>
      </w:r>
      <w:r w:rsidRPr="00F3729D">
        <w:rPr>
          <w:rFonts w:ascii="Arial" w:eastAsia="Arial" w:hAnsi="Arial" w:cs="Arial"/>
          <w:i/>
          <w:sz w:val="16"/>
          <w:szCs w:val="16"/>
          <w:lang w:eastAsia="pl-PL"/>
        </w:rPr>
        <w:t>podać nazwę zadania</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Cs/>
          <w:sz w:val="16"/>
          <w:szCs w:val="16"/>
          <w:vertAlign w:val="superscript"/>
          <w:lang w:eastAsia="pl-PL"/>
        </w:rPr>
        <w:t>4</w:t>
      </w:r>
      <w:r w:rsidRPr="00F3729D">
        <w:rPr>
          <w:rFonts w:ascii="Arial" w:eastAsia="Arial" w:hAnsi="Arial" w:cs="Arial"/>
          <w:i/>
          <w:iCs/>
          <w:sz w:val="16"/>
          <w:szCs w:val="16"/>
          <w:vertAlign w:val="superscript"/>
          <w:lang w:eastAsia="pl-PL"/>
        </w:rPr>
        <w:t xml:space="preserve"> </w:t>
      </w:r>
      <w:r w:rsidRPr="00F3729D">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
          <w:iCs/>
          <w:sz w:val="16"/>
          <w:szCs w:val="16"/>
          <w:vertAlign w:val="superscript"/>
          <w:lang w:eastAsia="pl-PL"/>
        </w:rPr>
        <w:t>5</w:t>
      </w:r>
      <w:r w:rsidRPr="00F3729D">
        <w:rPr>
          <w:rFonts w:ascii="Arial" w:eastAsia="Arial" w:hAnsi="Arial" w:cs="Arial"/>
          <w:i/>
          <w:iCs/>
          <w:sz w:val="16"/>
          <w:szCs w:val="16"/>
          <w:lang w:eastAsia="pl-PL"/>
        </w:rPr>
        <w:t xml:space="preserve"> – pole wypełnić w przypadku reprezentacji firmy wynikającej z KRS  podając numer KRS</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
          <w:iCs/>
          <w:sz w:val="16"/>
          <w:szCs w:val="16"/>
          <w:vertAlign w:val="superscript"/>
          <w:lang w:eastAsia="pl-PL"/>
        </w:rPr>
        <w:t>6</w:t>
      </w:r>
      <w:r w:rsidRPr="00F3729D">
        <w:rPr>
          <w:rFonts w:ascii="Arial" w:eastAsia="Arial" w:hAnsi="Arial" w:cs="Arial"/>
          <w:i/>
          <w:iCs/>
          <w:sz w:val="16"/>
          <w:szCs w:val="16"/>
          <w:lang w:eastAsia="pl-PL"/>
        </w:rPr>
        <w:t>- brak wypełnienia pola jest równoważny oświadczeniu o braku przynależności do grupy kapitałowej</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color w:val="FF0000"/>
          <w:sz w:val="16"/>
          <w:szCs w:val="16"/>
          <w:lang w:eastAsia="pl-PL"/>
        </w:rPr>
      </w:pPr>
    </w:p>
    <w:p w:rsidR="00F3729D" w:rsidRPr="00F3729D" w:rsidRDefault="00F3729D" w:rsidP="00F3729D">
      <w:pPr>
        <w:jc w:val="right"/>
        <w:rPr>
          <w:rFonts w:ascii="Arial" w:eastAsia="Lucida Sans Unicode" w:hAnsi="Arial" w:cs="Arial"/>
          <w:color w:val="000000" w:themeColor="text1"/>
          <w:kern w:val="1"/>
          <w:sz w:val="24"/>
          <w:szCs w:val="24"/>
          <w:lang w:eastAsia="pl-PL"/>
        </w:rPr>
      </w:pPr>
      <w:r w:rsidRPr="00F3729D">
        <w:rPr>
          <w:rFonts w:ascii="Arial" w:eastAsia="Lucida Sans Unicode" w:hAnsi="Arial" w:cs="Arial"/>
          <w:b/>
          <w:bCs/>
          <w:kern w:val="1"/>
          <w:sz w:val="20"/>
          <w:szCs w:val="20"/>
          <w:lang w:eastAsia="pl-PL"/>
        </w:rPr>
        <w:lastRenderedPageBreak/>
        <w:t>Załącznik nr 1.3 do SIWZ</w:t>
      </w:r>
    </w:p>
    <w:p w:rsidR="00F3729D" w:rsidRPr="00F3729D" w:rsidRDefault="00F3729D" w:rsidP="00F3729D">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F3729D" w:rsidRPr="00F3729D" w:rsidRDefault="00F3729D" w:rsidP="00F3729D">
      <w:pPr>
        <w:widowControl w:val="0"/>
        <w:suppressAutoHyphens/>
        <w:spacing w:after="0" w:line="240" w:lineRule="auto"/>
        <w:rPr>
          <w:rFonts w:ascii="Arial" w:eastAsia="Lucida Sans Unicode" w:hAnsi="Arial" w:cs="Arial"/>
          <w:kern w:val="1"/>
          <w:sz w:val="20"/>
          <w:szCs w:val="20"/>
          <w:lang w:eastAsia="pl-PL"/>
        </w:rPr>
      </w:pPr>
    </w:p>
    <w:p w:rsidR="00F3729D" w:rsidRPr="00F3729D" w:rsidRDefault="00F3729D" w:rsidP="00F3729D">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F3729D">
        <w:rPr>
          <w:rFonts w:ascii="Arial" w:eastAsia="Lucida Sans Unicode" w:hAnsi="Arial" w:cs="Arial"/>
          <w:bCs/>
          <w:i/>
          <w:iCs/>
          <w:kern w:val="1"/>
          <w:sz w:val="20"/>
          <w:szCs w:val="20"/>
          <w:lang w:eastAsia="pl-PL"/>
        </w:rPr>
        <w:t>FORMULARZ  OFERTY</w:t>
      </w:r>
    </w:p>
    <w:p w:rsidR="00F3729D" w:rsidRPr="00F3729D" w:rsidRDefault="00F3729D" w:rsidP="00F3729D">
      <w:pPr>
        <w:widowControl w:val="0"/>
        <w:suppressAutoHyphens/>
        <w:spacing w:after="0" w:line="240" w:lineRule="auto"/>
        <w:rPr>
          <w:rFonts w:ascii="Arial" w:eastAsia="Lucida Sans Unicode" w:hAnsi="Arial" w:cs="Arial"/>
          <w:kern w:val="1"/>
          <w:sz w:val="24"/>
          <w:szCs w:val="24"/>
          <w:lang w:eastAsia="pl-PL"/>
        </w:rPr>
      </w:pPr>
    </w:p>
    <w:p w:rsidR="00F3729D" w:rsidRPr="00F3729D" w:rsidRDefault="00F3729D" w:rsidP="00F3729D">
      <w:pPr>
        <w:widowControl w:val="0"/>
        <w:suppressAutoHyphens/>
        <w:spacing w:after="0" w:line="240" w:lineRule="auto"/>
        <w:rPr>
          <w:rFonts w:ascii="Arial" w:eastAsia="Lucida Sans Unicode" w:hAnsi="Arial" w:cs="Arial"/>
          <w:kern w:val="1"/>
          <w:sz w:val="24"/>
          <w:szCs w:val="24"/>
          <w:lang w:eastAsia="pl-PL"/>
        </w:rPr>
      </w:pPr>
    </w:p>
    <w:p w:rsidR="00F3729D" w:rsidRPr="00F3729D" w:rsidRDefault="00F3729D" w:rsidP="00F3729D">
      <w:pPr>
        <w:widowControl w:val="0"/>
        <w:suppressAutoHyphens/>
        <w:spacing w:after="0" w:line="240" w:lineRule="auto"/>
        <w:rPr>
          <w:rFonts w:ascii="Arial" w:eastAsia="Lucida Sans Unicode" w:hAnsi="Arial" w:cs="Arial"/>
          <w:kern w:val="1"/>
          <w:sz w:val="24"/>
          <w:szCs w:val="24"/>
          <w:lang w:eastAsia="pl-PL"/>
        </w:rPr>
      </w:pPr>
    </w:p>
    <w:p w:rsidR="00F3729D" w:rsidRPr="00F3729D" w:rsidRDefault="00F3729D" w:rsidP="00F3729D">
      <w:pPr>
        <w:widowControl w:val="0"/>
        <w:suppressAutoHyphens/>
        <w:spacing w:after="0" w:line="240" w:lineRule="auto"/>
        <w:rPr>
          <w:rFonts w:ascii="Arial" w:eastAsia="Times New Roman" w:hAnsi="Arial" w:cs="Arial"/>
          <w:kern w:val="1"/>
          <w:sz w:val="20"/>
          <w:szCs w:val="20"/>
          <w:lang w:eastAsia="pl-PL"/>
        </w:rPr>
      </w:pP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Times New Roman" w:hAnsi="Arial" w:cs="Arial"/>
          <w:sz w:val="20"/>
          <w:szCs w:val="20"/>
          <w:lang w:eastAsia="pl-PL"/>
        </w:rPr>
        <w:t>NAZWA WYKONAWCY/IMIĘ I NAZWISKO</w:t>
      </w:r>
      <w:r w:rsidRPr="00F3729D">
        <w:rPr>
          <w:rFonts w:ascii="Arial" w:eastAsia="Arial" w:hAnsi="Arial" w:cs="Arial"/>
          <w:i/>
          <w:iCs/>
          <w:sz w:val="20"/>
          <w:szCs w:val="20"/>
          <w:lang w:eastAsia="pl-PL"/>
        </w:rPr>
        <w:t xml:space="preserve">* </w:t>
      </w:r>
      <w:r w:rsidRPr="00F3729D">
        <w:rPr>
          <w:rFonts w:ascii="Arial" w:eastAsia="Times New Roman" w:hAnsi="Arial" w:cs="Arial"/>
          <w:sz w:val="20"/>
          <w:szCs w:val="20"/>
          <w:lang w:eastAsia="pl-PL"/>
        </w:rPr>
        <w:t>: .........................................................................................</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val="en-US" w:eastAsia="pl-PL"/>
        </w:rPr>
      </w:pPr>
      <w:r w:rsidRPr="00F3729D">
        <w:rPr>
          <w:rFonts w:ascii="Arial" w:eastAsia="Times New Roman" w:hAnsi="Arial" w:cs="Arial"/>
          <w:sz w:val="20"/>
          <w:szCs w:val="20"/>
          <w:lang w:val="de-DE"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val="de-DE" w:eastAsia="pl-PL"/>
        </w:rPr>
      </w:pPr>
      <w:r w:rsidRPr="00F3729D">
        <w:rPr>
          <w:rFonts w:ascii="Arial" w:eastAsia="Times New Roman" w:hAnsi="Arial" w:cs="Arial"/>
          <w:sz w:val="20"/>
          <w:szCs w:val="20"/>
          <w:lang w:val="de-DE" w:eastAsia="pl-PL"/>
        </w:rPr>
        <w:t xml:space="preserve">ADRES: </w:t>
      </w:r>
      <w:r w:rsidRPr="00F3729D">
        <w:rPr>
          <w:rFonts w:ascii="Arial" w:eastAsia="Times New Roman" w:hAnsi="Arial" w:cs="Arial"/>
          <w:sz w:val="20"/>
          <w:szCs w:val="20"/>
          <w:lang w:val="en-US" w:eastAsia="pl-PL"/>
        </w:rPr>
        <w:t>..........................................................................................................................................</w:t>
      </w:r>
    </w:p>
    <w:p w:rsidR="00F3729D" w:rsidRPr="00F3729D" w:rsidRDefault="00F3729D" w:rsidP="00F3729D">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F3729D">
        <w:rPr>
          <w:rFonts w:ascii="Arial" w:eastAsia="Lucida Sans Unicode" w:hAnsi="Arial" w:cs="Arial"/>
          <w:kern w:val="1"/>
          <w:sz w:val="20"/>
          <w:szCs w:val="20"/>
          <w:lang w:val="de-DE" w:eastAsia="pl-PL"/>
        </w:rPr>
        <w:t xml:space="preserve">TEL./FAX: </w:t>
      </w:r>
      <w:r w:rsidRPr="00F3729D">
        <w:rPr>
          <w:rFonts w:ascii="Arial" w:eastAsia="Lucida Sans Unicode" w:hAnsi="Arial" w:cs="Arial"/>
          <w:kern w:val="1"/>
          <w:sz w:val="20"/>
          <w:szCs w:val="20"/>
          <w:lang w:val="en-US"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val="en-US" w:eastAsia="pl-PL"/>
        </w:rPr>
      </w:pPr>
      <w:r w:rsidRPr="00F3729D">
        <w:rPr>
          <w:rFonts w:ascii="Arial" w:eastAsia="Times New Roman" w:hAnsi="Arial" w:cs="Arial"/>
          <w:sz w:val="20"/>
          <w:szCs w:val="20"/>
          <w:lang w:val="en-US" w:eastAsia="pl-PL"/>
        </w:rPr>
        <w:t xml:space="preserve">E-MAIL: </w:t>
      </w:r>
      <w:r w:rsidRPr="00F3729D">
        <w:rPr>
          <w:rFonts w:ascii="Arial" w:eastAsia="Times New Roman" w:hAnsi="Arial" w:cs="Arial"/>
          <w:sz w:val="20"/>
          <w:szCs w:val="20"/>
          <w:lang w:val="de-DE" w:eastAsia="pl-PL"/>
        </w:rPr>
        <w:t>.....................................................................................................................................................</w:t>
      </w:r>
    </w:p>
    <w:p w:rsidR="00F3729D" w:rsidRPr="00F3729D" w:rsidRDefault="00F3729D" w:rsidP="00F3729D">
      <w:pPr>
        <w:widowControl w:val="0"/>
        <w:tabs>
          <w:tab w:val="left" w:pos="0"/>
        </w:tabs>
        <w:suppressAutoHyphens/>
        <w:spacing w:after="0" w:line="360" w:lineRule="auto"/>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val="de-DE" w:eastAsia="pl-PL"/>
        </w:rPr>
        <w:t xml:space="preserve">REGON: </w:t>
      </w:r>
      <w:r w:rsidRPr="00F3729D">
        <w:rPr>
          <w:rFonts w:ascii="Arial" w:eastAsia="Lucida Sans Unicode" w:hAnsi="Arial" w:cs="Arial"/>
          <w:kern w:val="1"/>
          <w:sz w:val="20"/>
          <w:szCs w:val="20"/>
          <w:lang w:eastAsia="pl-PL"/>
        </w:rPr>
        <w:t>..................................................................................................................................................</w:t>
      </w:r>
    </w:p>
    <w:p w:rsidR="00F3729D" w:rsidRPr="00F3729D" w:rsidRDefault="00F3729D" w:rsidP="00F3729D">
      <w:pPr>
        <w:widowControl w:val="0"/>
        <w:tabs>
          <w:tab w:val="left" w:pos="0"/>
        </w:tabs>
        <w:suppressAutoHyphens/>
        <w:spacing w:after="0" w:line="360" w:lineRule="auto"/>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NUMER KONTA BANKOWEGO: ..............................................................................................................</w:t>
      </w:r>
    </w:p>
    <w:p w:rsidR="00F3729D" w:rsidRPr="00F3729D" w:rsidRDefault="00F3729D" w:rsidP="00F3729D">
      <w:pPr>
        <w:widowControl w:val="0"/>
        <w:tabs>
          <w:tab w:val="left" w:pos="0"/>
        </w:tabs>
        <w:suppressAutoHyphens/>
        <w:spacing w:after="0" w:line="360" w:lineRule="auto"/>
        <w:rPr>
          <w:rFonts w:ascii="Arial" w:eastAsia="Times New Roman" w:hAnsi="Arial" w:cs="Arial"/>
          <w:kern w:val="1"/>
          <w:sz w:val="20"/>
          <w:szCs w:val="20"/>
          <w:lang w:eastAsia="pl-PL"/>
        </w:rPr>
      </w:pPr>
      <w:r w:rsidRPr="00F3729D">
        <w:rPr>
          <w:rFonts w:ascii="Arial" w:eastAsia="Lucida Sans Unicode" w:hAnsi="Arial" w:cs="Arial"/>
          <w:kern w:val="1"/>
          <w:sz w:val="20"/>
          <w:szCs w:val="20"/>
          <w:lang w:val="de-DE" w:eastAsia="pl-PL"/>
        </w:rPr>
        <w:t>NIP</w:t>
      </w:r>
      <w:r w:rsidRPr="00F3729D">
        <w:rPr>
          <w:rFonts w:ascii="Arial" w:eastAsia="Lucida Sans Unicode" w:hAnsi="Arial" w:cs="Arial"/>
          <w:kern w:val="1"/>
          <w:sz w:val="20"/>
          <w:szCs w:val="20"/>
          <w:vertAlign w:val="superscript"/>
          <w:lang w:val="de-DE" w:eastAsia="pl-PL"/>
        </w:rPr>
        <w:t xml:space="preserve">1 </w:t>
      </w:r>
      <w:r w:rsidRPr="00F3729D">
        <w:rPr>
          <w:rFonts w:ascii="Arial" w:eastAsia="Lucida Sans Unicode" w:hAnsi="Arial" w:cs="Arial"/>
          <w:kern w:val="1"/>
          <w:sz w:val="20"/>
          <w:szCs w:val="20"/>
          <w:lang w:val="de-DE" w:eastAsia="pl-PL"/>
        </w:rPr>
        <w:t xml:space="preserve">: </w:t>
      </w:r>
      <w:r w:rsidRPr="00F3729D">
        <w:rPr>
          <w:rFonts w:ascii="Arial" w:eastAsia="Lucida Sans Unicode" w:hAnsi="Arial" w:cs="Arial"/>
          <w:kern w:val="1"/>
          <w:sz w:val="20"/>
          <w:szCs w:val="20"/>
          <w:lang w:eastAsia="pl-PL"/>
        </w:rPr>
        <w:t>.........................................................................................................................................................</w:t>
      </w:r>
    </w:p>
    <w:p w:rsidR="00F3729D" w:rsidRPr="00F3729D" w:rsidRDefault="00F3729D" w:rsidP="00F3729D">
      <w:pPr>
        <w:widowControl w:val="0"/>
        <w:tabs>
          <w:tab w:val="left" w:pos="0"/>
        </w:tabs>
        <w:suppressAutoHyphens/>
        <w:spacing w:after="0" w:line="360" w:lineRule="auto"/>
        <w:rPr>
          <w:rFonts w:ascii="Arial" w:eastAsia="Times New Roman" w:hAnsi="Arial" w:cs="Arial"/>
          <w:kern w:val="1"/>
          <w:sz w:val="20"/>
          <w:szCs w:val="20"/>
          <w:lang w:eastAsia="pl-PL"/>
        </w:rPr>
      </w:pPr>
      <w:r w:rsidRPr="00F3729D">
        <w:rPr>
          <w:rFonts w:ascii="Arial" w:eastAsia="Lucida Sans Unicode" w:hAnsi="Arial" w:cs="Arial"/>
          <w:kern w:val="1"/>
          <w:sz w:val="20"/>
          <w:szCs w:val="20"/>
          <w:lang w:eastAsia="pl-PL"/>
        </w:rPr>
        <w:t>Dla</w:t>
      </w:r>
      <w:r w:rsidRPr="00F3729D">
        <w:rPr>
          <w:rFonts w:ascii="Arial" w:eastAsia="Lucida Sans Unicode" w:hAnsi="Arial" w:cs="Arial"/>
          <w:kern w:val="1"/>
          <w:sz w:val="20"/>
          <w:szCs w:val="20"/>
          <w:vertAlign w:val="superscript"/>
          <w:lang w:eastAsia="pl-PL"/>
        </w:rPr>
        <w:t>2</w:t>
      </w:r>
      <w:r w:rsidRPr="00F3729D">
        <w:rPr>
          <w:rFonts w:ascii="Arial" w:eastAsia="Lucida Sans Unicode" w:hAnsi="Arial" w:cs="Arial"/>
          <w:kern w:val="1"/>
          <w:sz w:val="20"/>
          <w:szCs w:val="20"/>
          <w:lang w:eastAsia="pl-PL"/>
        </w:rPr>
        <w:t xml:space="preserve"> : ………………</w:t>
      </w:r>
      <w:r w:rsidRPr="00F3729D">
        <w:rPr>
          <w:rFonts w:ascii="Arial" w:eastAsia="Arial Narrow" w:hAnsi="Arial" w:cs="Arial"/>
          <w:bCs/>
          <w:iCs/>
          <w:kern w:val="1"/>
          <w:sz w:val="20"/>
          <w:szCs w:val="20"/>
          <w:lang w:eastAsia="pl-PL"/>
        </w:rPr>
        <w:t>.</w:t>
      </w:r>
      <w:r w:rsidRPr="00F3729D">
        <w:rPr>
          <w:rFonts w:ascii="Arial" w:eastAsia="Arial" w:hAnsi="Arial" w:cs="Arial"/>
          <w:kern w:val="1"/>
          <w:sz w:val="20"/>
          <w:szCs w:val="20"/>
          <w:lang w:eastAsia="pl-PL"/>
        </w:rPr>
        <w:t>............................................................................................................................................</w:t>
      </w:r>
    </w:p>
    <w:p w:rsidR="00F3729D" w:rsidRPr="00F3729D" w:rsidRDefault="00F3729D" w:rsidP="00F3729D">
      <w:pPr>
        <w:widowControl w:val="0"/>
        <w:suppressAutoHyphens/>
        <w:spacing w:after="0" w:line="240" w:lineRule="auto"/>
        <w:contextualSpacing/>
        <w:jc w:val="center"/>
        <w:rPr>
          <w:rFonts w:ascii="Arial" w:eastAsia="Lucida Sans Unicode" w:hAnsi="Arial" w:cs="Arial"/>
          <w:b/>
          <w:kern w:val="1"/>
          <w:sz w:val="20"/>
          <w:szCs w:val="20"/>
          <w:lang w:eastAsia="pl-PL"/>
        </w:rPr>
      </w:pPr>
      <w:r w:rsidRPr="00F3729D">
        <w:rPr>
          <w:rFonts w:ascii="Arial" w:eastAsia="Times New Roman" w:hAnsi="Arial" w:cs="Arial"/>
          <w:kern w:val="1"/>
          <w:sz w:val="20"/>
          <w:szCs w:val="20"/>
          <w:lang w:eastAsia="pl-PL"/>
        </w:rPr>
        <w:t xml:space="preserve">w odpowiedzi na ogłoszenie o zamówieniu </w:t>
      </w:r>
      <w:r w:rsidRPr="00F3729D">
        <w:rPr>
          <w:rFonts w:ascii="Arial" w:eastAsia="Lucida Sans Unicode" w:hAnsi="Arial" w:cs="Arial"/>
          <w:kern w:val="1"/>
          <w:sz w:val="20"/>
          <w:szCs w:val="20"/>
          <w:lang w:eastAsia="pl-PL"/>
        </w:rPr>
        <w:t>na:</w:t>
      </w:r>
      <w:r w:rsidRPr="00F3729D">
        <w:rPr>
          <w:rFonts w:ascii="Arial" w:eastAsia="Lucida Sans Unicode" w:hAnsi="Arial" w:cs="Arial"/>
          <w:kern w:val="1"/>
          <w:sz w:val="20"/>
          <w:szCs w:val="20"/>
          <w:vertAlign w:val="superscript"/>
          <w:lang w:eastAsia="pl-PL"/>
        </w:rPr>
        <w:t>3</w:t>
      </w:r>
      <w:r w:rsidRPr="00F3729D">
        <w:rPr>
          <w:rFonts w:ascii="Arial" w:eastAsia="Lucida Sans Unicode" w:hAnsi="Arial" w:cs="Arial"/>
          <w:b/>
          <w:kern w:val="1"/>
          <w:sz w:val="20"/>
          <w:szCs w:val="20"/>
          <w:lang w:eastAsia="pl-PL"/>
        </w:rPr>
        <w:t xml:space="preserve"> </w:t>
      </w:r>
    </w:p>
    <w:p w:rsidR="00F3729D" w:rsidRPr="00F3729D" w:rsidRDefault="00F3729D" w:rsidP="00F3729D">
      <w:pPr>
        <w:widowControl w:val="0"/>
        <w:suppressAutoHyphens/>
        <w:spacing w:after="0" w:line="240" w:lineRule="auto"/>
        <w:contextualSpacing/>
        <w:jc w:val="center"/>
        <w:rPr>
          <w:rFonts w:ascii="Arial" w:hAnsi="Arial" w:cs="Arial"/>
          <w:b/>
          <w:sz w:val="32"/>
          <w:szCs w:val="32"/>
        </w:rPr>
      </w:pPr>
      <w:r w:rsidRPr="00F3729D">
        <w:rPr>
          <w:rFonts w:ascii="Arial" w:hAnsi="Arial" w:cs="Arial"/>
          <w:b/>
          <w:sz w:val="32"/>
          <w:szCs w:val="32"/>
        </w:rPr>
        <w:t>Bieżące naprawy dróg gminnych i powiatowych w Pile</w:t>
      </w:r>
    </w:p>
    <w:p w:rsidR="00F3729D" w:rsidRPr="00F3729D" w:rsidRDefault="00F3729D" w:rsidP="00F3729D">
      <w:pPr>
        <w:widowControl w:val="0"/>
        <w:suppressAutoHyphens/>
        <w:spacing w:after="0" w:line="240" w:lineRule="auto"/>
        <w:contextualSpacing/>
        <w:jc w:val="center"/>
        <w:rPr>
          <w:rFonts w:ascii="Arial" w:hAnsi="Arial" w:cs="Arial"/>
          <w:b/>
          <w:sz w:val="20"/>
          <w:szCs w:val="20"/>
        </w:rPr>
      </w:pPr>
      <w:r w:rsidRPr="00F3729D">
        <w:rPr>
          <w:rFonts w:ascii="Arial" w:hAnsi="Arial" w:cs="Arial"/>
          <w:b/>
          <w:sz w:val="32"/>
          <w:szCs w:val="32"/>
        </w:rPr>
        <w:t>- zadanie III</w:t>
      </w:r>
    </w:p>
    <w:p w:rsidR="00F3729D" w:rsidRPr="00F3729D" w:rsidRDefault="00F3729D" w:rsidP="00F3729D">
      <w:pPr>
        <w:widowControl w:val="0"/>
        <w:suppressAutoHyphens/>
        <w:spacing w:after="0" w:line="240" w:lineRule="auto"/>
        <w:contextualSpacing/>
        <w:jc w:val="center"/>
        <w:rPr>
          <w:rFonts w:ascii="Arial" w:eastAsia="Times New Roman" w:hAnsi="Arial" w:cs="Arial"/>
          <w:kern w:val="1"/>
          <w:sz w:val="20"/>
          <w:szCs w:val="20"/>
          <w:lang w:eastAsia="pl-PL"/>
        </w:rPr>
      </w:pPr>
    </w:p>
    <w:p w:rsidR="00F3729D" w:rsidRPr="00F3729D" w:rsidRDefault="00F3729D" w:rsidP="00F3729D">
      <w:pPr>
        <w:widowControl w:val="0"/>
        <w:suppressAutoHyphens/>
        <w:spacing w:after="0" w:line="240" w:lineRule="auto"/>
        <w:contextualSpacing/>
        <w:rPr>
          <w:rFonts w:ascii="Arial" w:eastAsia="Times New Roman" w:hAnsi="Arial" w:cs="Arial"/>
          <w:kern w:val="1"/>
          <w:sz w:val="20"/>
          <w:szCs w:val="20"/>
          <w:lang w:eastAsia="pl-PL"/>
        </w:rPr>
      </w:pPr>
      <w:r w:rsidRPr="00F3729D">
        <w:rPr>
          <w:rFonts w:ascii="Arial" w:eastAsia="Times New Roman" w:hAnsi="Arial" w:cs="Arial"/>
          <w:kern w:val="1"/>
          <w:sz w:val="20"/>
          <w:szCs w:val="20"/>
          <w:lang w:eastAsia="pl-PL"/>
        </w:rPr>
        <w:t xml:space="preserve">Ja (imię i nazwisko) </w:t>
      </w:r>
      <w:r w:rsidRPr="00F3729D">
        <w:rPr>
          <w:rFonts w:ascii="Arial" w:eastAsia="Arial" w:hAnsi="Arial" w:cs="Arial"/>
          <w:kern w:val="1"/>
          <w:sz w:val="20"/>
          <w:szCs w:val="20"/>
          <w:lang w:eastAsia="pl-PL"/>
        </w:rPr>
        <w:t>..........................................................................................................................................</w:t>
      </w:r>
    </w:p>
    <w:p w:rsidR="00F3729D" w:rsidRPr="00F3729D" w:rsidRDefault="00F3729D" w:rsidP="00F3729D">
      <w:pPr>
        <w:widowControl w:val="0"/>
        <w:tabs>
          <w:tab w:val="left" w:pos="0"/>
        </w:tabs>
        <w:suppressAutoHyphens/>
        <w:spacing w:after="0" w:line="240" w:lineRule="auto"/>
        <w:rPr>
          <w:rFonts w:ascii="Arial" w:eastAsia="Times New Roman" w:hAnsi="Arial" w:cs="Arial"/>
          <w:kern w:val="1"/>
          <w:sz w:val="20"/>
          <w:szCs w:val="20"/>
          <w:lang w:eastAsia="pl-PL"/>
        </w:rPr>
      </w:pPr>
    </w:p>
    <w:p w:rsidR="00F3729D" w:rsidRPr="00F3729D" w:rsidRDefault="00F3729D" w:rsidP="00F3729D">
      <w:pPr>
        <w:widowControl w:val="0"/>
        <w:suppressAutoHyphens/>
        <w:autoSpaceDE w:val="0"/>
        <w:spacing w:after="0" w:line="480" w:lineRule="auto"/>
        <w:jc w:val="both"/>
        <w:rPr>
          <w:rFonts w:ascii="Arial" w:eastAsia="Arial" w:hAnsi="Arial" w:cs="Arial"/>
          <w:sz w:val="20"/>
          <w:szCs w:val="20"/>
          <w:lang w:eastAsia="pl-PL"/>
        </w:rPr>
      </w:pPr>
      <w:r w:rsidRPr="00F3729D">
        <w:rPr>
          <w:rFonts w:ascii="Arial" w:eastAsia="Arial" w:hAnsi="Arial" w:cs="Arial"/>
          <w:sz w:val="20"/>
          <w:szCs w:val="20"/>
          <w:lang w:eastAsia="pl-PL"/>
        </w:rPr>
        <w:t>Zamieszkała (-y) w.....................................................................................................................................</w:t>
      </w:r>
    </w:p>
    <w:p w:rsidR="00F3729D" w:rsidRPr="00F3729D" w:rsidRDefault="00F3729D" w:rsidP="00F3729D">
      <w:pPr>
        <w:widowControl w:val="0"/>
        <w:suppressAutoHyphens/>
        <w:autoSpaceDE w:val="0"/>
        <w:spacing w:after="0" w:line="480" w:lineRule="auto"/>
        <w:jc w:val="both"/>
        <w:rPr>
          <w:rFonts w:ascii="Arial" w:eastAsia="Arial" w:hAnsi="Arial" w:cs="Arial"/>
          <w:color w:val="000000"/>
          <w:sz w:val="20"/>
          <w:szCs w:val="20"/>
          <w:lang w:eastAsia="pl-PL"/>
        </w:rPr>
      </w:pPr>
      <w:r w:rsidRPr="00F3729D">
        <w:rPr>
          <w:rFonts w:ascii="Arial" w:eastAsia="Arial" w:hAnsi="Arial" w:cs="Arial"/>
          <w:color w:val="000000"/>
          <w:sz w:val="20"/>
          <w:szCs w:val="20"/>
          <w:lang w:eastAsia="pl-PL"/>
        </w:rPr>
        <w:t>działając w imieniu własnym/reprezentując Wykonawcę</w:t>
      </w:r>
      <w:r w:rsidRPr="00F3729D">
        <w:rPr>
          <w:rFonts w:ascii="Arial" w:eastAsia="Arial" w:hAnsi="Arial" w:cs="Arial"/>
          <w:i/>
          <w:iCs/>
          <w:color w:val="000000"/>
          <w:sz w:val="18"/>
          <w:szCs w:val="18"/>
          <w:lang w:eastAsia="pl-PL"/>
        </w:rPr>
        <w:t xml:space="preserve">* </w:t>
      </w:r>
      <w:r w:rsidRPr="00F3729D">
        <w:rPr>
          <w:rFonts w:ascii="Arial" w:eastAsia="Arial" w:hAnsi="Arial" w:cs="Arial"/>
          <w:iCs/>
          <w:color w:val="000000"/>
          <w:sz w:val="20"/>
          <w:szCs w:val="20"/>
          <w:vertAlign w:val="superscript"/>
          <w:lang w:eastAsia="pl-PL"/>
        </w:rPr>
        <w:t>4</w:t>
      </w:r>
      <w:r w:rsidRPr="00F3729D">
        <w:rPr>
          <w:rFonts w:ascii="Arial" w:eastAsia="Arial" w:hAnsi="Arial" w:cs="Arial"/>
          <w:sz w:val="20"/>
          <w:szCs w:val="20"/>
          <w:lang w:eastAsia="pl-PL"/>
        </w:rPr>
        <w:t>.....</w:t>
      </w:r>
      <w:r w:rsidRPr="00F3729D">
        <w:rPr>
          <w:rFonts w:ascii="Arial" w:eastAsia="Arial" w:hAnsi="Arial" w:cs="Arial"/>
          <w:color w:val="000000"/>
          <w:sz w:val="20"/>
          <w:szCs w:val="20"/>
          <w:lang w:eastAsia="pl-PL"/>
        </w:rPr>
        <w:t>..........</w:t>
      </w:r>
      <w:r w:rsidRPr="00F3729D">
        <w:rPr>
          <w:rFonts w:ascii="Arial" w:eastAsia="Arial" w:hAnsi="Arial" w:cs="Arial"/>
          <w:sz w:val="20"/>
          <w:szCs w:val="20"/>
          <w:lang w:eastAsia="pl-PL"/>
        </w:rPr>
        <w:t>.......................................................</w:t>
      </w:r>
      <w:r w:rsidRPr="00F3729D">
        <w:rPr>
          <w:rFonts w:ascii="Arial" w:eastAsia="Arial" w:hAnsi="Arial" w:cs="Arial"/>
          <w:color w:val="000000"/>
          <w:sz w:val="20"/>
          <w:szCs w:val="20"/>
          <w:lang w:eastAsia="pl-PL"/>
        </w:rPr>
        <w:t xml:space="preserve"> ..................................................................................................................................................................</w:t>
      </w:r>
    </w:p>
    <w:p w:rsidR="00F3729D" w:rsidRPr="00F3729D" w:rsidRDefault="00F3729D" w:rsidP="00F3729D">
      <w:pPr>
        <w:widowControl w:val="0"/>
        <w:suppressAutoHyphens/>
        <w:autoSpaceDE w:val="0"/>
        <w:spacing w:after="0" w:line="480" w:lineRule="auto"/>
        <w:jc w:val="both"/>
        <w:rPr>
          <w:rFonts w:ascii="Arial" w:eastAsia="Times New Roman" w:hAnsi="Arial" w:cs="Arial"/>
          <w:color w:val="000000"/>
          <w:sz w:val="20"/>
          <w:szCs w:val="20"/>
          <w:lang w:eastAsia="pl-PL"/>
        </w:rPr>
      </w:pPr>
      <w:r w:rsidRPr="00F3729D">
        <w:rPr>
          <w:rFonts w:ascii="Arial" w:eastAsia="Times New Roman" w:hAnsi="Arial" w:cs="Arial"/>
          <w:color w:val="000000"/>
          <w:sz w:val="20"/>
          <w:szCs w:val="20"/>
          <w:lang w:eastAsia="pl-PL"/>
        </w:rPr>
        <w:t xml:space="preserve">jako upoważniona(-y) na piśmie lub wpisany w rejestrze </w:t>
      </w:r>
      <w:r w:rsidRPr="00F3729D">
        <w:rPr>
          <w:rFonts w:ascii="Arial" w:eastAsia="Times New Roman" w:hAnsi="Arial" w:cs="Arial"/>
          <w:color w:val="000000"/>
          <w:sz w:val="20"/>
          <w:szCs w:val="20"/>
          <w:vertAlign w:val="superscript"/>
          <w:lang w:eastAsia="pl-PL"/>
        </w:rPr>
        <w:t>5</w:t>
      </w:r>
      <w:r w:rsidRPr="00F3729D">
        <w:rPr>
          <w:rFonts w:ascii="Arial" w:eastAsia="Times New Roman" w:hAnsi="Arial" w:cs="Arial"/>
          <w:color w:val="000000"/>
          <w:sz w:val="20"/>
          <w:szCs w:val="20"/>
          <w:lang w:eastAsia="pl-PL"/>
        </w:rPr>
        <w:t>...................................................................</w:t>
      </w:r>
    </w:p>
    <w:p w:rsidR="00F3729D" w:rsidRPr="00F3729D" w:rsidRDefault="00F3729D" w:rsidP="00F3729D">
      <w:pPr>
        <w:widowControl w:val="0"/>
        <w:tabs>
          <w:tab w:val="left" w:pos="0"/>
        </w:tabs>
        <w:suppressAutoHyphens/>
        <w:spacing w:after="0" w:line="240" w:lineRule="auto"/>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oświadczam, że jako Wykonawca/w imieniu reprezentowanego przeze mnie Wykonawcy oświadczam, że Wykonawca:</w:t>
      </w:r>
    </w:p>
    <w:p w:rsidR="00F3729D" w:rsidRPr="00F3729D" w:rsidRDefault="00F3729D" w:rsidP="00F3729D">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F3729D" w:rsidRPr="00F3729D" w:rsidRDefault="00F3729D" w:rsidP="00F3729D">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F3729D">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F3729D" w:rsidRPr="00F3729D" w:rsidRDefault="00F3729D" w:rsidP="00F3729D">
      <w:pPr>
        <w:tabs>
          <w:tab w:val="left" w:pos="0"/>
          <w:tab w:val="num" w:pos="2880"/>
        </w:tabs>
        <w:autoSpaceDE w:val="0"/>
        <w:spacing w:line="360" w:lineRule="auto"/>
        <w:jc w:val="center"/>
        <w:rPr>
          <w:rFonts w:ascii="Arial" w:eastAsia="Times New Roman" w:hAnsi="Arial" w:cs="Arial"/>
          <w:color w:val="000000" w:themeColor="text1"/>
          <w:sz w:val="20"/>
          <w:szCs w:val="20"/>
        </w:rPr>
      </w:pPr>
      <w:r w:rsidRPr="00F3729D">
        <w:rPr>
          <w:rFonts w:ascii="Arial" w:eastAsia="Times New Roman" w:hAnsi="Arial" w:cs="Arial"/>
          <w:color w:val="000000" w:themeColor="text1"/>
          <w:sz w:val="20"/>
          <w:szCs w:val="20"/>
        </w:rPr>
        <w:t xml:space="preserve">      - za  cenę brutto: .............................................. zł (słownie:..</w:t>
      </w:r>
      <w:r w:rsidRPr="00F3729D">
        <w:rPr>
          <w:rFonts w:ascii="Arial" w:hAnsi="Arial" w:cs="Arial"/>
          <w:color w:val="000000" w:themeColor="text1"/>
          <w:sz w:val="20"/>
          <w:szCs w:val="20"/>
        </w:rPr>
        <w:t>.......................................................................</w:t>
      </w:r>
    </w:p>
    <w:p w:rsidR="00F3729D" w:rsidRPr="00F3729D" w:rsidRDefault="00F3729D" w:rsidP="00F3729D">
      <w:pPr>
        <w:widowControl w:val="0"/>
        <w:suppressAutoHyphens/>
        <w:spacing w:after="0" w:line="360" w:lineRule="auto"/>
        <w:ind w:left="720"/>
        <w:contextualSpacing/>
        <w:jc w:val="center"/>
        <w:rPr>
          <w:rFonts w:ascii="Arial" w:eastAsia="Arial" w:hAnsi="Arial" w:cs="Arial"/>
          <w:color w:val="000000" w:themeColor="text1"/>
          <w:kern w:val="1"/>
          <w:sz w:val="20"/>
          <w:szCs w:val="20"/>
          <w:lang w:eastAsia="pl-PL"/>
        </w:rPr>
      </w:pPr>
      <w:r w:rsidRPr="00F3729D">
        <w:rPr>
          <w:rFonts w:ascii="Arial" w:eastAsia="Arial" w:hAnsi="Arial" w:cs="Arial"/>
          <w:color w:val="000000" w:themeColor="text1"/>
          <w:kern w:val="1"/>
          <w:sz w:val="20"/>
          <w:szCs w:val="20"/>
          <w:lang w:eastAsia="pl-PL"/>
        </w:rPr>
        <w:t>.................................................................................................................................)</w:t>
      </w:r>
    </w:p>
    <w:p w:rsidR="00F3729D" w:rsidRPr="00F3729D" w:rsidRDefault="00F3729D" w:rsidP="00F3729D">
      <w:pPr>
        <w:widowControl w:val="0"/>
        <w:numPr>
          <w:ilvl w:val="3"/>
          <w:numId w:val="10"/>
        </w:numPr>
        <w:tabs>
          <w:tab w:val="left" w:pos="1415"/>
        </w:tabs>
        <w:suppressAutoHyphens/>
        <w:spacing w:after="0" w:line="240" w:lineRule="auto"/>
        <w:ind w:left="426"/>
        <w:contextualSpacing/>
        <w:jc w:val="both"/>
        <w:rPr>
          <w:rFonts w:ascii="Arial" w:eastAsia="Times New Roman" w:hAnsi="Arial" w:cs="Arial"/>
          <w:color w:val="000000" w:themeColor="text1"/>
          <w:kern w:val="1"/>
          <w:sz w:val="20"/>
          <w:szCs w:val="20"/>
          <w:lang w:eastAsia="pl-PL"/>
        </w:rPr>
      </w:pPr>
      <w:r w:rsidRPr="00F3729D">
        <w:rPr>
          <w:rFonts w:ascii="Arial" w:eastAsia="Calibri" w:hAnsi="Arial" w:cs="Arial"/>
          <w:color w:val="000000" w:themeColor="text1"/>
          <w:kern w:val="1"/>
          <w:sz w:val="20"/>
          <w:szCs w:val="20"/>
          <w:lang w:eastAsia="pl-PL"/>
        </w:rPr>
        <w:t>Oferuję następujący czas – …………dni</w:t>
      </w:r>
    </w:p>
    <w:p w:rsidR="00F3729D" w:rsidRPr="00F3729D" w:rsidRDefault="00F3729D" w:rsidP="00F3729D">
      <w:pPr>
        <w:widowControl w:val="0"/>
        <w:tabs>
          <w:tab w:val="left" w:pos="1415"/>
        </w:tabs>
        <w:suppressAutoHyphens/>
        <w:spacing w:after="0" w:line="240" w:lineRule="auto"/>
        <w:contextualSpacing/>
        <w:jc w:val="both"/>
        <w:rPr>
          <w:rFonts w:ascii="Arial" w:eastAsia="Times New Roman" w:hAnsi="Arial" w:cs="Arial"/>
          <w:color w:val="FF0000"/>
          <w:kern w:val="1"/>
          <w:sz w:val="20"/>
          <w:szCs w:val="24"/>
          <w:lang w:eastAsia="pl-PL"/>
        </w:rPr>
      </w:pPr>
    </w:p>
    <w:p w:rsidR="00F3729D" w:rsidRPr="00F3729D" w:rsidRDefault="00F3729D" w:rsidP="00F3729D">
      <w:pPr>
        <w:widowControl w:val="0"/>
        <w:numPr>
          <w:ilvl w:val="0"/>
          <w:numId w:val="25"/>
        </w:numPr>
        <w:tabs>
          <w:tab w:val="left" w:pos="2264"/>
        </w:tabs>
        <w:suppressAutoHyphens/>
        <w:autoSpaceDE w:val="0"/>
        <w:spacing w:after="0" w:line="360" w:lineRule="auto"/>
        <w:jc w:val="both"/>
        <w:rPr>
          <w:rFonts w:ascii="Arial" w:eastAsia="Times New Roman" w:hAnsi="Arial" w:cs="Arial"/>
          <w:sz w:val="20"/>
          <w:szCs w:val="20"/>
          <w:lang w:eastAsia="pl-PL"/>
        </w:rPr>
      </w:pPr>
      <w:r w:rsidRPr="00F3729D">
        <w:rPr>
          <w:rFonts w:ascii="Arial" w:eastAsia="Times New Roman" w:hAnsi="Arial" w:cs="Arial"/>
          <w:sz w:val="20"/>
          <w:szCs w:val="20"/>
          <w:lang w:eastAsia="pl-PL"/>
        </w:rPr>
        <w:t xml:space="preserve">Akceptuję warunki określone w </w:t>
      </w:r>
      <w:r w:rsidRPr="00F3729D">
        <w:rPr>
          <w:rFonts w:ascii="Arial" w:eastAsia="Times New Roman" w:hAnsi="Arial" w:cs="Arial"/>
          <w:color w:val="000000"/>
          <w:sz w:val="20"/>
          <w:szCs w:val="20"/>
          <w:lang w:eastAsia="pl-PL"/>
        </w:rPr>
        <w:t>projekcie</w:t>
      </w:r>
      <w:r w:rsidRPr="00F3729D">
        <w:rPr>
          <w:rFonts w:ascii="Arial" w:eastAsia="Times New Roman" w:hAnsi="Arial" w:cs="Arial"/>
          <w:sz w:val="20"/>
          <w:szCs w:val="20"/>
          <w:lang w:eastAsia="pl-PL"/>
        </w:rPr>
        <w:t xml:space="preserve"> umowy stanowiącym załącznik do ogłoszenia.</w:t>
      </w:r>
    </w:p>
    <w:p w:rsidR="00F3729D" w:rsidRPr="00F3729D" w:rsidRDefault="00F3729D" w:rsidP="00F3729D">
      <w:pPr>
        <w:widowControl w:val="0"/>
        <w:numPr>
          <w:ilvl w:val="0"/>
          <w:numId w:val="25"/>
        </w:numPr>
        <w:tabs>
          <w:tab w:val="left" w:pos="2264"/>
        </w:tabs>
        <w:suppressAutoHyphens/>
        <w:autoSpaceDE w:val="0"/>
        <w:spacing w:after="0" w:line="360" w:lineRule="auto"/>
        <w:jc w:val="both"/>
        <w:rPr>
          <w:rFonts w:ascii="Arial" w:eastAsia="Times New Roman" w:hAnsi="Arial" w:cs="Arial"/>
          <w:sz w:val="20"/>
          <w:szCs w:val="20"/>
          <w:lang w:eastAsia="pl-PL"/>
        </w:rPr>
      </w:pPr>
      <w:r w:rsidRPr="00F3729D">
        <w:rPr>
          <w:rFonts w:ascii="Arial" w:eastAsia="Times New Roman" w:hAnsi="Arial" w:cs="Arial"/>
          <w:sz w:val="20"/>
          <w:szCs w:val="20"/>
          <w:lang w:eastAsia="pl-PL"/>
        </w:rPr>
        <w:t>W przypadku wyboru oferty zobowiązuję się do podpisania umowy w terminie i miejscu wskazanym przez Zamawiającego.</w:t>
      </w:r>
    </w:p>
    <w:p w:rsidR="00F3729D" w:rsidRPr="00F3729D" w:rsidRDefault="00F3729D" w:rsidP="00F3729D">
      <w:pPr>
        <w:widowControl w:val="0"/>
        <w:numPr>
          <w:ilvl w:val="0"/>
          <w:numId w:val="25"/>
        </w:numPr>
        <w:tabs>
          <w:tab w:val="left" w:pos="2264"/>
        </w:tabs>
        <w:suppressAutoHyphens/>
        <w:autoSpaceDE w:val="0"/>
        <w:spacing w:after="0" w:line="360" w:lineRule="auto"/>
        <w:jc w:val="both"/>
        <w:rPr>
          <w:rFonts w:ascii="Arial" w:eastAsia="Times New Roman" w:hAnsi="Arial" w:cs="Arial"/>
          <w:sz w:val="20"/>
          <w:szCs w:val="20"/>
          <w:lang w:eastAsia="pl-PL"/>
        </w:rPr>
      </w:pPr>
      <w:r w:rsidRPr="00F3729D">
        <w:rPr>
          <w:rFonts w:ascii="Arial" w:eastAsia="Times New Roman" w:hAnsi="Arial" w:cs="Arial"/>
          <w:sz w:val="20"/>
          <w:szCs w:val="20"/>
          <w:lang w:eastAsia="pl-PL"/>
        </w:rPr>
        <w:t xml:space="preserve">Składam ofertę na ......... ponumerowanych stronach.    </w:t>
      </w:r>
    </w:p>
    <w:p w:rsidR="00F3729D" w:rsidRPr="00F3729D" w:rsidRDefault="00F3729D" w:rsidP="00F3729D">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F3729D" w:rsidRPr="00F3729D" w:rsidRDefault="00F3729D" w:rsidP="00F3729D">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F3729D" w:rsidRPr="00F3729D" w:rsidRDefault="00F3729D" w:rsidP="00F3729D">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F3729D" w:rsidRPr="00F3729D" w:rsidRDefault="00F3729D" w:rsidP="00F3729D">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F3729D" w:rsidRPr="00F3729D" w:rsidRDefault="00F3729D" w:rsidP="00F3729D">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F3729D" w:rsidRPr="00F3729D" w:rsidRDefault="00F3729D" w:rsidP="00F3729D">
      <w:pPr>
        <w:widowControl w:val="0"/>
        <w:numPr>
          <w:ilvl w:val="0"/>
          <w:numId w:val="25"/>
        </w:numPr>
        <w:suppressAutoHyphens/>
        <w:autoSpaceDE w:val="0"/>
        <w:spacing w:after="0" w:line="240" w:lineRule="auto"/>
        <w:jc w:val="both"/>
        <w:rPr>
          <w:rFonts w:ascii="Arial" w:eastAsia="Times New Roman" w:hAnsi="Arial" w:cs="Arial"/>
          <w:sz w:val="20"/>
          <w:szCs w:val="20"/>
          <w:lang w:eastAsia="pl-PL"/>
        </w:rPr>
      </w:pPr>
      <w:r w:rsidRPr="00F3729D">
        <w:rPr>
          <w:rFonts w:ascii="Arial" w:eastAsia="Times New Roman" w:hAnsi="Arial" w:cs="Arial"/>
          <w:sz w:val="20"/>
          <w:szCs w:val="20"/>
          <w:lang w:eastAsia="pl-PL"/>
        </w:rPr>
        <w:t xml:space="preserve"> Przewiduję</w:t>
      </w:r>
      <w:r w:rsidRPr="00F3729D">
        <w:rPr>
          <w:rFonts w:ascii="Arial" w:eastAsia="Lucida Sans Unicode" w:hAnsi="Arial" w:cs="Arial"/>
          <w:kern w:val="1"/>
          <w:sz w:val="20"/>
          <w:szCs w:val="20"/>
          <w:lang w:eastAsia="pl-PL"/>
        </w:rPr>
        <w:t xml:space="preserve"> </w:t>
      </w:r>
      <w:r w:rsidRPr="00F3729D">
        <w:rPr>
          <w:rFonts w:ascii="Arial" w:eastAsia="Times New Roman" w:hAnsi="Arial" w:cs="Arial"/>
          <w:sz w:val="20"/>
          <w:szCs w:val="20"/>
          <w:lang w:eastAsia="pl-PL"/>
        </w:rPr>
        <w:t>wykonanie zamówienia następujących podwykonawcy(-ów) w następującym zakresie:</w:t>
      </w:r>
    </w:p>
    <w:p w:rsidR="00F3729D" w:rsidRPr="00F3729D" w:rsidRDefault="00F3729D" w:rsidP="00F3729D">
      <w:pPr>
        <w:widowControl w:val="0"/>
        <w:suppressAutoHyphens/>
        <w:autoSpaceDE w:val="0"/>
        <w:spacing w:after="0" w:line="240" w:lineRule="auto"/>
        <w:ind w:firstLine="709"/>
        <w:jc w:val="both"/>
        <w:rPr>
          <w:rFonts w:ascii="Arial" w:eastAsia="Times New Roman" w:hAnsi="Arial" w:cs="Arial"/>
          <w:sz w:val="20"/>
          <w:szCs w:val="20"/>
          <w:lang w:eastAsia="pl-PL"/>
        </w:rPr>
      </w:pP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Arial"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Arial"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Arial" w:hAnsi="Arial" w:cs="Arial"/>
          <w:sz w:val="20"/>
          <w:szCs w:val="20"/>
          <w:lang w:eastAsia="pl-PL"/>
        </w:rPr>
      </w:pP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p>
    <w:p w:rsidR="00F3729D" w:rsidRPr="00F3729D" w:rsidRDefault="00F3729D" w:rsidP="00F3729D">
      <w:pPr>
        <w:widowControl w:val="0"/>
        <w:suppressAutoHyphens/>
        <w:autoSpaceDE w:val="0"/>
        <w:spacing w:after="0" w:line="240" w:lineRule="auto"/>
        <w:ind w:left="360"/>
        <w:rPr>
          <w:rFonts w:ascii="Arial" w:eastAsia="Times New Roman" w:hAnsi="Arial" w:cs="Arial"/>
          <w:sz w:val="20"/>
          <w:szCs w:val="20"/>
          <w:lang w:eastAsia="pl-PL"/>
        </w:rPr>
      </w:pPr>
      <w:r w:rsidRPr="00F3729D">
        <w:rPr>
          <w:rFonts w:ascii="Arial" w:eastAsia="Times New Roman" w:hAnsi="Arial" w:cs="Arial"/>
          <w:sz w:val="20"/>
          <w:szCs w:val="20"/>
          <w:lang w:eastAsia="pl-PL"/>
        </w:rPr>
        <w:t xml:space="preserve">Miejscowość i data ............................................                      ...........................................................                                                            </w:t>
      </w:r>
    </w:p>
    <w:p w:rsidR="00F3729D" w:rsidRPr="00F3729D" w:rsidRDefault="00F3729D" w:rsidP="00F3729D">
      <w:pPr>
        <w:widowControl w:val="0"/>
        <w:suppressAutoHyphens/>
        <w:autoSpaceDE w:val="0"/>
        <w:spacing w:after="0" w:line="240" w:lineRule="auto"/>
        <w:ind w:left="360"/>
        <w:rPr>
          <w:rFonts w:ascii="Arial" w:eastAsia="Times New Roman" w:hAnsi="Arial" w:cs="Arial"/>
          <w:sz w:val="20"/>
          <w:szCs w:val="20"/>
          <w:lang w:eastAsia="pl-PL"/>
        </w:rPr>
      </w:pPr>
    </w:p>
    <w:p w:rsidR="00F3729D" w:rsidRPr="00F3729D" w:rsidRDefault="00F3729D" w:rsidP="00F3729D">
      <w:pPr>
        <w:widowControl w:val="0"/>
        <w:suppressAutoHyphens/>
        <w:autoSpaceDE w:val="0"/>
        <w:spacing w:after="0" w:line="240" w:lineRule="auto"/>
        <w:jc w:val="center"/>
        <w:rPr>
          <w:rFonts w:ascii="Arial" w:eastAsia="Times New Roman" w:hAnsi="Arial" w:cs="Arial"/>
          <w:position w:val="24"/>
          <w:sz w:val="16"/>
          <w:szCs w:val="16"/>
          <w:lang w:eastAsia="pl-PL"/>
        </w:rPr>
      </w:pPr>
      <w:r w:rsidRPr="00F3729D">
        <w:rPr>
          <w:rFonts w:ascii="Arial" w:eastAsia="Times New Roman" w:hAnsi="Arial" w:cs="Arial"/>
          <w:position w:val="24"/>
          <w:sz w:val="16"/>
          <w:szCs w:val="16"/>
          <w:lang w:eastAsia="pl-PL"/>
        </w:rPr>
        <w:t xml:space="preserve">                                                                                                 (podpis Wykonawcy/upoważnionego przedstawiciela Wykonawcy*)</w:t>
      </w:r>
    </w:p>
    <w:p w:rsidR="00F3729D" w:rsidRPr="00F3729D" w:rsidRDefault="00F3729D" w:rsidP="00F3729D">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sidRPr="00F3729D">
        <w:rPr>
          <w:rFonts w:ascii="Arial" w:eastAsia="Times New Roman" w:hAnsi="Arial" w:cs="Arial"/>
          <w:position w:val="24"/>
          <w:sz w:val="20"/>
          <w:szCs w:val="20"/>
          <w:lang w:eastAsia="pl-PL"/>
        </w:rPr>
        <w:t xml:space="preserve">                                                                            </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
          <w:iCs/>
          <w:sz w:val="16"/>
          <w:szCs w:val="16"/>
          <w:lang w:eastAsia="pl-PL"/>
        </w:rPr>
        <w:t>*  –  niepotrzebne skreślić</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
          <w:sz w:val="16"/>
          <w:szCs w:val="16"/>
          <w:vertAlign w:val="superscript"/>
          <w:lang w:eastAsia="pl-PL"/>
        </w:rPr>
        <w:t xml:space="preserve">1 </w:t>
      </w:r>
      <w:r w:rsidRPr="00F3729D">
        <w:rPr>
          <w:rFonts w:ascii="Arial" w:eastAsia="Arial" w:hAnsi="Arial" w:cs="Arial"/>
          <w:i/>
          <w:iCs/>
          <w:sz w:val="16"/>
          <w:szCs w:val="16"/>
          <w:lang w:eastAsia="pl-PL"/>
        </w:rPr>
        <w:t xml:space="preserve">– </w:t>
      </w:r>
      <w:r w:rsidRPr="00F3729D">
        <w:rPr>
          <w:rFonts w:ascii="Arial" w:eastAsia="Arial" w:hAnsi="Arial" w:cs="Arial"/>
          <w:i/>
          <w:sz w:val="16"/>
          <w:szCs w:val="16"/>
          <w:lang w:eastAsia="pl-PL"/>
        </w:rPr>
        <w:t xml:space="preserve"> pole wypełnić w przypadku posiadania numeru NIP</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
          <w:iCs/>
          <w:sz w:val="16"/>
          <w:szCs w:val="16"/>
          <w:vertAlign w:val="superscript"/>
          <w:lang w:eastAsia="pl-PL"/>
        </w:rPr>
        <w:t>2</w:t>
      </w:r>
      <w:r w:rsidRPr="00F3729D">
        <w:rPr>
          <w:rFonts w:ascii="Arial" w:eastAsia="Arial" w:hAnsi="Arial" w:cs="Arial"/>
          <w:i/>
          <w:iCs/>
          <w:sz w:val="16"/>
          <w:szCs w:val="16"/>
          <w:lang w:eastAsia="pl-PL"/>
        </w:rPr>
        <w:t xml:space="preserve"> – wpisać nazwę zamawiającego</w:t>
      </w:r>
    </w:p>
    <w:p w:rsidR="00F3729D" w:rsidRPr="00F3729D" w:rsidRDefault="00F3729D" w:rsidP="00F3729D">
      <w:pPr>
        <w:widowControl w:val="0"/>
        <w:suppressAutoHyphens/>
        <w:autoSpaceDE w:val="0"/>
        <w:spacing w:after="0" w:line="360" w:lineRule="auto"/>
        <w:rPr>
          <w:rFonts w:ascii="Arial" w:eastAsia="Arial" w:hAnsi="Arial" w:cs="Arial"/>
          <w:i/>
          <w:sz w:val="16"/>
          <w:szCs w:val="16"/>
          <w:lang w:eastAsia="pl-PL"/>
        </w:rPr>
      </w:pPr>
      <w:r w:rsidRPr="00F3729D">
        <w:rPr>
          <w:rFonts w:ascii="Arial" w:eastAsia="Arial" w:hAnsi="Arial" w:cs="Arial"/>
          <w:sz w:val="16"/>
          <w:szCs w:val="16"/>
          <w:vertAlign w:val="superscript"/>
          <w:lang w:eastAsia="pl-PL"/>
        </w:rPr>
        <w:t xml:space="preserve">3 </w:t>
      </w:r>
      <w:r w:rsidRPr="00F3729D">
        <w:rPr>
          <w:rFonts w:ascii="Arial" w:eastAsia="Arial" w:hAnsi="Arial" w:cs="Arial"/>
          <w:i/>
          <w:iCs/>
          <w:sz w:val="16"/>
          <w:szCs w:val="16"/>
          <w:lang w:eastAsia="pl-PL"/>
        </w:rPr>
        <w:t xml:space="preserve">– </w:t>
      </w:r>
      <w:r w:rsidRPr="00F3729D">
        <w:rPr>
          <w:rFonts w:ascii="Arial" w:eastAsia="Arial" w:hAnsi="Arial" w:cs="Arial"/>
          <w:i/>
          <w:sz w:val="16"/>
          <w:szCs w:val="16"/>
          <w:lang w:eastAsia="pl-PL"/>
        </w:rPr>
        <w:t>podać nazwę zadania</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Cs/>
          <w:sz w:val="16"/>
          <w:szCs w:val="16"/>
          <w:vertAlign w:val="superscript"/>
          <w:lang w:eastAsia="pl-PL"/>
        </w:rPr>
        <w:t>4</w:t>
      </w:r>
      <w:r w:rsidRPr="00F3729D">
        <w:rPr>
          <w:rFonts w:ascii="Arial" w:eastAsia="Arial" w:hAnsi="Arial" w:cs="Arial"/>
          <w:i/>
          <w:iCs/>
          <w:sz w:val="16"/>
          <w:szCs w:val="16"/>
          <w:vertAlign w:val="superscript"/>
          <w:lang w:eastAsia="pl-PL"/>
        </w:rPr>
        <w:t xml:space="preserve"> </w:t>
      </w:r>
      <w:r w:rsidRPr="00F3729D">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
          <w:iCs/>
          <w:sz w:val="16"/>
          <w:szCs w:val="16"/>
          <w:vertAlign w:val="superscript"/>
          <w:lang w:eastAsia="pl-PL"/>
        </w:rPr>
        <w:t>5</w:t>
      </w:r>
      <w:r w:rsidRPr="00F3729D">
        <w:rPr>
          <w:rFonts w:ascii="Arial" w:eastAsia="Arial" w:hAnsi="Arial" w:cs="Arial"/>
          <w:i/>
          <w:iCs/>
          <w:sz w:val="16"/>
          <w:szCs w:val="16"/>
          <w:lang w:eastAsia="pl-PL"/>
        </w:rPr>
        <w:t xml:space="preserve"> – pole wypełnić w przypadku reprezentacji firmy wynikającej z KRS  podając numer KRS</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
          <w:iCs/>
          <w:sz w:val="16"/>
          <w:szCs w:val="16"/>
          <w:vertAlign w:val="superscript"/>
          <w:lang w:eastAsia="pl-PL"/>
        </w:rPr>
        <w:t>6</w:t>
      </w:r>
      <w:r w:rsidRPr="00F3729D">
        <w:rPr>
          <w:rFonts w:ascii="Arial" w:eastAsia="Arial" w:hAnsi="Arial" w:cs="Arial"/>
          <w:i/>
          <w:iCs/>
          <w:sz w:val="16"/>
          <w:szCs w:val="16"/>
          <w:lang w:eastAsia="pl-PL"/>
        </w:rPr>
        <w:t>- brak wypełnienia pola jest równoważny oświadczeniu o braku przynależności do grupy kapitałowej</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color w:val="FF0000"/>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color w:val="FF0000"/>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color w:val="FF0000"/>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color w:val="FF0000"/>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color w:val="FF0000"/>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color w:val="FF0000"/>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rPr>
          <w:rFonts w:ascii="Arial" w:eastAsia="Lucida Sans Unicode" w:hAnsi="Arial" w:cs="Arial"/>
          <w:b/>
          <w:bCs/>
          <w:color w:val="000000" w:themeColor="text1"/>
          <w:kern w:val="2"/>
          <w:sz w:val="20"/>
          <w:szCs w:val="20"/>
          <w:lang w:eastAsia="pl-PL"/>
        </w:rPr>
      </w:pPr>
      <w:r w:rsidRPr="00F3729D">
        <w:rPr>
          <w:rFonts w:ascii="Arial" w:eastAsia="Lucida Sans Unicode" w:hAnsi="Arial" w:cs="Arial"/>
          <w:b/>
          <w:bCs/>
          <w:color w:val="000000" w:themeColor="text1"/>
          <w:kern w:val="2"/>
          <w:sz w:val="20"/>
          <w:szCs w:val="20"/>
          <w:lang w:eastAsia="pl-PL"/>
        </w:rPr>
        <w:t xml:space="preserve"> </w:t>
      </w:r>
    </w:p>
    <w:p w:rsidR="00F3729D" w:rsidRPr="00F3729D" w:rsidRDefault="00F3729D" w:rsidP="00F3729D">
      <w:pPr>
        <w:widowControl w:val="0"/>
        <w:suppressAutoHyphens/>
        <w:autoSpaceDE w:val="0"/>
        <w:spacing w:after="0" w:line="360" w:lineRule="auto"/>
        <w:rPr>
          <w:rFonts w:ascii="Arial" w:eastAsia="Arial" w:hAnsi="Arial" w:cs="Arial"/>
          <w:i/>
          <w:iCs/>
          <w:color w:val="FF0000"/>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color w:val="FF0000"/>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color w:val="FF0000"/>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color w:val="FF0000"/>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color w:val="FF0000"/>
          <w:sz w:val="16"/>
          <w:szCs w:val="16"/>
          <w:lang w:eastAsia="pl-PL"/>
        </w:rPr>
      </w:pPr>
    </w:p>
    <w:p w:rsidR="00F3729D" w:rsidRPr="00F3729D" w:rsidRDefault="00F3729D" w:rsidP="00F3729D">
      <w:pPr>
        <w:rPr>
          <w:rFonts w:ascii="Arial" w:eastAsia="Arial" w:hAnsi="Arial" w:cs="Arial"/>
          <w:i/>
          <w:iCs/>
          <w:sz w:val="16"/>
          <w:szCs w:val="16"/>
          <w:lang w:eastAsia="pl-PL"/>
        </w:rPr>
      </w:pPr>
    </w:p>
    <w:p w:rsidR="00F3729D" w:rsidRPr="00F3729D" w:rsidRDefault="00F3729D" w:rsidP="00306841">
      <w:pPr>
        <w:pageBreakBefore/>
        <w:widowControl w:val="0"/>
        <w:suppressAutoHyphens/>
        <w:spacing w:after="0" w:line="240" w:lineRule="auto"/>
        <w:ind w:left="5664" w:firstLine="708"/>
        <w:jc w:val="right"/>
        <w:rPr>
          <w:rFonts w:ascii="Arial" w:eastAsia="Lucida Sans Unicode" w:hAnsi="Arial" w:cs="Arial"/>
          <w:b/>
          <w:bCs/>
          <w:color w:val="000000" w:themeColor="text1"/>
          <w:kern w:val="2"/>
          <w:sz w:val="20"/>
          <w:szCs w:val="20"/>
          <w:lang w:eastAsia="pl-PL"/>
        </w:rPr>
      </w:pPr>
      <w:r w:rsidRPr="00F3729D">
        <w:rPr>
          <w:rFonts w:ascii="Arial" w:eastAsia="Lucida Sans Unicode" w:hAnsi="Arial" w:cs="Arial"/>
          <w:b/>
          <w:bCs/>
          <w:color w:val="000000" w:themeColor="text1"/>
          <w:kern w:val="2"/>
          <w:sz w:val="20"/>
          <w:szCs w:val="20"/>
          <w:lang w:eastAsia="pl-PL"/>
        </w:rPr>
        <w:lastRenderedPageBreak/>
        <w:t>Załącznik nr 2 do SIWZ</w:t>
      </w:r>
    </w:p>
    <w:p w:rsidR="00F3729D" w:rsidRPr="00F3729D" w:rsidRDefault="00F3729D" w:rsidP="00F3729D">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F3729D" w:rsidRPr="00F3729D" w:rsidRDefault="00F3729D" w:rsidP="00F3729D">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F3729D" w:rsidRPr="00F3729D" w:rsidRDefault="00F3729D" w:rsidP="00F3729D">
      <w:pPr>
        <w:widowControl w:val="0"/>
        <w:suppressAutoHyphens/>
        <w:spacing w:after="0" w:line="120" w:lineRule="atLeast"/>
        <w:jc w:val="both"/>
        <w:rPr>
          <w:rFonts w:ascii="Arial" w:eastAsia="Arial" w:hAnsi="Arial" w:cs="Arial"/>
          <w:color w:val="FF0000"/>
          <w:kern w:val="2"/>
          <w:sz w:val="24"/>
          <w:szCs w:val="24"/>
          <w:lang w:eastAsia="pl-PL"/>
        </w:rPr>
      </w:pPr>
    </w:p>
    <w:p w:rsidR="00F3729D" w:rsidRPr="00F3729D" w:rsidRDefault="00F3729D" w:rsidP="00F3729D">
      <w:pPr>
        <w:widowControl w:val="0"/>
        <w:suppressAutoHyphens/>
        <w:spacing w:after="0" w:line="120" w:lineRule="atLeast"/>
        <w:jc w:val="both"/>
        <w:rPr>
          <w:rFonts w:ascii="Arial" w:eastAsia="Arial" w:hAnsi="Arial" w:cs="Arial"/>
          <w:color w:val="000000" w:themeColor="text1"/>
          <w:kern w:val="2"/>
          <w:sz w:val="24"/>
          <w:szCs w:val="24"/>
          <w:lang w:eastAsia="pl-PL"/>
        </w:rPr>
      </w:pPr>
    </w:p>
    <w:p w:rsidR="00F3729D" w:rsidRPr="00F3729D" w:rsidRDefault="00F3729D" w:rsidP="00F3729D">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F3729D">
        <w:rPr>
          <w:rFonts w:ascii="Arial" w:eastAsia="Times New Roman" w:hAnsi="Arial" w:cs="Arial"/>
          <w:b/>
          <w:bCs/>
          <w:color w:val="000000" w:themeColor="text1"/>
          <w:sz w:val="20"/>
          <w:szCs w:val="20"/>
          <w:lang w:eastAsia="pl-PL"/>
        </w:rPr>
        <w:t>OŚWIADCZENIE WYKONAWCY</w:t>
      </w:r>
    </w:p>
    <w:p w:rsidR="00F3729D" w:rsidRPr="00F3729D" w:rsidRDefault="00F3729D" w:rsidP="00F3729D">
      <w:pPr>
        <w:widowControl w:val="0"/>
        <w:suppressAutoHyphens/>
        <w:spacing w:after="0" w:line="120" w:lineRule="atLeast"/>
        <w:jc w:val="both"/>
        <w:rPr>
          <w:rFonts w:ascii="Arial" w:eastAsia="Arial" w:hAnsi="Arial" w:cs="Arial"/>
          <w:color w:val="000000" w:themeColor="text1"/>
          <w:kern w:val="2"/>
          <w:sz w:val="24"/>
          <w:szCs w:val="24"/>
          <w:lang w:eastAsia="pl-PL"/>
        </w:rPr>
      </w:pPr>
    </w:p>
    <w:p w:rsidR="00F3729D" w:rsidRPr="00F3729D" w:rsidRDefault="00F3729D" w:rsidP="00F3729D">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F3729D">
        <w:rPr>
          <w:rFonts w:ascii="Arial" w:eastAsia="Times New Roman" w:hAnsi="Arial" w:cs="Arial"/>
          <w:color w:val="000000" w:themeColor="text1"/>
          <w:sz w:val="20"/>
          <w:szCs w:val="20"/>
          <w:lang w:eastAsia="pl-PL"/>
        </w:rPr>
        <w:t xml:space="preserve">Oświadczenie o niepodleganiu wykluczeniu oraz spełnianiu warunków, o których mowa                                           w art. 22 ust. 1 ustawy z dnia 29 stycznia 2004 r. Prawa  zamówień publicznych </w:t>
      </w:r>
    </w:p>
    <w:p w:rsidR="00F3729D" w:rsidRPr="00F3729D" w:rsidRDefault="00F3729D" w:rsidP="00F3729D">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F3729D" w:rsidRPr="00F3729D" w:rsidRDefault="00F3729D" w:rsidP="00F3729D">
      <w:pPr>
        <w:widowControl w:val="0"/>
        <w:suppressAutoHyphens/>
        <w:spacing w:after="0" w:line="480" w:lineRule="auto"/>
        <w:rPr>
          <w:rFonts w:ascii="Arial" w:eastAsia="Arial" w:hAnsi="Arial" w:cs="Arial"/>
          <w:color w:val="000000" w:themeColor="text1"/>
          <w:kern w:val="2"/>
          <w:sz w:val="20"/>
          <w:szCs w:val="20"/>
          <w:lang w:eastAsia="pl-PL"/>
        </w:rPr>
      </w:pPr>
      <w:r w:rsidRPr="00F3729D">
        <w:rPr>
          <w:rFonts w:ascii="Arial" w:eastAsia="Arial" w:hAnsi="Arial" w:cs="Arial"/>
          <w:color w:val="000000" w:themeColor="text1"/>
          <w:kern w:val="2"/>
          <w:sz w:val="20"/>
          <w:szCs w:val="20"/>
          <w:lang w:eastAsia="pl-PL"/>
        </w:rPr>
        <w:t>Przystępując do postępowania w sprawie udzielenia zamówienia publicznego na:</w:t>
      </w:r>
      <w:r w:rsidRPr="00F3729D">
        <w:rPr>
          <w:rFonts w:ascii="Arial" w:eastAsia="Arial" w:hAnsi="Arial" w:cs="Arial"/>
          <w:color w:val="000000" w:themeColor="text1"/>
          <w:kern w:val="2"/>
          <w:sz w:val="20"/>
          <w:szCs w:val="20"/>
          <w:vertAlign w:val="superscript"/>
          <w:lang w:eastAsia="pl-PL"/>
        </w:rPr>
        <w:t xml:space="preserve">1 </w:t>
      </w:r>
      <w:r w:rsidRPr="00F3729D">
        <w:rPr>
          <w:rFonts w:ascii="Arial" w:eastAsia="Arial" w:hAnsi="Arial" w:cs="Arial"/>
          <w:color w:val="000000" w:themeColor="text1"/>
          <w:kern w:val="2"/>
          <w:sz w:val="20"/>
          <w:szCs w:val="20"/>
          <w:lang w:eastAsia="pl-PL"/>
        </w:rPr>
        <w:t xml:space="preserve"> ....................................................................................................................................................................................................................................................................................................................................</w:t>
      </w:r>
    </w:p>
    <w:p w:rsidR="00F3729D" w:rsidRPr="00F3729D" w:rsidRDefault="00F3729D" w:rsidP="00F3729D">
      <w:pPr>
        <w:widowControl w:val="0"/>
        <w:suppressAutoHyphens/>
        <w:spacing w:after="0" w:line="480" w:lineRule="auto"/>
        <w:jc w:val="both"/>
        <w:rPr>
          <w:rFonts w:ascii="Arial" w:eastAsia="Arial" w:hAnsi="Arial" w:cs="Arial"/>
          <w:color w:val="000000" w:themeColor="text1"/>
          <w:kern w:val="2"/>
          <w:sz w:val="20"/>
          <w:szCs w:val="20"/>
          <w:lang w:eastAsia="pl-PL"/>
        </w:rPr>
      </w:pPr>
      <w:r w:rsidRPr="00F3729D">
        <w:rPr>
          <w:rFonts w:ascii="Arial" w:eastAsia="Arial" w:hAnsi="Arial" w:cs="Arial"/>
          <w:color w:val="000000" w:themeColor="text1"/>
          <w:kern w:val="2"/>
          <w:sz w:val="20"/>
          <w:szCs w:val="20"/>
          <w:lang w:eastAsia="pl-PL"/>
        </w:rPr>
        <w:t>Ja (imię i nazwisko) .................................................................................................................................</w:t>
      </w:r>
    </w:p>
    <w:p w:rsidR="00F3729D" w:rsidRPr="00F3729D" w:rsidRDefault="00F3729D" w:rsidP="00F3729D">
      <w:pPr>
        <w:widowControl w:val="0"/>
        <w:suppressAutoHyphens/>
        <w:spacing w:after="0" w:line="480" w:lineRule="auto"/>
        <w:jc w:val="both"/>
        <w:rPr>
          <w:rFonts w:ascii="Arial" w:eastAsia="Arial" w:hAnsi="Arial" w:cs="Arial"/>
          <w:color w:val="000000" w:themeColor="text1"/>
          <w:kern w:val="2"/>
          <w:sz w:val="20"/>
          <w:szCs w:val="20"/>
          <w:lang w:eastAsia="pl-PL"/>
        </w:rPr>
      </w:pPr>
      <w:r w:rsidRPr="00F3729D">
        <w:rPr>
          <w:rFonts w:ascii="Arial" w:eastAsia="Arial" w:hAnsi="Arial" w:cs="Arial"/>
          <w:color w:val="000000" w:themeColor="text1"/>
          <w:kern w:val="2"/>
          <w:sz w:val="20"/>
          <w:szCs w:val="20"/>
          <w:lang w:eastAsia="pl-PL"/>
        </w:rPr>
        <w:t>Zamieszkała/y w...........................................................................................................................................</w:t>
      </w:r>
    </w:p>
    <w:p w:rsidR="00F3729D" w:rsidRPr="00F3729D" w:rsidRDefault="00F3729D" w:rsidP="00F3729D">
      <w:pPr>
        <w:widowControl w:val="0"/>
        <w:suppressAutoHyphens/>
        <w:spacing w:after="0" w:line="480" w:lineRule="auto"/>
        <w:rPr>
          <w:rFonts w:ascii="Arial" w:eastAsia="Arial" w:hAnsi="Arial" w:cs="Arial"/>
          <w:color w:val="000000" w:themeColor="text1"/>
          <w:kern w:val="2"/>
          <w:sz w:val="20"/>
          <w:szCs w:val="20"/>
          <w:lang w:eastAsia="pl-PL"/>
        </w:rPr>
      </w:pPr>
      <w:r w:rsidRPr="00F3729D">
        <w:rPr>
          <w:rFonts w:ascii="Arial" w:eastAsia="Arial" w:hAnsi="Arial" w:cs="Arial"/>
          <w:color w:val="000000" w:themeColor="text1"/>
          <w:kern w:val="2"/>
          <w:sz w:val="20"/>
          <w:szCs w:val="20"/>
          <w:lang w:eastAsia="pl-PL"/>
        </w:rPr>
        <w:t>działając w imieniu własnym/reprezentując firmę</w:t>
      </w:r>
      <w:r w:rsidRPr="00F3729D">
        <w:rPr>
          <w:rFonts w:ascii="Arial" w:eastAsia="Arial" w:hAnsi="Arial" w:cs="Arial"/>
          <w:i/>
          <w:iCs/>
          <w:color w:val="000000" w:themeColor="text1"/>
          <w:kern w:val="2"/>
          <w:sz w:val="20"/>
          <w:szCs w:val="20"/>
          <w:lang w:eastAsia="pl-PL"/>
        </w:rPr>
        <w:t xml:space="preserve">* </w:t>
      </w:r>
      <w:r w:rsidRPr="00F3729D">
        <w:rPr>
          <w:rFonts w:ascii="Arial" w:eastAsia="Arial" w:hAnsi="Arial" w:cs="Arial"/>
          <w:iCs/>
          <w:color w:val="000000" w:themeColor="text1"/>
          <w:kern w:val="2"/>
          <w:sz w:val="20"/>
          <w:szCs w:val="20"/>
          <w:vertAlign w:val="superscript"/>
          <w:lang w:eastAsia="pl-PL"/>
        </w:rPr>
        <w:t>2</w:t>
      </w:r>
      <w:r w:rsidRPr="00F3729D">
        <w:rPr>
          <w:rFonts w:ascii="Arial" w:eastAsia="Arial" w:hAnsi="Arial" w:cs="Arial"/>
          <w:color w:val="000000" w:themeColor="text1"/>
          <w:kern w:val="2"/>
          <w:sz w:val="20"/>
          <w:szCs w:val="20"/>
          <w:lang w:eastAsia="pl-PL"/>
        </w:rPr>
        <w:t>................................................................................. ..................................................................................................................................................................</w:t>
      </w:r>
    </w:p>
    <w:p w:rsidR="00F3729D" w:rsidRPr="00F3729D" w:rsidRDefault="00F3729D" w:rsidP="00F3729D">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F3729D">
        <w:rPr>
          <w:rFonts w:ascii="Arial" w:eastAsia="Times New Roman" w:hAnsi="Arial" w:cs="Arial"/>
          <w:color w:val="000000" w:themeColor="text1"/>
          <w:sz w:val="20"/>
          <w:szCs w:val="20"/>
          <w:lang w:eastAsia="pl-PL"/>
        </w:rPr>
        <w:t xml:space="preserve">jako upoważniona/y na piśmie lub wpisany w rejestrze </w:t>
      </w:r>
      <w:r w:rsidRPr="00F3729D">
        <w:rPr>
          <w:rFonts w:ascii="Arial" w:eastAsia="Times New Roman" w:hAnsi="Arial" w:cs="Arial"/>
          <w:color w:val="000000" w:themeColor="text1"/>
          <w:sz w:val="20"/>
          <w:szCs w:val="20"/>
          <w:vertAlign w:val="superscript"/>
          <w:lang w:eastAsia="pl-PL"/>
        </w:rPr>
        <w:t>3</w:t>
      </w:r>
      <w:r w:rsidRPr="00F3729D">
        <w:rPr>
          <w:rFonts w:ascii="Arial" w:eastAsia="Times New Roman" w:hAnsi="Arial" w:cs="Arial"/>
          <w:color w:val="000000" w:themeColor="text1"/>
          <w:sz w:val="20"/>
          <w:szCs w:val="20"/>
          <w:lang w:eastAsia="pl-PL"/>
        </w:rPr>
        <w:t>.............................................................................</w:t>
      </w:r>
    </w:p>
    <w:p w:rsidR="00F3729D" w:rsidRPr="00F3729D" w:rsidRDefault="00F3729D" w:rsidP="00F3729D">
      <w:pPr>
        <w:spacing w:after="0" w:line="360" w:lineRule="auto"/>
        <w:jc w:val="both"/>
        <w:rPr>
          <w:rFonts w:ascii="Arial" w:hAnsi="Arial" w:cs="Arial"/>
          <w:color w:val="000000" w:themeColor="text1"/>
          <w:sz w:val="20"/>
          <w:szCs w:val="20"/>
        </w:rPr>
      </w:pPr>
      <w:r w:rsidRPr="00F3729D">
        <w:rPr>
          <w:rFonts w:ascii="Arial" w:hAnsi="Arial" w:cs="Arial"/>
          <w:color w:val="000000" w:themeColor="text1"/>
          <w:sz w:val="20"/>
          <w:szCs w:val="20"/>
        </w:rPr>
        <w:t>oświadczam/</w:t>
      </w:r>
      <w:r w:rsidRPr="00F3729D">
        <w:rPr>
          <w:rFonts w:ascii="Arial" w:eastAsia="Lucida Sans Unicode" w:hAnsi="Arial" w:cs="Arial"/>
          <w:color w:val="000000" w:themeColor="text1"/>
          <w:kern w:val="2"/>
          <w:sz w:val="20"/>
          <w:szCs w:val="20"/>
          <w:lang w:eastAsia="pl-PL"/>
        </w:rPr>
        <w:t xml:space="preserve"> w imieniu reprezentowanej przeze mnie firmy oświadczam</w:t>
      </w:r>
      <w:r w:rsidRPr="00F3729D">
        <w:rPr>
          <w:rFonts w:ascii="Arial" w:hAnsi="Arial" w:cs="Arial"/>
          <w:color w:val="000000" w:themeColor="text1"/>
          <w:sz w:val="20"/>
          <w:szCs w:val="20"/>
        </w:rPr>
        <w:t>, że nie podlegam wykluczeniu oraz spełniam warunki udziału w postępowaniu przetargowym</w:t>
      </w:r>
    </w:p>
    <w:p w:rsidR="00F3729D" w:rsidRPr="00F3729D" w:rsidRDefault="00F3729D" w:rsidP="00F3729D">
      <w:pPr>
        <w:spacing w:line="360" w:lineRule="auto"/>
        <w:jc w:val="both"/>
        <w:rPr>
          <w:rFonts w:ascii="Arial" w:hAnsi="Arial" w:cs="Arial"/>
          <w:color w:val="000000" w:themeColor="text1"/>
          <w:sz w:val="20"/>
          <w:szCs w:val="20"/>
        </w:rPr>
      </w:pPr>
    </w:p>
    <w:p w:rsidR="00F3729D" w:rsidRPr="00F3729D" w:rsidRDefault="00F3729D" w:rsidP="00F3729D">
      <w:pPr>
        <w:spacing w:after="0" w:line="360" w:lineRule="auto"/>
        <w:jc w:val="both"/>
        <w:rPr>
          <w:rFonts w:ascii="Arial" w:hAnsi="Arial" w:cs="Arial"/>
          <w:color w:val="000000" w:themeColor="text1"/>
          <w:sz w:val="20"/>
          <w:szCs w:val="20"/>
        </w:rPr>
      </w:pPr>
      <w:r w:rsidRPr="00F3729D">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F3729D">
        <w:rPr>
          <w:rFonts w:ascii="Arial" w:hAnsi="Arial" w:cs="Arial"/>
          <w:color w:val="000000" w:themeColor="text1"/>
          <w:sz w:val="20"/>
          <w:szCs w:val="20"/>
        </w:rPr>
        <w:t>ych</w:t>
      </w:r>
      <w:proofErr w:type="spellEnd"/>
      <w:r w:rsidRPr="00F3729D">
        <w:rPr>
          <w:rFonts w:ascii="Arial" w:hAnsi="Arial" w:cs="Arial"/>
          <w:color w:val="000000" w:themeColor="text1"/>
          <w:sz w:val="20"/>
          <w:szCs w:val="20"/>
        </w:rPr>
        <w:t xml:space="preserve"> podmiotu/ów: ……………………………………………………………………….</w:t>
      </w:r>
    </w:p>
    <w:p w:rsidR="00F3729D" w:rsidRPr="00F3729D" w:rsidRDefault="00F3729D" w:rsidP="00F3729D">
      <w:pPr>
        <w:spacing w:after="0" w:line="360" w:lineRule="auto"/>
        <w:jc w:val="both"/>
        <w:rPr>
          <w:rFonts w:ascii="Arial" w:hAnsi="Arial" w:cs="Arial"/>
          <w:color w:val="000000" w:themeColor="text1"/>
          <w:sz w:val="20"/>
          <w:szCs w:val="20"/>
        </w:rPr>
      </w:pPr>
      <w:r w:rsidRPr="00F3729D">
        <w:rPr>
          <w:rFonts w:ascii="Arial" w:hAnsi="Arial" w:cs="Arial"/>
          <w:color w:val="000000" w:themeColor="text1"/>
          <w:sz w:val="20"/>
          <w:szCs w:val="20"/>
        </w:rPr>
        <w:t>..……………………………………………………………………………………………………………….…………………………………….., w następującym zakresie: …………………………………………</w:t>
      </w:r>
    </w:p>
    <w:p w:rsidR="00F3729D" w:rsidRPr="00F3729D" w:rsidRDefault="00F3729D" w:rsidP="00F3729D">
      <w:pPr>
        <w:spacing w:after="0" w:line="360" w:lineRule="auto"/>
        <w:jc w:val="both"/>
        <w:rPr>
          <w:rFonts w:ascii="Arial" w:hAnsi="Arial" w:cs="Arial"/>
          <w:i/>
          <w:color w:val="000000" w:themeColor="text1"/>
          <w:sz w:val="16"/>
          <w:szCs w:val="16"/>
        </w:rPr>
      </w:pPr>
      <w:r w:rsidRPr="00F3729D">
        <w:rPr>
          <w:rFonts w:ascii="Arial" w:hAnsi="Arial" w:cs="Arial"/>
          <w:color w:val="000000" w:themeColor="text1"/>
          <w:sz w:val="20"/>
          <w:szCs w:val="20"/>
        </w:rPr>
        <w:t>…………………………………………………………………………………………………………………</w:t>
      </w:r>
      <w:r w:rsidRPr="00F3729D">
        <w:rPr>
          <w:rFonts w:ascii="Arial" w:hAnsi="Arial" w:cs="Arial"/>
          <w:color w:val="000000" w:themeColor="text1"/>
          <w:sz w:val="21"/>
          <w:szCs w:val="21"/>
        </w:rPr>
        <w:t xml:space="preserve"> </w:t>
      </w:r>
      <w:r w:rsidRPr="00F3729D">
        <w:rPr>
          <w:rFonts w:ascii="Arial" w:hAnsi="Arial" w:cs="Arial"/>
          <w:i/>
          <w:color w:val="000000" w:themeColor="text1"/>
          <w:sz w:val="16"/>
          <w:szCs w:val="16"/>
        </w:rPr>
        <w:t xml:space="preserve">(wskazać podmiot i określić odpowiedni zakres dla wskazanego podmiotu). </w:t>
      </w:r>
    </w:p>
    <w:p w:rsidR="00F3729D" w:rsidRPr="00F3729D" w:rsidRDefault="00F3729D" w:rsidP="00F3729D">
      <w:pPr>
        <w:widowControl w:val="0"/>
        <w:suppressAutoHyphens/>
        <w:spacing w:after="0" w:line="360" w:lineRule="auto"/>
        <w:rPr>
          <w:rFonts w:ascii="Arial" w:eastAsia="Arial" w:hAnsi="Arial" w:cs="Arial"/>
          <w:b/>
          <w:bCs/>
          <w:color w:val="000000" w:themeColor="text1"/>
          <w:kern w:val="2"/>
          <w:sz w:val="20"/>
          <w:szCs w:val="20"/>
          <w:lang w:eastAsia="pl-PL"/>
        </w:rPr>
      </w:pPr>
    </w:p>
    <w:p w:rsidR="00F3729D" w:rsidRPr="00F3729D" w:rsidRDefault="00F3729D" w:rsidP="00F3729D">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F3729D" w:rsidRPr="00F3729D" w:rsidRDefault="00F3729D" w:rsidP="00F3729D">
      <w:pPr>
        <w:widowControl w:val="0"/>
        <w:suppressAutoHyphens/>
        <w:spacing w:after="0" w:line="360" w:lineRule="auto"/>
        <w:rPr>
          <w:rFonts w:ascii="Arial" w:eastAsia="Arial" w:hAnsi="Arial" w:cs="Arial"/>
          <w:color w:val="000000" w:themeColor="text1"/>
          <w:kern w:val="2"/>
          <w:sz w:val="20"/>
          <w:szCs w:val="20"/>
          <w:lang w:eastAsia="pl-PL"/>
        </w:rPr>
      </w:pPr>
      <w:r w:rsidRPr="00F3729D">
        <w:rPr>
          <w:rFonts w:ascii="Arial" w:eastAsia="Arial" w:hAnsi="Arial" w:cs="Arial"/>
          <w:color w:val="000000" w:themeColor="text1"/>
          <w:kern w:val="2"/>
          <w:sz w:val="20"/>
          <w:szCs w:val="20"/>
          <w:lang w:eastAsia="pl-PL"/>
        </w:rPr>
        <w:t>Miejscowość i data ............................................</w:t>
      </w:r>
      <w:r w:rsidRPr="00F3729D">
        <w:rPr>
          <w:rFonts w:ascii="Arial" w:eastAsia="Arial" w:hAnsi="Arial" w:cs="Arial"/>
          <w:color w:val="000000" w:themeColor="text1"/>
          <w:kern w:val="2"/>
          <w:sz w:val="20"/>
          <w:szCs w:val="20"/>
          <w:lang w:eastAsia="pl-PL"/>
        </w:rPr>
        <w:tab/>
      </w:r>
      <w:r w:rsidRPr="00F3729D">
        <w:rPr>
          <w:rFonts w:ascii="Arial" w:eastAsia="Arial" w:hAnsi="Arial" w:cs="Arial"/>
          <w:color w:val="000000" w:themeColor="text1"/>
          <w:kern w:val="2"/>
          <w:sz w:val="20"/>
          <w:szCs w:val="20"/>
          <w:lang w:eastAsia="pl-PL"/>
        </w:rPr>
        <w:tab/>
      </w:r>
      <w:r w:rsidRPr="00F3729D">
        <w:rPr>
          <w:rFonts w:ascii="Arial" w:eastAsia="Arial" w:hAnsi="Arial" w:cs="Arial"/>
          <w:color w:val="000000" w:themeColor="text1"/>
          <w:kern w:val="2"/>
          <w:sz w:val="20"/>
          <w:szCs w:val="20"/>
          <w:lang w:eastAsia="pl-PL"/>
        </w:rPr>
        <w:tab/>
        <w:t>...........................................</w:t>
      </w:r>
    </w:p>
    <w:p w:rsidR="00F3729D" w:rsidRPr="00F3729D" w:rsidRDefault="00F3729D" w:rsidP="00F3729D">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F3729D">
        <w:rPr>
          <w:rFonts w:ascii="Arial" w:eastAsia="Arial" w:hAnsi="Arial" w:cs="Arial"/>
          <w:i/>
          <w:iCs/>
          <w:color w:val="000000" w:themeColor="text1"/>
          <w:kern w:val="2"/>
          <w:sz w:val="16"/>
          <w:szCs w:val="16"/>
          <w:lang w:eastAsia="pl-PL"/>
        </w:rPr>
        <w:t>Podpis i pieczątka Wykonawcy/upoważnionego przedstawiciela Wykonawcy*</w:t>
      </w:r>
    </w:p>
    <w:p w:rsidR="00F3729D" w:rsidRPr="00F3729D" w:rsidRDefault="00F3729D" w:rsidP="00F3729D">
      <w:pPr>
        <w:widowControl w:val="0"/>
        <w:suppressAutoHyphens/>
        <w:spacing w:after="0" w:line="360" w:lineRule="auto"/>
        <w:rPr>
          <w:rFonts w:ascii="Arial" w:eastAsia="Arial" w:hAnsi="Arial" w:cs="Arial"/>
          <w:i/>
          <w:iCs/>
          <w:color w:val="000000" w:themeColor="text1"/>
          <w:kern w:val="2"/>
          <w:sz w:val="24"/>
          <w:szCs w:val="24"/>
          <w:lang w:eastAsia="pl-PL"/>
        </w:rPr>
      </w:pPr>
    </w:p>
    <w:p w:rsidR="00F3729D" w:rsidRPr="00F3729D" w:rsidRDefault="00F3729D" w:rsidP="00F3729D">
      <w:pPr>
        <w:widowControl w:val="0"/>
        <w:suppressAutoHyphens/>
        <w:spacing w:after="0" w:line="360" w:lineRule="auto"/>
        <w:rPr>
          <w:rFonts w:ascii="Arial" w:eastAsia="Arial" w:hAnsi="Arial" w:cs="Arial"/>
          <w:i/>
          <w:iCs/>
          <w:color w:val="000000" w:themeColor="text1"/>
          <w:kern w:val="2"/>
          <w:sz w:val="16"/>
          <w:szCs w:val="16"/>
          <w:lang w:eastAsia="pl-PL"/>
        </w:rPr>
      </w:pPr>
      <w:r w:rsidRPr="00F3729D">
        <w:rPr>
          <w:rFonts w:ascii="Arial" w:eastAsia="Arial" w:hAnsi="Arial" w:cs="Arial"/>
          <w:i/>
          <w:iCs/>
          <w:color w:val="000000" w:themeColor="text1"/>
          <w:kern w:val="2"/>
          <w:sz w:val="16"/>
          <w:szCs w:val="16"/>
          <w:lang w:eastAsia="pl-PL"/>
        </w:rPr>
        <w:t>* – niepotrzebne skreślić</w:t>
      </w:r>
    </w:p>
    <w:p w:rsidR="00F3729D" w:rsidRPr="00F3729D" w:rsidRDefault="00F3729D" w:rsidP="00F3729D">
      <w:pPr>
        <w:widowControl w:val="0"/>
        <w:suppressAutoHyphens/>
        <w:spacing w:after="0" w:line="360" w:lineRule="auto"/>
        <w:rPr>
          <w:rFonts w:ascii="Arial" w:eastAsia="Arial" w:hAnsi="Arial" w:cs="Arial"/>
          <w:i/>
          <w:iCs/>
          <w:color w:val="000000" w:themeColor="text1"/>
          <w:kern w:val="2"/>
          <w:sz w:val="16"/>
          <w:szCs w:val="16"/>
          <w:lang w:eastAsia="pl-PL"/>
        </w:rPr>
      </w:pPr>
      <w:r w:rsidRPr="00F3729D">
        <w:rPr>
          <w:rFonts w:ascii="Arial" w:eastAsia="Arial" w:hAnsi="Arial" w:cs="Arial"/>
          <w:color w:val="000000" w:themeColor="text1"/>
          <w:kern w:val="2"/>
          <w:sz w:val="16"/>
          <w:szCs w:val="16"/>
          <w:vertAlign w:val="superscript"/>
          <w:lang w:eastAsia="pl-PL"/>
        </w:rPr>
        <w:t xml:space="preserve">1 </w:t>
      </w:r>
      <w:r w:rsidRPr="00F3729D">
        <w:rPr>
          <w:rFonts w:ascii="Arial" w:eastAsia="Arial" w:hAnsi="Arial" w:cs="Arial"/>
          <w:i/>
          <w:iCs/>
          <w:color w:val="000000" w:themeColor="text1"/>
          <w:kern w:val="2"/>
          <w:sz w:val="16"/>
          <w:szCs w:val="16"/>
          <w:lang w:eastAsia="pl-PL"/>
        </w:rPr>
        <w:t xml:space="preserve">– </w:t>
      </w:r>
      <w:r w:rsidRPr="00F3729D">
        <w:rPr>
          <w:rFonts w:ascii="Arial" w:eastAsia="Arial" w:hAnsi="Arial" w:cs="Arial"/>
          <w:i/>
          <w:color w:val="000000" w:themeColor="text1"/>
          <w:kern w:val="2"/>
          <w:sz w:val="16"/>
          <w:szCs w:val="16"/>
          <w:lang w:eastAsia="pl-PL"/>
        </w:rPr>
        <w:t>podać pełną</w:t>
      </w:r>
      <w:r w:rsidRPr="00F3729D">
        <w:rPr>
          <w:rFonts w:ascii="Arial" w:eastAsia="Arial" w:hAnsi="Arial" w:cs="Arial"/>
          <w:i/>
          <w:color w:val="000000" w:themeColor="text1"/>
          <w:kern w:val="2"/>
          <w:sz w:val="16"/>
          <w:szCs w:val="16"/>
          <w:vertAlign w:val="superscript"/>
          <w:lang w:eastAsia="pl-PL"/>
        </w:rPr>
        <w:t xml:space="preserve"> </w:t>
      </w:r>
      <w:r w:rsidRPr="00F3729D">
        <w:rPr>
          <w:rFonts w:ascii="Arial" w:eastAsia="Arial" w:hAnsi="Arial" w:cs="Arial"/>
          <w:i/>
          <w:iCs/>
          <w:color w:val="000000" w:themeColor="text1"/>
          <w:kern w:val="2"/>
          <w:sz w:val="16"/>
          <w:szCs w:val="16"/>
          <w:lang w:eastAsia="pl-PL"/>
        </w:rPr>
        <w:t>nazwę zamówienia</w:t>
      </w:r>
    </w:p>
    <w:p w:rsidR="00F3729D" w:rsidRPr="00F3729D" w:rsidRDefault="00F3729D" w:rsidP="00F3729D">
      <w:pPr>
        <w:widowControl w:val="0"/>
        <w:suppressAutoHyphens/>
        <w:spacing w:after="0" w:line="360" w:lineRule="auto"/>
        <w:rPr>
          <w:rFonts w:ascii="Arial" w:eastAsia="Arial" w:hAnsi="Arial" w:cs="Arial"/>
          <w:i/>
          <w:iCs/>
          <w:color w:val="000000" w:themeColor="text1"/>
          <w:kern w:val="2"/>
          <w:sz w:val="16"/>
          <w:szCs w:val="16"/>
          <w:lang w:eastAsia="pl-PL"/>
        </w:rPr>
      </w:pPr>
      <w:r w:rsidRPr="00F3729D">
        <w:rPr>
          <w:rFonts w:ascii="Arial" w:eastAsia="Arial" w:hAnsi="Arial" w:cs="Arial"/>
          <w:iCs/>
          <w:color w:val="000000" w:themeColor="text1"/>
          <w:kern w:val="2"/>
          <w:sz w:val="16"/>
          <w:szCs w:val="16"/>
          <w:vertAlign w:val="superscript"/>
          <w:lang w:eastAsia="pl-PL"/>
        </w:rPr>
        <w:t>2</w:t>
      </w:r>
      <w:r w:rsidRPr="00F3729D">
        <w:rPr>
          <w:rFonts w:ascii="Arial" w:eastAsia="Arial" w:hAnsi="Arial" w:cs="Arial"/>
          <w:i/>
          <w:iCs/>
          <w:color w:val="000000" w:themeColor="text1"/>
          <w:kern w:val="2"/>
          <w:sz w:val="16"/>
          <w:szCs w:val="16"/>
          <w:vertAlign w:val="superscript"/>
          <w:lang w:eastAsia="pl-PL"/>
        </w:rPr>
        <w:t xml:space="preserve"> </w:t>
      </w:r>
      <w:r w:rsidRPr="00F3729D">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F3729D" w:rsidRPr="00F3729D" w:rsidRDefault="00F3729D" w:rsidP="00F3729D">
      <w:pPr>
        <w:widowControl w:val="0"/>
        <w:suppressAutoHyphens/>
        <w:spacing w:after="0" w:line="360" w:lineRule="auto"/>
        <w:rPr>
          <w:rFonts w:ascii="Arial" w:eastAsia="Arial" w:hAnsi="Arial" w:cs="Arial"/>
          <w:i/>
          <w:iCs/>
          <w:color w:val="000000" w:themeColor="text1"/>
          <w:kern w:val="2"/>
          <w:sz w:val="16"/>
          <w:szCs w:val="16"/>
          <w:lang w:eastAsia="pl-PL"/>
        </w:rPr>
      </w:pPr>
      <w:r w:rsidRPr="00F3729D">
        <w:rPr>
          <w:rFonts w:ascii="Arial" w:eastAsia="Arial" w:hAnsi="Arial" w:cs="Arial"/>
          <w:i/>
          <w:iCs/>
          <w:color w:val="000000" w:themeColor="text1"/>
          <w:kern w:val="2"/>
          <w:sz w:val="16"/>
          <w:szCs w:val="16"/>
          <w:vertAlign w:val="superscript"/>
          <w:lang w:eastAsia="pl-PL"/>
        </w:rPr>
        <w:t>3</w:t>
      </w:r>
      <w:r w:rsidRPr="00F3729D">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F3729D" w:rsidRPr="00F3729D" w:rsidRDefault="00F3729D" w:rsidP="00F3729D">
      <w:pPr>
        <w:rPr>
          <w:color w:val="000000" w:themeColor="text1"/>
        </w:rPr>
      </w:pPr>
    </w:p>
    <w:p w:rsidR="00F3729D" w:rsidRPr="00F3729D" w:rsidRDefault="00F3729D" w:rsidP="00F3729D">
      <w:pPr>
        <w:rPr>
          <w:rFonts w:ascii="Arial" w:hAnsi="Arial" w:cs="Arial"/>
          <w:i/>
        </w:rPr>
      </w:pPr>
      <w:r w:rsidRPr="00F3729D">
        <w:rPr>
          <w:rFonts w:ascii="Arial" w:hAnsi="Arial" w:cs="Arial"/>
          <w:b/>
          <w:color w:val="FF0000"/>
          <w:sz w:val="20"/>
          <w:szCs w:val="20"/>
        </w:rPr>
        <w:br/>
      </w:r>
      <w:r w:rsidRPr="00F3729D">
        <w:rPr>
          <w:rFonts w:ascii="Arial" w:eastAsia="Times New Roman" w:hAnsi="Arial" w:cs="Arial"/>
          <w:b/>
          <w:sz w:val="20"/>
          <w:szCs w:val="20"/>
        </w:rPr>
        <w:br w:type="page"/>
      </w:r>
    </w:p>
    <w:p w:rsidR="00F3729D" w:rsidRPr="00F3729D" w:rsidRDefault="00F3729D" w:rsidP="00F3729D">
      <w:pPr>
        <w:spacing w:after="0"/>
        <w:jc w:val="right"/>
        <w:rPr>
          <w:rFonts w:ascii="Arial" w:eastAsia="Times New Roman" w:hAnsi="Arial" w:cs="Arial"/>
          <w:b/>
          <w:sz w:val="20"/>
          <w:szCs w:val="20"/>
        </w:rPr>
      </w:pPr>
      <w:r w:rsidRPr="00F3729D">
        <w:rPr>
          <w:rFonts w:ascii="Arial" w:eastAsia="Times New Roman" w:hAnsi="Arial" w:cs="Arial"/>
          <w:b/>
          <w:sz w:val="20"/>
          <w:szCs w:val="20"/>
        </w:rPr>
        <w:lastRenderedPageBreak/>
        <w:t>Załącznik nr 3 do SIWZ</w:t>
      </w:r>
    </w:p>
    <w:p w:rsidR="00F3729D" w:rsidRPr="00F3729D" w:rsidRDefault="00F3729D" w:rsidP="00F3729D">
      <w:pPr>
        <w:spacing w:after="0"/>
        <w:jc w:val="center"/>
        <w:rPr>
          <w:rFonts w:ascii="Arial" w:eastAsia="Times New Roman" w:hAnsi="Arial" w:cs="Arial"/>
          <w:sz w:val="20"/>
          <w:szCs w:val="20"/>
        </w:rPr>
      </w:pPr>
    </w:p>
    <w:p w:rsidR="00F3729D" w:rsidRPr="00F3729D" w:rsidRDefault="00F3729D" w:rsidP="00E67F72">
      <w:pPr>
        <w:widowControl w:val="0"/>
        <w:suppressAutoHyphens/>
        <w:spacing w:after="0"/>
        <w:rPr>
          <w:rFonts w:ascii="Calibri" w:eastAsia="Calibri" w:hAnsi="Calibri" w:cs="Times New Roman"/>
        </w:rPr>
      </w:pPr>
      <w:r w:rsidRPr="00F3729D">
        <w:rPr>
          <w:rFonts w:ascii="Arial" w:eastAsia="Lucida Sans Unicode" w:hAnsi="Arial" w:cs="Arial"/>
          <w:color w:val="000000" w:themeColor="text1"/>
          <w:kern w:val="1"/>
          <w:sz w:val="20"/>
          <w:szCs w:val="20"/>
          <w:lang w:eastAsia="pl-PL"/>
        </w:rPr>
        <w:t xml:space="preserve">  </w:t>
      </w:r>
    </w:p>
    <w:p w:rsidR="00F3729D" w:rsidRPr="00F3729D" w:rsidRDefault="00F3729D" w:rsidP="00E67F72">
      <w:pPr>
        <w:widowControl w:val="0"/>
        <w:suppressAutoHyphens/>
        <w:autoSpaceDE w:val="0"/>
        <w:autoSpaceDN w:val="0"/>
        <w:adjustRightInd w:val="0"/>
        <w:spacing w:after="0"/>
        <w:jc w:val="center"/>
        <w:rPr>
          <w:rFonts w:ascii="Arial" w:eastAsia="Lucida Sans Unicode" w:hAnsi="Arial" w:cs="Arial"/>
          <w:bCs/>
          <w:kern w:val="1"/>
          <w:sz w:val="20"/>
          <w:szCs w:val="20"/>
          <w:lang w:eastAsia="pl-PL"/>
        </w:rPr>
      </w:pPr>
      <w:r w:rsidRPr="00F3729D">
        <w:rPr>
          <w:rFonts w:ascii="Arial" w:eastAsia="Lucida Sans Unicode" w:hAnsi="Arial" w:cs="Arial"/>
          <w:bCs/>
          <w:kern w:val="1"/>
          <w:sz w:val="20"/>
          <w:szCs w:val="20"/>
          <w:lang w:eastAsia="pl-PL"/>
        </w:rPr>
        <w:t>Umowa nr …../2020</w:t>
      </w:r>
    </w:p>
    <w:p w:rsidR="00F3729D" w:rsidRPr="00F3729D" w:rsidRDefault="00F3729D" w:rsidP="00E67F72">
      <w:pPr>
        <w:widowControl w:val="0"/>
        <w:suppressAutoHyphens/>
        <w:spacing w:after="0"/>
        <w:rPr>
          <w:rFonts w:ascii="Arial" w:eastAsia="Lucida Sans Unicode" w:hAnsi="Arial" w:cs="Arial"/>
          <w:kern w:val="1"/>
          <w:sz w:val="20"/>
          <w:szCs w:val="20"/>
          <w:lang w:eastAsia="pl-PL"/>
        </w:rPr>
      </w:pPr>
    </w:p>
    <w:p w:rsidR="00F3729D" w:rsidRPr="00F3729D" w:rsidRDefault="00F3729D" w:rsidP="00E67F72">
      <w:pPr>
        <w:widowControl w:val="0"/>
        <w:suppressAutoHyphens/>
        <w:spacing w:after="0"/>
        <w:rPr>
          <w:rFonts w:ascii="Arial" w:eastAsia="Lucida Sans Unicode" w:hAnsi="Arial" w:cs="Arial"/>
          <w:kern w:val="1"/>
          <w:sz w:val="20"/>
          <w:szCs w:val="20"/>
          <w:lang w:eastAsia="pl-PL"/>
        </w:rPr>
      </w:pPr>
    </w:p>
    <w:p w:rsidR="00F3729D" w:rsidRPr="00F3729D" w:rsidRDefault="00F3729D" w:rsidP="00E67F72">
      <w:pPr>
        <w:widowControl w:val="0"/>
        <w:suppressAutoHyphens/>
        <w:spacing w:after="0"/>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zawarta w dniu ............................. 2020 r. w Pile, pomiędzy:</w:t>
      </w:r>
    </w:p>
    <w:p w:rsidR="00F3729D" w:rsidRPr="00F3729D" w:rsidRDefault="00F3729D" w:rsidP="00E67F72">
      <w:pPr>
        <w:widowControl w:val="0"/>
        <w:suppressAutoHyphens/>
        <w:spacing w:after="0"/>
        <w:jc w:val="both"/>
        <w:rPr>
          <w:rFonts w:ascii="Arial" w:eastAsia="Lucida Sans Unicode" w:hAnsi="Arial" w:cs="Arial"/>
          <w:kern w:val="1"/>
          <w:sz w:val="20"/>
          <w:szCs w:val="20"/>
          <w:lang w:eastAsia="pl-PL"/>
        </w:rPr>
      </w:pPr>
    </w:p>
    <w:p w:rsidR="00F3729D" w:rsidRPr="00F3729D" w:rsidRDefault="00F3729D" w:rsidP="00E67F72">
      <w:pPr>
        <w:widowControl w:val="0"/>
        <w:suppressAutoHyphens/>
        <w:spacing w:after="0"/>
        <w:jc w:val="both"/>
        <w:rPr>
          <w:rFonts w:ascii="Arial" w:eastAsia="Lucida Sans Unicode" w:hAnsi="Arial" w:cs="Arial"/>
          <w:b/>
          <w:kern w:val="1"/>
          <w:sz w:val="20"/>
          <w:szCs w:val="20"/>
          <w:lang w:eastAsia="pl-PL"/>
        </w:rPr>
      </w:pPr>
      <w:r w:rsidRPr="00F3729D">
        <w:rPr>
          <w:rFonts w:ascii="Arial" w:eastAsia="Lucida Sans Unicode" w:hAnsi="Arial" w:cs="Arial"/>
          <w:b/>
          <w:kern w:val="1"/>
          <w:sz w:val="20"/>
          <w:szCs w:val="20"/>
          <w:lang w:eastAsia="pl-PL"/>
        </w:rPr>
        <w:t xml:space="preserve">Gminą Piła reprezentowaną przez Zarząd Dróg i Zieleni w Pile </w:t>
      </w:r>
    </w:p>
    <w:p w:rsidR="00F3729D" w:rsidRPr="00F3729D" w:rsidRDefault="00F3729D" w:rsidP="00E67F72">
      <w:pPr>
        <w:widowControl w:val="0"/>
        <w:suppressAutoHyphens/>
        <w:spacing w:after="0"/>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ul. gen. Władysława Andersa 10,</w:t>
      </w:r>
    </w:p>
    <w:p w:rsidR="00F3729D" w:rsidRPr="00F3729D" w:rsidRDefault="00F3729D" w:rsidP="00E67F72">
      <w:pPr>
        <w:widowControl w:val="0"/>
        <w:suppressAutoHyphens/>
        <w:spacing w:after="0"/>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64-920 Piła,</w:t>
      </w:r>
    </w:p>
    <w:p w:rsidR="00F3729D" w:rsidRPr="00F3729D" w:rsidRDefault="00F3729D" w:rsidP="00E67F72">
      <w:pPr>
        <w:widowControl w:val="0"/>
        <w:tabs>
          <w:tab w:val="left" w:pos="0"/>
        </w:tabs>
        <w:suppressAutoHyphens/>
        <w:autoSpaceDE w:val="0"/>
        <w:spacing w:after="0"/>
        <w:rPr>
          <w:rFonts w:ascii="Arial" w:eastAsia="Lucida Sans Unicode" w:hAnsi="Arial" w:cs="Arial"/>
          <w:color w:val="000000"/>
          <w:kern w:val="1"/>
          <w:sz w:val="20"/>
          <w:szCs w:val="20"/>
          <w:lang w:eastAsia="pl-PL"/>
        </w:rPr>
      </w:pPr>
      <w:r w:rsidRPr="00F3729D">
        <w:rPr>
          <w:rFonts w:ascii="Arial" w:eastAsia="Lucida Sans Unicode" w:hAnsi="Arial" w:cs="Arial"/>
          <w:kern w:val="1"/>
          <w:sz w:val="20"/>
          <w:szCs w:val="20"/>
          <w:lang w:eastAsia="pl-PL"/>
        </w:rPr>
        <w:t xml:space="preserve">NIP: </w:t>
      </w:r>
      <w:r w:rsidRPr="00F3729D">
        <w:rPr>
          <w:rFonts w:ascii="Arial" w:eastAsia="Lucida Sans Unicode" w:hAnsi="Arial" w:cs="Arial"/>
          <w:caps/>
          <w:color w:val="000000"/>
          <w:kern w:val="1"/>
          <w:sz w:val="20"/>
          <w:szCs w:val="20"/>
          <w:lang w:eastAsia="pl-PL"/>
        </w:rPr>
        <w:t>764-26-14-167</w:t>
      </w:r>
    </w:p>
    <w:p w:rsidR="00F3729D" w:rsidRPr="00F3729D" w:rsidRDefault="00F3729D" w:rsidP="00E67F72">
      <w:pPr>
        <w:widowControl w:val="0"/>
        <w:suppressAutoHyphens/>
        <w:spacing w:after="0"/>
        <w:jc w:val="both"/>
        <w:rPr>
          <w:rFonts w:ascii="Arial" w:eastAsia="Times New Roman" w:hAnsi="Arial" w:cs="Arial"/>
          <w:sz w:val="20"/>
          <w:szCs w:val="20"/>
          <w:lang w:eastAsia="pl-PL"/>
        </w:rPr>
      </w:pPr>
      <w:r w:rsidRPr="00F3729D">
        <w:rPr>
          <w:rFonts w:ascii="Arial" w:eastAsia="Times New Roman" w:hAnsi="Arial" w:cs="Arial"/>
          <w:sz w:val="20"/>
          <w:szCs w:val="20"/>
          <w:lang w:eastAsia="pl-PL"/>
        </w:rPr>
        <w:t xml:space="preserve">zwaną w dalszej części umowy </w:t>
      </w:r>
      <w:r w:rsidRPr="00F3729D">
        <w:rPr>
          <w:rFonts w:ascii="Arial" w:eastAsia="Times New Roman" w:hAnsi="Arial" w:cs="Arial"/>
          <w:b/>
          <w:sz w:val="20"/>
          <w:szCs w:val="20"/>
          <w:lang w:eastAsia="pl-PL"/>
        </w:rPr>
        <w:t>Zamawiającym</w:t>
      </w:r>
      <w:r w:rsidRPr="00F3729D">
        <w:rPr>
          <w:rFonts w:ascii="Arial" w:eastAsia="Times New Roman" w:hAnsi="Arial" w:cs="Arial"/>
          <w:sz w:val="20"/>
          <w:szCs w:val="20"/>
          <w:lang w:eastAsia="pl-PL"/>
        </w:rPr>
        <w:t xml:space="preserve">, </w:t>
      </w:r>
    </w:p>
    <w:p w:rsidR="00F3729D" w:rsidRPr="00F3729D" w:rsidRDefault="00F3729D" w:rsidP="00E67F72">
      <w:pPr>
        <w:widowControl w:val="0"/>
        <w:suppressAutoHyphens/>
        <w:spacing w:after="0"/>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xml:space="preserve">w imieniu, której działa </w:t>
      </w:r>
      <w:r w:rsidRPr="00F3729D">
        <w:rPr>
          <w:rFonts w:ascii="Arial" w:eastAsia="Lucida Sans Unicode" w:hAnsi="Arial" w:cs="Arial"/>
          <w:b/>
          <w:kern w:val="1"/>
          <w:sz w:val="20"/>
          <w:szCs w:val="20"/>
          <w:lang w:eastAsia="pl-PL"/>
        </w:rPr>
        <w:t xml:space="preserve">Dyrektor </w:t>
      </w:r>
      <w:proofErr w:type="spellStart"/>
      <w:r w:rsidRPr="00F3729D">
        <w:rPr>
          <w:rFonts w:ascii="Arial" w:eastAsia="Lucida Sans Unicode" w:hAnsi="Arial" w:cs="Arial"/>
          <w:b/>
          <w:kern w:val="1"/>
          <w:sz w:val="20"/>
          <w:szCs w:val="20"/>
          <w:lang w:eastAsia="pl-PL"/>
        </w:rPr>
        <w:t>ZDiZ</w:t>
      </w:r>
      <w:proofErr w:type="spellEnd"/>
      <w:r w:rsidRPr="00F3729D">
        <w:rPr>
          <w:rFonts w:ascii="Arial" w:eastAsia="Lucida Sans Unicode" w:hAnsi="Arial" w:cs="Arial"/>
          <w:b/>
          <w:kern w:val="1"/>
          <w:sz w:val="20"/>
          <w:szCs w:val="20"/>
          <w:lang w:eastAsia="pl-PL"/>
        </w:rPr>
        <w:t xml:space="preserve"> w Pile</w:t>
      </w:r>
      <w:r w:rsidRPr="00F3729D">
        <w:rPr>
          <w:rFonts w:ascii="Arial" w:eastAsia="Lucida Sans Unicode" w:hAnsi="Arial" w:cs="Arial"/>
          <w:kern w:val="1"/>
          <w:sz w:val="20"/>
          <w:szCs w:val="20"/>
          <w:lang w:eastAsia="pl-PL"/>
        </w:rPr>
        <w:t xml:space="preserve"> – </w:t>
      </w:r>
      <w:r w:rsidRPr="00F3729D">
        <w:rPr>
          <w:rFonts w:ascii="Arial" w:eastAsia="Lucida Sans Unicode" w:hAnsi="Arial" w:cs="Arial"/>
          <w:b/>
          <w:bCs/>
          <w:kern w:val="1"/>
          <w:sz w:val="20"/>
          <w:szCs w:val="20"/>
          <w:lang w:eastAsia="pl-PL"/>
        </w:rPr>
        <w:t xml:space="preserve">Miron </w:t>
      </w:r>
      <w:proofErr w:type="spellStart"/>
      <w:r w:rsidRPr="00F3729D">
        <w:rPr>
          <w:rFonts w:ascii="Arial" w:eastAsia="Lucida Sans Unicode" w:hAnsi="Arial" w:cs="Arial"/>
          <w:b/>
          <w:bCs/>
          <w:kern w:val="1"/>
          <w:sz w:val="20"/>
          <w:szCs w:val="20"/>
          <w:lang w:eastAsia="pl-PL"/>
        </w:rPr>
        <w:t>Tadych</w:t>
      </w:r>
      <w:proofErr w:type="spellEnd"/>
    </w:p>
    <w:p w:rsidR="00F3729D" w:rsidRPr="00F3729D" w:rsidRDefault="00F3729D" w:rsidP="00E67F72">
      <w:pPr>
        <w:widowControl w:val="0"/>
        <w:suppressAutoHyphens/>
        <w:spacing w:after="0"/>
        <w:jc w:val="both"/>
        <w:rPr>
          <w:rFonts w:ascii="Arial" w:eastAsia="Lucida Sans Unicode" w:hAnsi="Arial" w:cs="Arial"/>
          <w:kern w:val="1"/>
          <w:sz w:val="20"/>
          <w:szCs w:val="20"/>
          <w:lang w:eastAsia="pl-PL"/>
        </w:rPr>
      </w:pPr>
    </w:p>
    <w:p w:rsidR="00F3729D" w:rsidRPr="00F3729D" w:rsidRDefault="00F3729D" w:rsidP="00E67F72">
      <w:pPr>
        <w:widowControl w:val="0"/>
        <w:suppressAutoHyphens/>
        <w:spacing w:after="0"/>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a</w:t>
      </w:r>
    </w:p>
    <w:p w:rsidR="00F3729D" w:rsidRPr="00F3729D" w:rsidRDefault="00F3729D" w:rsidP="00E67F72">
      <w:pPr>
        <w:widowControl w:val="0"/>
        <w:suppressAutoHyphens/>
        <w:spacing w:after="0"/>
        <w:jc w:val="both"/>
        <w:rPr>
          <w:rFonts w:ascii="Arial" w:eastAsia="Lucida Sans Unicode" w:hAnsi="Arial" w:cs="Arial"/>
          <w:kern w:val="1"/>
          <w:sz w:val="20"/>
          <w:szCs w:val="20"/>
          <w:lang w:eastAsia="pl-PL"/>
        </w:rPr>
      </w:pPr>
    </w:p>
    <w:p w:rsidR="00F3729D" w:rsidRPr="00F3729D" w:rsidRDefault="00F3729D" w:rsidP="00E67F72">
      <w:pPr>
        <w:widowControl w:val="0"/>
        <w:suppressAutoHyphens/>
        <w:spacing w:after="0"/>
        <w:jc w:val="both"/>
        <w:rPr>
          <w:rFonts w:ascii="Arial" w:eastAsia="Lucida Sans Unicode" w:hAnsi="Arial" w:cs="Arial"/>
          <w:color w:val="000000"/>
          <w:kern w:val="1"/>
          <w:sz w:val="20"/>
          <w:szCs w:val="20"/>
          <w:lang w:eastAsia="pl-PL"/>
        </w:rPr>
      </w:pPr>
      <w:r w:rsidRPr="00F3729D">
        <w:rPr>
          <w:rFonts w:ascii="Arial" w:eastAsia="Lucida Sans Unicode" w:hAnsi="Arial" w:cs="Arial"/>
          <w:b/>
          <w:kern w:val="1"/>
          <w:sz w:val="20"/>
          <w:szCs w:val="20"/>
          <w:lang w:eastAsia="pl-PL"/>
        </w:rPr>
        <w:t>………………………………………….</w:t>
      </w:r>
    </w:p>
    <w:p w:rsidR="00F3729D" w:rsidRPr="00F3729D" w:rsidRDefault="00F3729D" w:rsidP="00E67F72">
      <w:pPr>
        <w:widowControl w:val="0"/>
        <w:suppressAutoHyphens/>
        <w:spacing w:after="0"/>
        <w:ind w:right="-468"/>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xml:space="preserve">zwanym w treści umowy </w:t>
      </w:r>
      <w:r w:rsidRPr="00F3729D">
        <w:rPr>
          <w:rFonts w:ascii="Arial" w:eastAsia="Lucida Sans Unicode" w:hAnsi="Arial" w:cs="Arial"/>
          <w:b/>
          <w:kern w:val="1"/>
          <w:sz w:val="20"/>
          <w:szCs w:val="20"/>
          <w:lang w:eastAsia="pl-PL"/>
        </w:rPr>
        <w:t>Wykonawcą</w:t>
      </w:r>
      <w:r w:rsidR="00E67F72">
        <w:rPr>
          <w:rFonts w:ascii="Arial" w:eastAsia="Lucida Sans Unicode" w:hAnsi="Arial" w:cs="Arial"/>
          <w:kern w:val="1"/>
          <w:sz w:val="20"/>
          <w:szCs w:val="20"/>
          <w:lang w:eastAsia="pl-PL"/>
        </w:rPr>
        <w:t xml:space="preserve">, </w:t>
      </w:r>
    </w:p>
    <w:p w:rsidR="00F3729D" w:rsidRPr="00F3729D" w:rsidRDefault="00F3729D" w:rsidP="00E67F72">
      <w:pPr>
        <w:widowControl w:val="0"/>
        <w:suppressAutoHyphens/>
        <w:spacing w:after="0"/>
        <w:jc w:val="both"/>
        <w:rPr>
          <w:rFonts w:ascii="Arial" w:hAnsi="Arial" w:cs="Arial"/>
          <w:b/>
          <w:bCs/>
          <w:sz w:val="20"/>
          <w:szCs w:val="20"/>
        </w:rPr>
      </w:pPr>
      <w:r w:rsidRPr="00F3729D">
        <w:rPr>
          <w:rFonts w:ascii="Arial" w:eastAsia="Lucida Sans Unicode" w:hAnsi="Arial" w:cs="Arial"/>
          <w:kern w:val="1"/>
          <w:sz w:val="20"/>
          <w:szCs w:val="20"/>
          <w:lang w:eastAsia="pl-PL"/>
        </w:rPr>
        <w:t>w wyniku przeprowadzonego postępowania przetargowego zgodnie z ustawą Prawo zamówień publicznych z dnia 29 stycznia 2004 r. na wykonanie zadania p.n. „</w:t>
      </w:r>
      <w:r w:rsidRPr="00F3729D">
        <w:rPr>
          <w:rFonts w:ascii="Arial" w:hAnsi="Arial" w:cs="Arial"/>
          <w:b/>
          <w:bCs/>
          <w:sz w:val="20"/>
          <w:szCs w:val="20"/>
        </w:rPr>
        <w:t>Bieżące naprawy dróg gminnych i powiatowych               w Pile - zadanie I” / „Bieżące naprawy dróg gminnych i powiatowych w Pile - zadanie II”/”Bieżące naprawy dróg gminnych i powiatowych w Pile – zadanie III”</w:t>
      </w:r>
    </w:p>
    <w:p w:rsidR="00F3729D" w:rsidRPr="00F3729D" w:rsidRDefault="00F3729D" w:rsidP="00E67F72">
      <w:pPr>
        <w:widowControl w:val="0"/>
        <w:suppressAutoHyphens/>
        <w:spacing w:after="0"/>
        <w:jc w:val="both"/>
        <w:rPr>
          <w:rFonts w:ascii="Arial" w:eastAsia="Lucida Sans Unicode" w:hAnsi="Arial" w:cs="Arial"/>
          <w:kern w:val="1"/>
          <w:sz w:val="20"/>
          <w:szCs w:val="20"/>
          <w:lang w:eastAsia="pl-PL"/>
        </w:rPr>
      </w:pPr>
    </w:p>
    <w:p w:rsidR="00F3729D" w:rsidRDefault="00F3729D" w:rsidP="00E67F72">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1</w:t>
      </w:r>
    </w:p>
    <w:p w:rsidR="00306841" w:rsidRDefault="00306841" w:rsidP="00E67F72">
      <w:pPr>
        <w:widowControl w:val="0"/>
        <w:suppressAutoHyphens/>
        <w:spacing w:after="0"/>
        <w:jc w:val="center"/>
        <w:rPr>
          <w:rFonts w:ascii="Arial" w:eastAsia="Lucida Sans Unicode" w:hAnsi="Arial" w:cs="Arial"/>
          <w:kern w:val="1"/>
          <w:sz w:val="20"/>
          <w:szCs w:val="20"/>
          <w:lang w:eastAsia="pl-PL"/>
        </w:rPr>
      </w:pPr>
    </w:p>
    <w:p w:rsidR="00306841" w:rsidRDefault="00306841" w:rsidP="00E40CA0">
      <w:pPr>
        <w:widowControl w:val="0"/>
        <w:numPr>
          <w:ilvl w:val="0"/>
          <w:numId w:val="54"/>
        </w:numPr>
        <w:suppressAutoHyphens/>
        <w:autoSpaceDE w:val="0"/>
        <w:autoSpaceDN w:val="0"/>
        <w:adjustRightInd w:val="0"/>
        <w:spacing w:after="0" w:line="288" w:lineRule="auto"/>
        <w:ind w:left="426" w:hanging="426"/>
        <w:contextualSpacing/>
        <w:jc w:val="both"/>
        <w:rPr>
          <w:rFonts w:ascii="Arial" w:eastAsia="Lucida Sans Unicode" w:hAnsi="Arial" w:cs="Arial"/>
          <w:b/>
          <w:bCs/>
          <w:color w:val="000000" w:themeColor="text1"/>
          <w:kern w:val="2"/>
          <w:sz w:val="20"/>
          <w:szCs w:val="20"/>
          <w:lang w:eastAsia="pl-PL"/>
        </w:rPr>
      </w:pPr>
      <w:r>
        <w:rPr>
          <w:rFonts w:ascii="Arial" w:eastAsia="Lucida Sans Unicode" w:hAnsi="Arial" w:cs="Arial"/>
          <w:color w:val="000000" w:themeColor="text1"/>
          <w:kern w:val="2"/>
          <w:sz w:val="20"/>
          <w:szCs w:val="20"/>
          <w:lang w:eastAsia="pl-PL"/>
        </w:rPr>
        <w:t xml:space="preserve">Zamawiający zleca a Wykonawca przyjmuje do realizacji zakres robót: </w:t>
      </w:r>
    </w:p>
    <w:p w:rsidR="00306841" w:rsidRPr="00306841" w:rsidRDefault="00306841" w:rsidP="00306841">
      <w:pPr>
        <w:pStyle w:val="Akapitzlist"/>
        <w:spacing w:line="276" w:lineRule="auto"/>
        <w:ind w:right="-284"/>
        <w:jc w:val="both"/>
        <w:rPr>
          <w:rFonts w:ascii="Arial" w:hAnsi="Arial" w:cs="Arial"/>
          <w:sz w:val="20"/>
          <w:szCs w:val="20"/>
        </w:rPr>
      </w:pPr>
      <w:r w:rsidRPr="00306841">
        <w:rPr>
          <w:rFonts w:ascii="Arial" w:hAnsi="Arial" w:cs="Arial"/>
          <w:sz w:val="20"/>
          <w:szCs w:val="20"/>
        </w:rPr>
        <w:t>Zadanie I</w:t>
      </w:r>
    </w:p>
    <w:p w:rsidR="00306841" w:rsidRPr="00C96532" w:rsidRDefault="00306841" w:rsidP="00306841">
      <w:pPr>
        <w:pStyle w:val="Akapitzlist"/>
        <w:spacing w:line="276" w:lineRule="auto"/>
        <w:ind w:right="-284"/>
        <w:jc w:val="both"/>
        <w:rPr>
          <w:rFonts w:ascii="Arial" w:hAnsi="Arial" w:cs="Arial"/>
          <w:sz w:val="20"/>
          <w:szCs w:val="20"/>
        </w:rPr>
      </w:pPr>
      <w:r w:rsidRPr="00DD56D6">
        <w:rPr>
          <w:rFonts w:ascii="Arial" w:hAnsi="Arial" w:cs="Arial"/>
          <w:sz w:val="20"/>
          <w:szCs w:val="20"/>
        </w:rPr>
        <w:t>- na</w:t>
      </w:r>
      <w:r>
        <w:rPr>
          <w:rFonts w:ascii="Arial" w:hAnsi="Arial" w:cs="Arial"/>
          <w:sz w:val="20"/>
          <w:szCs w:val="20"/>
        </w:rPr>
        <w:t xml:space="preserve">prawa cząstkowa nawierzchni masą bitumiczną z wytwórni </w:t>
      </w:r>
    </w:p>
    <w:p w:rsidR="00306841" w:rsidRPr="00DD56D6" w:rsidRDefault="00306841" w:rsidP="00306841">
      <w:pPr>
        <w:pStyle w:val="Akapitzlist"/>
        <w:spacing w:line="276" w:lineRule="auto"/>
        <w:ind w:right="-284"/>
        <w:jc w:val="both"/>
        <w:rPr>
          <w:rFonts w:ascii="Arial" w:hAnsi="Arial" w:cs="Arial"/>
          <w:sz w:val="20"/>
          <w:szCs w:val="20"/>
        </w:rPr>
      </w:pPr>
      <w:r w:rsidRPr="00DD56D6">
        <w:rPr>
          <w:rFonts w:ascii="Arial" w:hAnsi="Arial" w:cs="Arial"/>
          <w:sz w:val="20"/>
          <w:szCs w:val="20"/>
        </w:rPr>
        <w:t>- naprawa nawierzchni gruntowych – profilowanie i zagęszczenie</w:t>
      </w:r>
      <w:r>
        <w:rPr>
          <w:rFonts w:ascii="Arial" w:hAnsi="Arial" w:cs="Arial"/>
          <w:sz w:val="20"/>
          <w:szCs w:val="20"/>
        </w:rPr>
        <w:t xml:space="preserve"> mechaniczne</w:t>
      </w:r>
    </w:p>
    <w:p w:rsidR="00306841" w:rsidRDefault="00306841" w:rsidP="00306841">
      <w:pPr>
        <w:pStyle w:val="Akapitzlist"/>
        <w:spacing w:line="276" w:lineRule="auto"/>
        <w:ind w:right="-284"/>
        <w:jc w:val="both"/>
        <w:rPr>
          <w:rFonts w:ascii="Arial" w:hAnsi="Arial" w:cs="Arial"/>
          <w:sz w:val="20"/>
          <w:szCs w:val="20"/>
        </w:rPr>
      </w:pPr>
      <w:r w:rsidRPr="00DD56D6">
        <w:rPr>
          <w:rFonts w:ascii="Arial" w:hAnsi="Arial" w:cs="Arial"/>
          <w:sz w:val="20"/>
          <w:szCs w:val="20"/>
        </w:rPr>
        <w:t>- naprawa nawierzchni utwardzonych ścinkami asfaltowymi lub destruktem betonowym</w:t>
      </w:r>
      <w:r>
        <w:rPr>
          <w:rFonts w:ascii="Arial" w:hAnsi="Arial" w:cs="Arial"/>
          <w:sz w:val="20"/>
          <w:szCs w:val="20"/>
        </w:rPr>
        <w:t xml:space="preserve"> - </w:t>
      </w:r>
      <w:r w:rsidRPr="00C96532">
        <w:rPr>
          <w:rFonts w:ascii="Arial" w:hAnsi="Arial" w:cs="Arial"/>
          <w:sz w:val="20"/>
          <w:szCs w:val="20"/>
        </w:rPr>
        <w:t xml:space="preserve"> profilowanie</w:t>
      </w:r>
    </w:p>
    <w:p w:rsidR="00306841" w:rsidRDefault="00306841" w:rsidP="00306841">
      <w:pPr>
        <w:pStyle w:val="Akapitzlist"/>
        <w:spacing w:line="276" w:lineRule="auto"/>
        <w:ind w:right="-284"/>
        <w:jc w:val="both"/>
        <w:rPr>
          <w:rFonts w:ascii="Arial" w:hAnsi="Arial" w:cs="Arial"/>
          <w:sz w:val="20"/>
          <w:szCs w:val="20"/>
        </w:rPr>
      </w:pPr>
      <w:r w:rsidRPr="00C96532">
        <w:rPr>
          <w:rFonts w:ascii="Arial" w:hAnsi="Arial" w:cs="Arial"/>
          <w:sz w:val="20"/>
          <w:szCs w:val="20"/>
        </w:rPr>
        <w:t xml:space="preserve"> </w:t>
      </w:r>
      <w:r>
        <w:rPr>
          <w:rFonts w:ascii="Arial" w:hAnsi="Arial" w:cs="Arial"/>
          <w:sz w:val="20"/>
          <w:szCs w:val="20"/>
        </w:rPr>
        <w:t xml:space="preserve"> </w:t>
      </w:r>
      <w:r w:rsidRPr="00C96532">
        <w:rPr>
          <w:rFonts w:ascii="Arial" w:hAnsi="Arial" w:cs="Arial"/>
          <w:sz w:val="20"/>
          <w:szCs w:val="20"/>
        </w:rPr>
        <w:t>i mechaniczne zagęszczanie</w:t>
      </w:r>
    </w:p>
    <w:p w:rsidR="00306841" w:rsidRPr="00C96532"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utwardzanie nawierzchni gruntowych destruktem betonowym lub ścinkami asfaltowymi</w:t>
      </w:r>
    </w:p>
    <w:p w:rsidR="00306841" w:rsidRDefault="00306841" w:rsidP="00306841">
      <w:pPr>
        <w:pStyle w:val="Akapitzlist"/>
        <w:spacing w:line="276" w:lineRule="auto"/>
        <w:ind w:right="-284"/>
        <w:jc w:val="both"/>
        <w:rPr>
          <w:rFonts w:ascii="Arial" w:hAnsi="Arial" w:cs="Arial"/>
          <w:sz w:val="20"/>
          <w:szCs w:val="20"/>
        </w:rPr>
      </w:pPr>
      <w:r w:rsidRPr="00DD56D6">
        <w:rPr>
          <w:rFonts w:ascii="Arial" w:hAnsi="Arial" w:cs="Arial"/>
          <w:sz w:val="20"/>
          <w:szCs w:val="20"/>
        </w:rPr>
        <w:t>- ścin</w:t>
      </w:r>
      <w:r>
        <w:rPr>
          <w:rFonts w:ascii="Arial" w:hAnsi="Arial" w:cs="Arial"/>
          <w:sz w:val="20"/>
          <w:szCs w:val="20"/>
        </w:rPr>
        <w:t>ka pobocza</w:t>
      </w:r>
    </w:p>
    <w:p w:rsidR="00306841"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xml:space="preserve">- wykonanie warstwy wiążącej nawierzchni z mieszanki </w:t>
      </w:r>
      <w:proofErr w:type="spellStart"/>
      <w:r>
        <w:rPr>
          <w:rFonts w:ascii="Arial" w:hAnsi="Arial" w:cs="Arial"/>
          <w:sz w:val="20"/>
          <w:szCs w:val="20"/>
        </w:rPr>
        <w:t>mineralno</w:t>
      </w:r>
      <w:proofErr w:type="spellEnd"/>
      <w:r>
        <w:rPr>
          <w:rFonts w:ascii="Arial" w:hAnsi="Arial" w:cs="Arial"/>
          <w:sz w:val="20"/>
          <w:szCs w:val="20"/>
        </w:rPr>
        <w:t xml:space="preserve"> – asfaltowej</w:t>
      </w:r>
    </w:p>
    <w:p w:rsidR="00306841" w:rsidRPr="00DD56D6"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xml:space="preserve">- </w:t>
      </w:r>
      <w:r w:rsidRPr="00DD56D6">
        <w:rPr>
          <w:rFonts w:ascii="Arial" w:hAnsi="Arial" w:cs="Arial"/>
          <w:sz w:val="20"/>
          <w:szCs w:val="20"/>
        </w:rPr>
        <w:t xml:space="preserve">wykonanie warstwy ścieralnej nawierzchni z mieszanki </w:t>
      </w:r>
      <w:proofErr w:type="spellStart"/>
      <w:r w:rsidRPr="00DD56D6">
        <w:rPr>
          <w:rFonts w:ascii="Arial" w:hAnsi="Arial" w:cs="Arial"/>
          <w:sz w:val="20"/>
          <w:szCs w:val="20"/>
        </w:rPr>
        <w:t>mineralno</w:t>
      </w:r>
      <w:proofErr w:type="spellEnd"/>
      <w:r w:rsidRPr="00DD56D6">
        <w:rPr>
          <w:rFonts w:ascii="Arial" w:hAnsi="Arial" w:cs="Arial"/>
          <w:sz w:val="20"/>
          <w:szCs w:val="20"/>
        </w:rPr>
        <w:t xml:space="preserve"> - asfaltowej</w:t>
      </w:r>
    </w:p>
    <w:p w:rsidR="00306841" w:rsidRPr="006C6960" w:rsidRDefault="00306841" w:rsidP="00306841">
      <w:pPr>
        <w:pStyle w:val="Akapitzlist"/>
        <w:spacing w:line="276" w:lineRule="auto"/>
        <w:ind w:right="-284"/>
        <w:jc w:val="both"/>
        <w:rPr>
          <w:rFonts w:ascii="Arial" w:hAnsi="Arial" w:cs="Arial"/>
          <w:sz w:val="20"/>
          <w:szCs w:val="20"/>
        </w:rPr>
      </w:pPr>
      <w:r w:rsidRPr="006C6960">
        <w:rPr>
          <w:rFonts w:ascii="Arial" w:hAnsi="Arial" w:cs="Arial"/>
          <w:sz w:val="20"/>
          <w:szCs w:val="20"/>
        </w:rPr>
        <w:t>- warst</w:t>
      </w:r>
      <w:r>
        <w:rPr>
          <w:rFonts w:ascii="Arial" w:hAnsi="Arial" w:cs="Arial"/>
          <w:sz w:val="20"/>
          <w:szCs w:val="20"/>
        </w:rPr>
        <w:t>wa z piasku</w:t>
      </w:r>
    </w:p>
    <w:p w:rsidR="00306841"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podbudowa z destruktu betonowego</w:t>
      </w:r>
    </w:p>
    <w:p w:rsidR="00306841"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nawierzchnia z kostki betonowej na podsypce cementowo – piaskowej</w:t>
      </w:r>
    </w:p>
    <w:p w:rsidR="00306841"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projekt tymczasowej organizacji ruchu</w:t>
      </w:r>
    </w:p>
    <w:p w:rsidR="00306841"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podbudowa z kruszywa łamanego stabilizowanego mechanicznie</w:t>
      </w:r>
    </w:p>
    <w:p w:rsidR="00306841"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rozebranie mechaniczne nawierzchni betonowych</w:t>
      </w:r>
    </w:p>
    <w:p w:rsidR="00306841" w:rsidRPr="00DD56D6" w:rsidRDefault="00306841" w:rsidP="00306841">
      <w:pPr>
        <w:pStyle w:val="Akapitzlist"/>
        <w:spacing w:line="276" w:lineRule="auto"/>
        <w:ind w:right="-284"/>
        <w:jc w:val="both"/>
        <w:rPr>
          <w:rFonts w:ascii="Arial" w:hAnsi="Arial" w:cs="Arial"/>
          <w:sz w:val="20"/>
          <w:szCs w:val="20"/>
        </w:rPr>
      </w:pPr>
      <w:r w:rsidRPr="00DD56D6">
        <w:rPr>
          <w:rFonts w:ascii="Arial" w:hAnsi="Arial" w:cs="Arial"/>
          <w:sz w:val="20"/>
          <w:szCs w:val="20"/>
        </w:rPr>
        <w:t>- frezowanie nawierzchni asfaltowych</w:t>
      </w:r>
    </w:p>
    <w:p w:rsidR="00306841" w:rsidRPr="00DD56D6" w:rsidRDefault="00306841" w:rsidP="00306841">
      <w:pPr>
        <w:pStyle w:val="Akapitzlist"/>
        <w:spacing w:line="276" w:lineRule="auto"/>
        <w:ind w:right="-284"/>
        <w:jc w:val="both"/>
        <w:rPr>
          <w:rFonts w:ascii="Arial" w:hAnsi="Arial" w:cs="Arial"/>
          <w:sz w:val="20"/>
          <w:szCs w:val="20"/>
        </w:rPr>
      </w:pPr>
    </w:p>
    <w:p w:rsidR="00306841" w:rsidRPr="00306841" w:rsidRDefault="00306841" w:rsidP="00306841">
      <w:pPr>
        <w:pStyle w:val="Akapitzlist"/>
        <w:ind w:right="-284"/>
        <w:jc w:val="both"/>
        <w:rPr>
          <w:rFonts w:ascii="Arial" w:hAnsi="Arial" w:cs="Arial"/>
          <w:sz w:val="20"/>
          <w:szCs w:val="20"/>
        </w:rPr>
      </w:pPr>
      <w:r w:rsidRPr="00306841">
        <w:rPr>
          <w:rFonts w:ascii="Arial" w:hAnsi="Arial" w:cs="Arial"/>
          <w:sz w:val="20"/>
          <w:szCs w:val="20"/>
        </w:rPr>
        <w:t>Zadanie II</w:t>
      </w:r>
    </w:p>
    <w:p w:rsidR="00306841" w:rsidRPr="00FA7744" w:rsidRDefault="00306841" w:rsidP="00306841">
      <w:pPr>
        <w:pStyle w:val="Akapitzlist"/>
        <w:spacing w:line="276" w:lineRule="auto"/>
        <w:ind w:right="-284"/>
        <w:jc w:val="both"/>
        <w:rPr>
          <w:rFonts w:ascii="Arial" w:hAnsi="Arial" w:cs="Arial"/>
          <w:sz w:val="20"/>
          <w:szCs w:val="20"/>
        </w:rPr>
      </w:pPr>
      <w:r w:rsidRPr="00DD56D6">
        <w:rPr>
          <w:rFonts w:ascii="Arial" w:hAnsi="Arial" w:cs="Arial"/>
          <w:b/>
          <w:sz w:val="20"/>
          <w:szCs w:val="20"/>
        </w:rPr>
        <w:t xml:space="preserve">- </w:t>
      </w:r>
      <w:r w:rsidRPr="00DD56D6">
        <w:rPr>
          <w:rFonts w:ascii="Arial" w:hAnsi="Arial" w:cs="Arial"/>
          <w:sz w:val="20"/>
          <w:szCs w:val="20"/>
        </w:rPr>
        <w:t>nawierzchni</w:t>
      </w:r>
      <w:r>
        <w:rPr>
          <w:rFonts w:ascii="Arial" w:hAnsi="Arial" w:cs="Arial"/>
          <w:sz w:val="20"/>
          <w:szCs w:val="20"/>
        </w:rPr>
        <w:t xml:space="preserve">a </w:t>
      </w:r>
      <w:r w:rsidRPr="00DD56D6">
        <w:rPr>
          <w:rFonts w:ascii="Arial" w:hAnsi="Arial" w:cs="Arial"/>
          <w:sz w:val="20"/>
          <w:szCs w:val="20"/>
        </w:rPr>
        <w:t>z kostki</w:t>
      </w:r>
      <w:r>
        <w:rPr>
          <w:rFonts w:ascii="Arial" w:hAnsi="Arial" w:cs="Arial"/>
          <w:sz w:val="20"/>
          <w:szCs w:val="20"/>
        </w:rPr>
        <w:t xml:space="preserve"> betonowej brukowej gr. 6 cm lub płyt betonowych</w:t>
      </w:r>
    </w:p>
    <w:p w:rsidR="00306841" w:rsidRDefault="00306841" w:rsidP="00306841">
      <w:pPr>
        <w:pStyle w:val="Akapitzlist"/>
        <w:spacing w:line="276" w:lineRule="auto"/>
        <w:ind w:right="-284"/>
        <w:jc w:val="both"/>
        <w:rPr>
          <w:rFonts w:ascii="Arial" w:hAnsi="Arial" w:cs="Arial"/>
          <w:sz w:val="20"/>
          <w:szCs w:val="20"/>
        </w:rPr>
      </w:pPr>
      <w:r w:rsidRPr="00DD56D6">
        <w:rPr>
          <w:rFonts w:ascii="Arial" w:hAnsi="Arial" w:cs="Arial"/>
          <w:sz w:val="20"/>
          <w:szCs w:val="20"/>
        </w:rPr>
        <w:t>- nawierzchnia z pły</w:t>
      </w:r>
      <w:r>
        <w:rPr>
          <w:rFonts w:ascii="Arial" w:hAnsi="Arial" w:cs="Arial"/>
          <w:sz w:val="20"/>
          <w:szCs w:val="20"/>
        </w:rPr>
        <w:t>t ażurowych 40*60</w:t>
      </w:r>
    </w:p>
    <w:p w:rsidR="00306841"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wymiana krawężnika betonowego 15*30*100 na ławie betonowej z oporem</w:t>
      </w:r>
    </w:p>
    <w:p w:rsidR="00306841"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obrzeże betonowe 20*6 i 25*8</w:t>
      </w:r>
    </w:p>
    <w:p w:rsidR="00306841" w:rsidRPr="00DD56D6"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warstwa piasku gr.10cm</w:t>
      </w:r>
    </w:p>
    <w:p w:rsidR="00306841" w:rsidRPr="00DD56D6" w:rsidRDefault="00306841" w:rsidP="00306841">
      <w:pPr>
        <w:pStyle w:val="Akapitzlist"/>
        <w:spacing w:line="276" w:lineRule="auto"/>
        <w:ind w:right="-284"/>
        <w:jc w:val="both"/>
        <w:rPr>
          <w:rFonts w:ascii="Arial" w:hAnsi="Arial" w:cs="Arial"/>
          <w:sz w:val="20"/>
          <w:szCs w:val="20"/>
        </w:rPr>
      </w:pPr>
      <w:r w:rsidRPr="00DD56D6">
        <w:rPr>
          <w:rFonts w:ascii="Arial" w:hAnsi="Arial" w:cs="Arial"/>
          <w:sz w:val="20"/>
          <w:szCs w:val="20"/>
        </w:rPr>
        <w:t xml:space="preserve">- balustrada schodowa zewnętrzna </w:t>
      </w:r>
    </w:p>
    <w:p w:rsidR="00306841" w:rsidRPr="00DD56D6" w:rsidRDefault="00306841" w:rsidP="00306841">
      <w:pPr>
        <w:pStyle w:val="Akapitzlist"/>
        <w:spacing w:line="276" w:lineRule="auto"/>
        <w:ind w:right="-284"/>
        <w:jc w:val="both"/>
        <w:rPr>
          <w:rFonts w:ascii="Arial" w:hAnsi="Arial" w:cs="Arial"/>
          <w:sz w:val="20"/>
          <w:szCs w:val="20"/>
        </w:rPr>
      </w:pPr>
      <w:r w:rsidRPr="00DD56D6">
        <w:rPr>
          <w:rFonts w:ascii="Arial" w:hAnsi="Arial" w:cs="Arial"/>
          <w:sz w:val="20"/>
          <w:szCs w:val="20"/>
        </w:rPr>
        <w:t>- balustrada segmentowa U-12A</w:t>
      </w:r>
    </w:p>
    <w:p w:rsidR="00306841" w:rsidRPr="00DD56D6" w:rsidRDefault="00306841" w:rsidP="00306841">
      <w:pPr>
        <w:pStyle w:val="Akapitzlist"/>
        <w:spacing w:line="276" w:lineRule="auto"/>
        <w:ind w:right="-284"/>
        <w:jc w:val="both"/>
        <w:rPr>
          <w:rFonts w:ascii="Arial" w:hAnsi="Arial" w:cs="Arial"/>
          <w:sz w:val="20"/>
          <w:szCs w:val="20"/>
        </w:rPr>
      </w:pPr>
      <w:r w:rsidRPr="00DD56D6">
        <w:rPr>
          <w:rFonts w:ascii="Arial" w:hAnsi="Arial" w:cs="Arial"/>
          <w:sz w:val="20"/>
          <w:szCs w:val="20"/>
        </w:rPr>
        <w:t>- krawężnik betonowy uliczny na ławie betonowej z oporem</w:t>
      </w:r>
    </w:p>
    <w:p w:rsidR="00306841" w:rsidRPr="00DD56D6" w:rsidRDefault="00306841" w:rsidP="00306841">
      <w:pPr>
        <w:pStyle w:val="Akapitzlist"/>
        <w:spacing w:line="276" w:lineRule="auto"/>
        <w:ind w:right="-284"/>
        <w:jc w:val="both"/>
        <w:rPr>
          <w:rFonts w:ascii="Arial" w:hAnsi="Arial" w:cs="Arial"/>
          <w:sz w:val="20"/>
          <w:szCs w:val="20"/>
        </w:rPr>
      </w:pPr>
      <w:r w:rsidRPr="00DD56D6">
        <w:rPr>
          <w:rFonts w:ascii="Arial" w:hAnsi="Arial" w:cs="Arial"/>
          <w:sz w:val="20"/>
          <w:szCs w:val="20"/>
        </w:rPr>
        <w:t>- obrzeże betonowe 20*6 i 30*8</w:t>
      </w:r>
    </w:p>
    <w:p w:rsidR="00306841" w:rsidRPr="00FA7744" w:rsidRDefault="00306841" w:rsidP="00306841">
      <w:pPr>
        <w:pStyle w:val="Akapitzlist"/>
        <w:spacing w:line="276" w:lineRule="auto"/>
        <w:ind w:right="-284"/>
        <w:jc w:val="both"/>
        <w:rPr>
          <w:rFonts w:ascii="Arial" w:hAnsi="Arial" w:cs="Arial"/>
          <w:sz w:val="20"/>
          <w:szCs w:val="20"/>
        </w:rPr>
      </w:pPr>
      <w:r w:rsidRPr="00DD56D6">
        <w:rPr>
          <w:rFonts w:ascii="Arial" w:hAnsi="Arial" w:cs="Arial"/>
          <w:sz w:val="20"/>
          <w:szCs w:val="20"/>
        </w:rPr>
        <w:t>- opornik drogowy 12*25</w:t>
      </w:r>
    </w:p>
    <w:p w:rsidR="00306841" w:rsidRDefault="00306841" w:rsidP="00306841">
      <w:pPr>
        <w:pStyle w:val="Akapitzlist"/>
        <w:spacing w:line="276" w:lineRule="auto"/>
        <w:ind w:right="-284"/>
        <w:jc w:val="both"/>
        <w:rPr>
          <w:rFonts w:ascii="Arial" w:hAnsi="Arial" w:cs="Arial"/>
          <w:sz w:val="20"/>
          <w:szCs w:val="20"/>
        </w:rPr>
      </w:pPr>
      <w:r w:rsidRPr="00DD56D6">
        <w:rPr>
          <w:rFonts w:ascii="Arial" w:hAnsi="Arial" w:cs="Arial"/>
          <w:sz w:val="20"/>
          <w:szCs w:val="20"/>
        </w:rPr>
        <w:lastRenderedPageBreak/>
        <w:t>- po</w:t>
      </w:r>
      <w:r>
        <w:rPr>
          <w:rFonts w:ascii="Arial" w:hAnsi="Arial" w:cs="Arial"/>
          <w:sz w:val="20"/>
          <w:szCs w:val="20"/>
        </w:rPr>
        <w:t>dbudowa z destruktu betonowego</w:t>
      </w:r>
    </w:p>
    <w:p w:rsidR="00306841"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podbudowa z kruszywa łamanego</w:t>
      </w:r>
    </w:p>
    <w:p w:rsidR="00306841"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podbudowa z gruntu stabilizowanego cementem</w:t>
      </w:r>
    </w:p>
    <w:p w:rsidR="00306841" w:rsidRDefault="00544D27" w:rsidP="00306841">
      <w:pPr>
        <w:pStyle w:val="Akapitzlist"/>
        <w:spacing w:line="276" w:lineRule="auto"/>
        <w:ind w:right="-284"/>
        <w:jc w:val="both"/>
        <w:rPr>
          <w:rFonts w:ascii="Arial" w:hAnsi="Arial" w:cs="Arial"/>
          <w:sz w:val="20"/>
          <w:szCs w:val="20"/>
        </w:rPr>
      </w:pPr>
      <w:r>
        <w:rPr>
          <w:rFonts w:ascii="Arial" w:hAnsi="Arial" w:cs="Arial"/>
          <w:sz w:val="20"/>
          <w:szCs w:val="20"/>
        </w:rPr>
        <w:t>- warstwa  betonu C</w:t>
      </w:r>
      <w:r w:rsidR="00306841">
        <w:rPr>
          <w:rFonts w:ascii="Arial" w:hAnsi="Arial" w:cs="Arial"/>
          <w:sz w:val="20"/>
          <w:szCs w:val="20"/>
        </w:rPr>
        <w:t>12/15</w:t>
      </w:r>
    </w:p>
    <w:p w:rsidR="00306841" w:rsidRPr="00DD56D6"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warstwa betonu C8/10</w:t>
      </w:r>
    </w:p>
    <w:p w:rsidR="00306841" w:rsidRPr="00FA7744"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mechaniczne wykonanie koryta</w:t>
      </w:r>
    </w:p>
    <w:p w:rsidR="00306841" w:rsidRPr="00DD56D6"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xml:space="preserve">- regulacja studni  telekomunikacyjnych </w:t>
      </w:r>
    </w:p>
    <w:p w:rsidR="00306841"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regulacja zaworów gazowych i wodociągowych</w:t>
      </w:r>
    </w:p>
    <w:p w:rsidR="00306841"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odwodnienie liniowe ACO z rusztem żeliwnym</w:t>
      </w:r>
    </w:p>
    <w:p w:rsidR="00306841"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mechaniczne cięcie nawierzchni bitumicznych</w:t>
      </w:r>
    </w:p>
    <w:p w:rsidR="00306841" w:rsidRDefault="00306841" w:rsidP="00306841">
      <w:pPr>
        <w:pStyle w:val="Akapitzlist"/>
        <w:spacing w:line="276" w:lineRule="auto"/>
        <w:ind w:right="-284"/>
        <w:jc w:val="both"/>
        <w:rPr>
          <w:rFonts w:ascii="Arial" w:hAnsi="Arial" w:cs="Arial"/>
          <w:b/>
          <w:sz w:val="20"/>
          <w:szCs w:val="20"/>
        </w:rPr>
      </w:pPr>
    </w:p>
    <w:p w:rsidR="00306841" w:rsidRPr="00306841" w:rsidRDefault="00306841" w:rsidP="00306841">
      <w:pPr>
        <w:pStyle w:val="Akapitzlist"/>
        <w:spacing w:line="276" w:lineRule="auto"/>
        <w:ind w:right="-284"/>
        <w:jc w:val="both"/>
        <w:rPr>
          <w:rFonts w:ascii="Arial" w:hAnsi="Arial" w:cs="Arial"/>
          <w:sz w:val="20"/>
          <w:szCs w:val="20"/>
        </w:rPr>
      </w:pPr>
      <w:r w:rsidRPr="00306841">
        <w:rPr>
          <w:rFonts w:ascii="Arial" w:hAnsi="Arial" w:cs="Arial"/>
          <w:sz w:val="20"/>
          <w:szCs w:val="20"/>
        </w:rPr>
        <w:t>Zadanie III</w:t>
      </w:r>
    </w:p>
    <w:p w:rsidR="00306841" w:rsidRDefault="00306841" w:rsidP="00306841">
      <w:pPr>
        <w:pStyle w:val="Akapitzlist"/>
        <w:spacing w:line="276" w:lineRule="auto"/>
        <w:ind w:right="-284"/>
        <w:jc w:val="both"/>
        <w:rPr>
          <w:rFonts w:ascii="Arial" w:hAnsi="Arial" w:cs="Arial"/>
          <w:sz w:val="20"/>
          <w:szCs w:val="20"/>
        </w:rPr>
      </w:pPr>
      <w:r w:rsidRPr="007C63DC">
        <w:rPr>
          <w:rFonts w:ascii="Arial" w:hAnsi="Arial" w:cs="Arial"/>
          <w:sz w:val="20"/>
          <w:szCs w:val="20"/>
        </w:rPr>
        <w:t xml:space="preserve">- czyszczenie studzienek kanalizacji deszczowej z </w:t>
      </w:r>
      <w:proofErr w:type="spellStart"/>
      <w:r w:rsidRPr="007C63DC">
        <w:rPr>
          <w:rFonts w:ascii="Arial" w:hAnsi="Arial" w:cs="Arial"/>
          <w:sz w:val="20"/>
          <w:szCs w:val="20"/>
        </w:rPr>
        <w:t>przykanalikiem</w:t>
      </w:r>
      <w:proofErr w:type="spellEnd"/>
    </w:p>
    <w:p w:rsidR="00306841"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regulacja pionowa wpustów kanalizacji deszczowej</w:t>
      </w:r>
    </w:p>
    <w:p w:rsidR="00306841"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wymiana wpustów ulicznych</w:t>
      </w:r>
    </w:p>
    <w:p w:rsidR="00306841"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czyszczenie kratek wpustów ulicznych</w:t>
      </w:r>
    </w:p>
    <w:p w:rsidR="00306841"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czyszczenie sit i koszy wpustów deszczowych</w:t>
      </w:r>
    </w:p>
    <w:p w:rsidR="00306841"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czyszczenie szczelin dylatacyjnych na mostach</w:t>
      </w:r>
    </w:p>
    <w:p w:rsidR="00F3729D" w:rsidRPr="00306841" w:rsidRDefault="00306841" w:rsidP="00306841">
      <w:pPr>
        <w:pStyle w:val="Akapitzlist"/>
        <w:spacing w:line="276" w:lineRule="auto"/>
        <w:ind w:right="-284"/>
        <w:jc w:val="both"/>
        <w:rPr>
          <w:rFonts w:ascii="Arial" w:hAnsi="Arial" w:cs="Arial"/>
          <w:sz w:val="20"/>
          <w:szCs w:val="20"/>
        </w:rPr>
      </w:pPr>
      <w:r>
        <w:rPr>
          <w:rFonts w:ascii="Arial" w:hAnsi="Arial" w:cs="Arial"/>
          <w:sz w:val="20"/>
          <w:szCs w:val="20"/>
        </w:rPr>
        <w:t xml:space="preserve">- remont cząstkowy nawierzchni masą z </w:t>
      </w:r>
      <w:proofErr w:type="spellStart"/>
      <w:r>
        <w:rPr>
          <w:rFonts w:ascii="Arial" w:hAnsi="Arial" w:cs="Arial"/>
          <w:sz w:val="20"/>
          <w:szCs w:val="20"/>
        </w:rPr>
        <w:t>recyklera</w:t>
      </w:r>
      <w:proofErr w:type="spellEnd"/>
    </w:p>
    <w:p w:rsidR="00F3729D" w:rsidRPr="00F3729D" w:rsidRDefault="00F3729D" w:rsidP="00306841">
      <w:pPr>
        <w:widowControl w:val="0"/>
        <w:tabs>
          <w:tab w:val="num" w:pos="426"/>
        </w:tabs>
        <w:suppressAutoHyphens/>
        <w:overflowPunct w:val="0"/>
        <w:autoSpaceDE w:val="0"/>
        <w:autoSpaceDN w:val="0"/>
        <w:adjustRightInd w:val="0"/>
        <w:spacing w:after="0"/>
        <w:ind w:left="426"/>
        <w:jc w:val="both"/>
        <w:textAlignment w:val="baseline"/>
        <w:rPr>
          <w:rFonts w:ascii="Arial" w:eastAsia="Lucida Sans Unicode" w:hAnsi="Arial" w:cs="Arial"/>
          <w:kern w:val="1"/>
          <w:sz w:val="20"/>
          <w:szCs w:val="20"/>
          <w:lang w:eastAsia="pl-PL"/>
        </w:rPr>
      </w:pPr>
      <w:r w:rsidRPr="00F3729D">
        <w:rPr>
          <w:rFonts w:ascii="Arial" w:eastAsia="Lucida Sans Unicode" w:hAnsi="Arial" w:cs="Arial"/>
          <w:color w:val="000000"/>
          <w:kern w:val="1"/>
          <w:sz w:val="20"/>
          <w:szCs w:val="20"/>
          <w:lang w:eastAsia="pl-PL"/>
        </w:rPr>
        <w:t>według kosztorysu ofertowego oraz Specyfikacji Istotnych Warunków Zamówienia.</w:t>
      </w:r>
    </w:p>
    <w:p w:rsidR="00F3729D" w:rsidRPr="00F3729D" w:rsidRDefault="005402AA" w:rsidP="005402AA">
      <w:pPr>
        <w:widowControl w:val="0"/>
        <w:suppressAutoHyphens/>
        <w:overflowPunct w:val="0"/>
        <w:autoSpaceDE w:val="0"/>
        <w:autoSpaceDN w:val="0"/>
        <w:adjustRightInd w:val="0"/>
        <w:spacing w:after="0"/>
        <w:jc w:val="both"/>
        <w:textAlignment w:val="baseline"/>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xml:space="preserve">2. </w:t>
      </w:r>
      <w:r w:rsidR="00F3729D" w:rsidRPr="00F3729D">
        <w:rPr>
          <w:rFonts w:ascii="Arial" w:eastAsia="Lucida Sans Unicode" w:hAnsi="Arial" w:cs="Arial"/>
          <w:kern w:val="1"/>
          <w:sz w:val="20"/>
          <w:szCs w:val="20"/>
          <w:lang w:eastAsia="pl-PL"/>
        </w:rPr>
        <w:t xml:space="preserve">Zamawiający dopuszcza możliwość wystąpienia w trakcie realizacji przedmiotu umowy konieczności wykonania robót zamiennych w stosunku do przewidzianych kosztorysem </w:t>
      </w:r>
      <w:r w:rsidR="00F3729D" w:rsidRPr="00F3729D">
        <w:rPr>
          <w:rFonts w:ascii="Arial" w:eastAsia="Lucida Sans Unicode" w:hAnsi="Arial" w:cs="Arial"/>
          <w:color w:val="000000"/>
          <w:kern w:val="1"/>
          <w:sz w:val="20"/>
          <w:szCs w:val="20"/>
          <w:lang w:eastAsia="pl-PL"/>
        </w:rPr>
        <w:t>w sytuacji, gdy wykonanie tych robót będzie niezbędne do prawidłowego</w:t>
      </w:r>
      <w:r w:rsidR="00F3729D" w:rsidRPr="00F3729D">
        <w:rPr>
          <w:rFonts w:ascii="Arial" w:eastAsia="Lucida Sans Unicode" w:hAnsi="Arial" w:cs="Arial"/>
          <w:kern w:val="1"/>
          <w:sz w:val="20"/>
          <w:szCs w:val="20"/>
          <w:lang w:eastAsia="pl-PL"/>
        </w:rPr>
        <w:t xml:space="preserve"> tj. zgodnego z zasadami wiedzy technicznej                               i obowiązującymi na dzień odbioru robót przepisami wykonania przedmiotu umowy.</w:t>
      </w:r>
    </w:p>
    <w:p w:rsidR="00F3729D" w:rsidRPr="00F3729D" w:rsidRDefault="005402AA" w:rsidP="005402AA">
      <w:pPr>
        <w:widowControl w:val="0"/>
        <w:suppressAutoHyphens/>
        <w:overflowPunct w:val="0"/>
        <w:autoSpaceDE w:val="0"/>
        <w:autoSpaceDN w:val="0"/>
        <w:adjustRightInd w:val="0"/>
        <w:spacing w:after="0"/>
        <w:jc w:val="both"/>
        <w:textAlignment w:val="baseline"/>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3.</w:t>
      </w:r>
      <w:r w:rsidR="00F3729D" w:rsidRPr="00F3729D">
        <w:rPr>
          <w:rFonts w:ascii="Arial" w:eastAsia="Lucida Sans Unicode" w:hAnsi="Arial" w:cs="Arial"/>
          <w:kern w:val="1"/>
          <w:sz w:val="20"/>
          <w:szCs w:val="20"/>
          <w:lang w:eastAsia="pl-PL"/>
        </w:rPr>
        <w:t>Przewiduje się także możliwość ograniczenia zakresu rzeczowego przedmiotu umowy, w sytuacji gdy wykonanie danych robót będzie zbędne do prawidłowego, tj. zgodnego z zasadami wiedzy technicznej  i obowiązującymi na dzień odbioru robót przepisami prawa, wykonania przedmiotu umowy. Roboty takie w dalszej części umowy nazywane są robotami zaniechanymi.</w:t>
      </w:r>
    </w:p>
    <w:p w:rsidR="00F3729D" w:rsidRPr="00F3729D" w:rsidRDefault="005402AA" w:rsidP="005402AA">
      <w:pPr>
        <w:widowControl w:val="0"/>
        <w:suppressAutoHyphens/>
        <w:overflowPunct w:val="0"/>
        <w:autoSpaceDE w:val="0"/>
        <w:autoSpaceDN w:val="0"/>
        <w:adjustRightInd w:val="0"/>
        <w:spacing w:after="0"/>
        <w:jc w:val="both"/>
        <w:textAlignment w:val="baseline"/>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4.</w:t>
      </w:r>
      <w:r w:rsidR="00F3729D" w:rsidRPr="00F3729D">
        <w:rPr>
          <w:rFonts w:ascii="Arial" w:eastAsia="Lucida Sans Unicode" w:hAnsi="Arial" w:cs="Arial"/>
          <w:kern w:val="1"/>
          <w:sz w:val="20"/>
          <w:szCs w:val="20"/>
          <w:lang w:eastAsia="pl-PL"/>
        </w:rPr>
        <w:t>Realizacja robót prowadzona będzie zgodnie z obowiązującymi przepisami, polskimi normami                       i zasadami wiedzy technicznej oraz należytą starannością w ich wykonywaniu, bezpieczeństwem, dobrą jakością i właściwą organizacją.</w:t>
      </w:r>
    </w:p>
    <w:p w:rsidR="00F3729D" w:rsidRPr="00F3729D" w:rsidRDefault="00F3729D" w:rsidP="00E67F72">
      <w:pPr>
        <w:widowControl w:val="0"/>
        <w:suppressAutoHyphens/>
        <w:spacing w:after="0"/>
        <w:rPr>
          <w:rFonts w:ascii="Arial" w:eastAsia="Lucida Sans Unicode" w:hAnsi="Arial" w:cs="Arial"/>
          <w:kern w:val="1"/>
          <w:sz w:val="20"/>
          <w:szCs w:val="20"/>
          <w:lang w:eastAsia="pl-PL"/>
        </w:rPr>
      </w:pPr>
    </w:p>
    <w:p w:rsidR="00F3729D" w:rsidRPr="00F3729D" w:rsidRDefault="00F3729D" w:rsidP="00E67F72">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2</w:t>
      </w:r>
    </w:p>
    <w:p w:rsidR="00F3729D" w:rsidRPr="00F3729D" w:rsidRDefault="00F3729D" w:rsidP="00E67F72">
      <w:pPr>
        <w:widowControl w:val="0"/>
        <w:suppressAutoHyphens/>
        <w:spacing w:after="0"/>
        <w:ind w:left="426" w:hanging="426"/>
        <w:jc w:val="center"/>
        <w:rPr>
          <w:rFonts w:ascii="Arial" w:eastAsia="Lucida Sans Unicode" w:hAnsi="Arial" w:cs="Arial"/>
          <w:color w:val="000000"/>
          <w:kern w:val="1"/>
          <w:sz w:val="20"/>
          <w:szCs w:val="20"/>
          <w:lang w:eastAsia="pl-PL"/>
        </w:rPr>
      </w:pPr>
    </w:p>
    <w:p w:rsidR="00F3729D" w:rsidRPr="00F3729D" w:rsidRDefault="00F3729D" w:rsidP="00E40CA0">
      <w:pPr>
        <w:widowControl w:val="0"/>
        <w:numPr>
          <w:ilvl w:val="1"/>
          <w:numId w:val="50"/>
        </w:numPr>
        <w:tabs>
          <w:tab w:val="num" w:pos="426"/>
        </w:tabs>
        <w:suppressAutoHyphens/>
        <w:spacing w:after="0"/>
        <w:ind w:hanging="567"/>
        <w:contextualSpacing/>
        <w:jc w:val="both"/>
        <w:rPr>
          <w:rFonts w:ascii="Arial" w:eastAsia="Lucida Sans Unicode" w:hAnsi="Arial" w:cs="Arial"/>
          <w:b/>
          <w:color w:val="000000"/>
          <w:kern w:val="1"/>
          <w:sz w:val="20"/>
          <w:szCs w:val="20"/>
          <w:lang w:eastAsia="pl-PL"/>
        </w:rPr>
      </w:pPr>
      <w:r w:rsidRPr="00F3729D">
        <w:rPr>
          <w:rFonts w:ascii="Arial" w:eastAsia="Lucida Sans Unicode" w:hAnsi="Arial" w:cs="Arial"/>
          <w:color w:val="000000"/>
          <w:kern w:val="1"/>
          <w:sz w:val="20"/>
          <w:szCs w:val="20"/>
          <w:lang w:eastAsia="pl-PL"/>
        </w:rPr>
        <w:t xml:space="preserve">Termin realizacji przedmiotu umowy – od dnia podpisania umowy do dnia </w:t>
      </w:r>
      <w:r w:rsidRPr="00F3729D">
        <w:rPr>
          <w:rFonts w:ascii="Arial" w:eastAsia="Lucida Sans Unicode" w:hAnsi="Arial" w:cs="Arial"/>
          <w:b/>
          <w:color w:val="000000"/>
          <w:kern w:val="1"/>
          <w:sz w:val="20"/>
          <w:szCs w:val="20"/>
          <w:lang w:eastAsia="pl-PL"/>
        </w:rPr>
        <w:t>31.12.2020r.</w:t>
      </w:r>
    </w:p>
    <w:p w:rsidR="00F3729D" w:rsidRPr="00F3729D" w:rsidRDefault="00F3729D" w:rsidP="00E40CA0">
      <w:pPr>
        <w:widowControl w:val="0"/>
        <w:numPr>
          <w:ilvl w:val="1"/>
          <w:numId w:val="50"/>
        </w:numPr>
        <w:suppressAutoHyphens/>
        <w:spacing w:after="0"/>
        <w:ind w:left="426" w:hanging="426"/>
        <w:contextualSpacing/>
        <w:jc w:val="both"/>
        <w:rPr>
          <w:rFonts w:ascii="Arial" w:eastAsia="Lucida Sans Unicode" w:hAnsi="Arial" w:cs="Arial"/>
          <w:b/>
          <w:color w:val="000000"/>
          <w:kern w:val="1"/>
          <w:sz w:val="20"/>
          <w:szCs w:val="20"/>
          <w:lang w:eastAsia="pl-PL"/>
        </w:rPr>
      </w:pPr>
      <w:r w:rsidRPr="00F3729D">
        <w:rPr>
          <w:rFonts w:ascii="Arial" w:eastAsia="Lucida Sans Unicode" w:hAnsi="Arial" w:cs="Arial"/>
          <w:color w:val="000000"/>
          <w:kern w:val="1"/>
          <w:sz w:val="20"/>
          <w:szCs w:val="20"/>
          <w:lang w:eastAsia="pl-PL"/>
        </w:rPr>
        <w:t>Termin oraz zakres wykonania prac precyzowany będzie w sporządzanych przez Zamawiającego zleceniach lub bezpośrednio przedstawiany Kierownikowi Robót/Przedstawicielowi Wykonawcy.</w:t>
      </w:r>
    </w:p>
    <w:p w:rsidR="00F3729D" w:rsidRPr="00F3729D" w:rsidRDefault="00F3729D" w:rsidP="00E40CA0">
      <w:pPr>
        <w:widowControl w:val="0"/>
        <w:numPr>
          <w:ilvl w:val="1"/>
          <w:numId w:val="50"/>
        </w:numPr>
        <w:suppressAutoHyphens/>
        <w:spacing w:after="0"/>
        <w:ind w:left="426" w:hanging="426"/>
        <w:contextualSpacing/>
        <w:jc w:val="both"/>
        <w:rPr>
          <w:rFonts w:ascii="Arial" w:eastAsia="Lucida Sans Unicode" w:hAnsi="Arial" w:cs="Arial"/>
          <w:b/>
          <w:color w:val="000000"/>
          <w:kern w:val="1"/>
          <w:sz w:val="20"/>
          <w:szCs w:val="20"/>
          <w:lang w:eastAsia="pl-PL"/>
        </w:rPr>
      </w:pPr>
      <w:r w:rsidRPr="00F3729D">
        <w:rPr>
          <w:rFonts w:ascii="Arial" w:eastAsia="Calibri" w:hAnsi="Arial" w:cs="Arial"/>
          <w:color w:val="000000" w:themeColor="text1"/>
          <w:sz w:val="20"/>
          <w:szCs w:val="20"/>
        </w:rPr>
        <w:t>W przypadku robót interwencyj</w:t>
      </w:r>
      <w:r w:rsidR="00544D27">
        <w:rPr>
          <w:rFonts w:ascii="Arial" w:eastAsia="Calibri" w:hAnsi="Arial" w:cs="Arial"/>
          <w:color w:val="000000" w:themeColor="text1"/>
          <w:sz w:val="20"/>
          <w:szCs w:val="20"/>
        </w:rPr>
        <w:t>nych Zamawiający zleci wykonanie</w:t>
      </w:r>
      <w:r w:rsidRPr="00F3729D">
        <w:rPr>
          <w:rFonts w:ascii="Arial" w:eastAsia="Calibri" w:hAnsi="Arial" w:cs="Arial"/>
          <w:color w:val="000000" w:themeColor="text1"/>
          <w:sz w:val="20"/>
          <w:szCs w:val="20"/>
        </w:rPr>
        <w:t xml:space="preserve"> robót drogą elektroniczną.</w:t>
      </w:r>
    </w:p>
    <w:p w:rsidR="00F3729D" w:rsidRPr="00F3729D" w:rsidRDefault="00F3729D" w:rsidP="00E40CA0">
      <w:pPr>
        <w:widowControl w:val="0"/>
        <w:numPr>
          <w:ilvl w:val="1"/>
          <w:numId w:val="50"/>
        </w:numPr>
        <w:suppressAutoHyphens/>
        <w:spacing w:after="0"/>
        <w:ind w:left="426" w:hanging="426"/>
        <w:contextualSpacing/>
        <w:jc w:val="both"/>
        <w:rPr>
          <w:rFonts w:ascii="Arial" w:eastAsia="Lucida Sans Unicode" w:hAnsi="Arial" w:cs="Arial"/>
          <w:b/>
          <w:color w:val="000000"/>
          <w:kern w:val="1"/>
          <w:sz w:val="20"/>
          <w:szCs w:val="20"/>
          <w:lang w:eastAsia="pl-PL"/>
        </w:rPr>
      </w:pPr>
      <w:r w:rsidRPr="00F3729D">
        <w:rPr>
          <w:rFonts w:ascii="Arial" w:eastAsia="Lucida Sans Unicode" w:hAnsi="Arial" w:cs="Arial"/>
          <w:color w:val="000000" w:themeColor="text1"/>
          <w:kern w:val="1"/>
          <w:sz w:val="20"/>
          <w:szCs w:val="20"/>
          <w:lang w:eastAsia="pl-PL"/>
        </w:rPr>
        <w:t>Zabezpieczenie miejsc niebezpiecznych dokonywane będzie niezwłocznie po zgłoszeniu przez Zamawiającego w sposób z nim uzgodniony.</w:t>
      </w:r>
    </w:p>
    <w:p w:rsidR="00F3729D" w:rsidRPr="00E67F72" w:rsidRDefault="00F3729D" w:rsidP="00E40CA0">
      <w:pPr>
        <w:widowControl w:val="0"/>
        <w:numPr>
          <w:ilvl w:val="1"/>
          <w:numId w:val="50"/>
        </w:numPr>
        <w:suppressAutoHyphens/>
        <w:spacing w:after="0"/>
        <w:ind w:left="426" w:hanging="426"/>
        <w:contextualSpacing/>
        <w:jc w:val="both"/>
        <w:rPr>
          <w:rFonts w:ascii="Arial" w:eastAsia="Lucida Sans Unicode" w:hAnsi="Arial" w:cs="Arial"/>
          <w:b/>
          <w:color w:val="000000"/>
          <w:kern w:val="1"/>
          <w:sz w:val="20"/>
          <w:szCs w:val="20"/>
          <w:lang w:eastAsia="pl-PL"/>
        </w:rPr>
      </w:pPr>
      <w:r w:rsidRPr="00F3729D">
        <w:rPr>
          <w:rFonts w:ascii="Arial" w:eastAsia="Lucida Sans Unicode" w:hAnsi="Arial" w:cs="Arial"/>
          <w:color w:val="000000" w:themeColor="text1"/>
          <w:kern w:val="1"/>
          <w:sz w:val="20"/>
          <w:szCs w:val="20"/>
          <w:lang w:eastAsia="pl-PL"/>
        </w:rPr>
        <w:t>Naprawa miejsc niebezpiecznych zostanie wykonana w ciągu 24 godzin od zgłoszenia przez Zamawiającego.</w:t>
      </w:r>
    </w:p>
    <w:p w:rsidR="00F3729D" w:rsidRPr="00E67F72" w:rsidRDefault="00F3729D" w:rsidP="00E40CA0">
      <w:pPr>
        <w:widowControl w:val="0"/>
        <w:numPr>
          <w:ilvl w:val="1"/>
          <w:numId w:val="50"/>
        </w:numPr>
        <w:suppressAutoHyphens/>
        <w:spacing w:after="0"/>
        <w:ind w:left="426" w:hanging="426"/>
        <w:contextualSpacing/>
        <w:jc w:val="both"/>
        <w:rPr>
          <w:rFonts w:ascii="Arial" w:eastAsia="Lucida Sans Unicode" w:hAnsi="Arial" w:cs="Arial"/>
          <w:b/>
          <w:color w:val="000000"/>
          <w:kern w:val="1"/>
          <w:sz w:val="20"/>
          <w:szCs w:val="20"/>
          <w:lang w:eastAsia="pl-PL"/>
        </w:rPr>
      </w:pPr>
      <w:r w:rsidRPr="00E67F72">
        <w:rPr>
          <w:rFonts w:ascii="Arial" w:eastAsia="Calibri" w:hAnsi="Arial" w:cs="Arial"/>
          <w:color w:val="000000" w:themeColor="text1"/>
          <w:sz w:val="20"/>
          <w:szCs w:val="20"/>
        </w:rPr>
        <w:t>Wykonawca deklaruje gotowość do rozpoczęcia robót w ciągu …… dzień/dni.</w:t>
      </w:r>
    </w:p>
    <w:p w:rsidR="00F3729D" w:rsidRPr="00F3729D" w:rsidRDefault="00F3729D" w:rsidP="00E40CA0">
      <w:pPr>
        <w:widowControl w:val="0"/>
        <w:numPr>
          <w:ilvl w:val="0"/>
          <w:numId w:val="50"/>
        </w:numPr>
        <w:suppressAutoHyphens/>
        <w:spacing w:after="0"/>
        <w:contextualSpacing/>
        <w:jc w:val="both"/>
        <w:rPr>
          <w:rFonts w:ascii="Arial" w:eastAsia="Lucida Sans Unicode" w:hAnsi="Arial" w:cs="Arial"/>
          <w:b/>
          <w:color w:val="000000"/>
          <w:kern w:val="1"/>
          <w:sz w:val="20"/>
          <w:szCs w:val="20"/>
          <w:lang w:eastAsia="pl-PL"/>
        </w:rPr>
      </w:pPr>
      <w:r w:rsidRPr="00F3729D">
        <w:rPr>
          <w:rFonts w:ascii="Arial" w:eastAsia="Lucida Sans Unicode" w:hAnsi="Arial" w:cs="Arial"/>
          <w:color w:val="000000" w:themeColor="text1"/>
          <w:kern w:val="1"/>
          <w:sz w:val="20"/>
          <w:szCs w:val="20"/>
          <w:lang w:eastAsia="pl-PL"/>
        </w:rPr>
        <w:t xml:space="preserve">Bez uprzedniego zlecenia Zamawiającego wykonywane mogą być jedynie roboty niezbędne ze względu na rychłe niebezpieczeństwo lub ryzyko wystąpienia awarii. W przypadku takim Wykonawca                       w pierwszym możliwym dla stron terminie zobowiązany jest zwrócić się do Zamawiającego o akceptacje podjęcia niezleconych robót. </w:t>
      </w:r>
    </w:p>
    <w:p w:rsidR="00F3729D" w:rsidRPr="00F3729D" w:rsidRDefault="00F3729D" w:rsidP="00E67F72">
      <w:pPr>
        <w:spacing w:after="0"/>
        <w:jc w:val="both"/>
        <w:rPr>
          <w:rFonts w:ascii="Arial" w:eastAsia="Lucida Sans Unicode" w:hAnsi="Arial" w:cs="Arial"/>
          <w:b/>
          <w:color w:val="FF0000"/>
          <w:kern w:val="1"/>
          <w:sz w:val="20"/>
          <w:szCs w:val="20"/>
          <w:lang w:eastAsia="pl-PL"/>
        </w:rPr>
      </w:pPr>
    </w:p>
    <w:p w:rsidR="00F3729D" w:rsidRPr="00F3729D" w:rsidRDefault="00306841" w:rsidP="00306841">
      <w:pPr>
        <w:widowControl w:val="0"/>
        <w:suppressAutoHyphens/>
        <w:spacing w:after="0"/>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3</w:t>
      </w:r>
    </w:p>
    <w:p w:rsidR="00F3729D" w:rsidRPr="00F3729D" w:rsidRDefault="00F3729D" w:rsidP="00E67F72">
      <w:pPr>
        <w:spacing w:after="0"/>
        <w:jc w:val="both"/>
        <w:rPr>
          <w:rFonts w:ascii="Arial" w:hAnsi="Arial" w:cs="Arial"/>
          <w:sz w:val="20"/>
          <w:szCs w:val="20"/>
        </w:rPr>
      </w:pPr>
    </w:p>
    <w:p w:rsidR="00F3729D" w:rsidRPr="00F3729D" w:rsidRDefault="00F3729D" w:rsidP="00E40CA0">
      <w:pPr>
        <w:numPr>
          <w:ilvl w:val="0"/>
          <w:numId w:val="39"/>
        </w:numPr>
        <w:tabs>
          <w:tab w:val="num" w:pos="426"/>
        </w:tabs>
        <w:spacing w:after="0"/>
        <w:ind w:left="426" w:hanging="426"/>
        <w:jc w:val="both"/>
        <w:rPr>
          <w:rFonts w:ascii="Arial" w:eastAsia="Calibri" w:hAnsi="Arial" w:cs="Arial"/>
          <w:color w:val="000000"/>
          <w:sz w:val="20"/>
          <w:szCs w:val="20"/>
        </w:rPr>
      </w:pPr>
      <w:r w:rsidRPr="00F3729D">
        <w:rPr>
          <w:rFonts w:ascii="Arial" w:eastAsia="Calibri" w:hAnsi="Arial" w:cs="Arial"/>
          <w:color w:val="000000"/>
          <w:sz w:val="20"/>
          <w:szCs w:val="20"/>
        </w:rPr>
        <w:t xml:space="preserve">Powołuje się Przedstawiciela Zamawiającego w osobie: </w:t>
      </w:r>
      <w:r w:rsidRPr="00F3729D">
        <w:rPr>
          <w:rFonts w:ascii="Arial" w:eastAsia="Calibri" w:hAnsi="Arial" w:cs="Arial"/>
          <w:b/>
          <w:color w:val="000000"/>
          <w:sz w:val="20"/>
          <w:szCs w:val="20"/>
        </w:rPr>
        <w:t>Andrzej Bednarz</w:t>
      </w:r>
      <w:r w:rsidRPr="00F3729D">
        <w:rPr>
          <w:rFonts w:ascii="Arial" w:eastAsia="Calibri" w:hAnsi="Arial" w:cs="Arial"/>
          <w:color w:val="000000"/>
          <w:sz w:val="20"/>
          <w:szCs w:val="20"/>
        </w:rPr>
        <w:t xml:space="preserve"> w zastępstwie której upoważnionym do wykonania obowiązków Przedstawiciela Zamawiającego jest …………………...</w:t>
      </w:r>
    </w:p>
    <w:p w:rsidR="00F3729D" w:rsidRPr="00F3729D" w:rsidRDefault="00F3729D" w:rsidP="00E40CA0">
      <w:pPr>
        <w:widowControl w:val="0"/>
        <w:numPr>
          <w:ilvl w:val="0"/>
          <w:numId w:val="39"/>
        </w:numPr>
        <w:tabs>
          <w:tab w:val="left" w:pos="426"/>
        </w:tabs>
        <w:suppressAutoHyphens/>
        <w:spacing w:after="0"/>
        <w:ind w:left="426" w:hanging="426"/>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Wykonawca ustanawia Kierownika Robót/Przedstawiciela Wykonawcy w osobie: …………………………….. adres: ………………………… telefon: ……………………………….</w:t>
      </w:r>
    </w:p>
    <w:p w:rsidR="00F3729D" w:rsidRPr="00F3729D" w:rsidRDefault="00F3729D" w:rsidP="00E67F72">
      <w:pPr>
        <w:widowControl w:val="0"/>
        <w:suppressAutoHyphens/>
        <w:spacing w:after="0"/>
        <w:ind w:left="284"/>
        <w:jc w:val="both"/>
        <w:rPr>
          <w:rFonts w:ascii="Arial" w:eastAsia="Lucida Sans Unicode" w:hAnsi="Arial" w:cs="Arial"/>
          <w:kern w:val="1"/>
          <w:sz w:val="20"/>
          <w:szCs w:val="20"/>
          <w:lang w:eastAsia="pl-PL"/>
        </w:rPr>
      </w:pPr>
    </w:p>
    <w:p w:rsidR="00F3729D" w:rsidRPr="00F3729D" w:rsidRDefault="00F3729D" w:rsidP="00E67F72">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lastRenderedPageBreak/>
        <w:t>§ 4</w:t>
      </w:r>
    </w:p>
    <w:p w:rsidR="00F3729D" w:rsidRPr="00F3729D" w:rsidRDefault="00F3729D" w:rsidP="00E67F72">
      <w:pPr>
        <w:widowControl w:val="0"/>
        <w:suppressAutoHyphens/>
        <w:spacing w:after="0"/>
        <w:jc w:val="center"/>
        <w:rPr>
          <w:rFonts w:ascii="Arial" w:eastAsia="Lucida Sans Unicode" w:hAnsi="Arial" w:cs="Arial"/>
          <w:kern w:val="1"/>
          <w:sz w:val="24"/>
          <w:szCs w:val="24"/>
          <w:lang w:eastAsia="pl-PL"/>
        </w:rPr>
      </w:pPr>
    </w:p>
    <w:p w:rsidR="00F3729D" w:rsidRPr="00F3729D" w:rsidRDefault="00F3729D" w:rsidP="00E40CA0">
      <w:pPr>
        <w:widowControl w:val="0"/>
        <w:numPr>
          <w:ilvl w:val="1"/>
          <w:numId w:val="39"/>
        </w:numPr>
        <w:tabs>
          <w:tab w:val="num" w:pos="426"/>
        </w:tabs>
        <w:suppressAutoHyphens/>
        <w:spacing w:after="0"/>
        <w:ind w:left="426" w:hanging="425"/>
        <w:contextualSpacing/>
        <w:jc w:val="both"/>
        <w:rPr>
          <w:rFonts w:ascii="Arial" w:eastAsia="Lucida Sans Unicode" w:hAnsi="Arial" w:cs="Arial"/>
          <w:b/>
          <w:kern w:val="1"/>
          <w:sz w:val="20"/>
          <w:szCs w:val="20"/>
          <w:lang w:eastAsia="pl-PL"/>
        </w:rPr>
      </w:pPr>
      <w:r w:rsidRPr="00F3729D">
        <w:rPr>
          <w:rFonts w:ascii="Arial" w:eastAsia="Lucida Sans Unicode" w:hAnsi="Arial" w:cs="Arial"/>
          <w:kern w:val="1"/>
          <w:sz w:val="20"/>
          <w:szCs w:val="20"/>
          <w:lang w:eastAsia="pl-PL"/>
        </w:rPr>
        <w:t>Strony ustalają wynagrodzenie kosztorysowe do wysokości kwoty ofertowej</w:t>
      </w:r>
      <w:r w:rsidRPr="00F3729D">
        <w:rPr>
          <w:rFonts w:ascii="Arial" w:eastAsia="Lucida Sans Unicode" w:hAnsi="Arial" w:cs="Arial"/>
          <w:b/>
          <w:color w:val="000000" w:themeColor="text1"/>
          <w:kern w:val="1"/>
          <w:sz w:val="20"/>
          <w:szCs w:val="20"/>
          <w:lang w:eastAsia="pl-PL"/>
        </w:rPr>
        <w:t>………………………</w:t>
      </w:r>
      <w:r w:rsidRPr="00F3729D">
        <w:rPr>
          <w:rFonts w:ascii="Arial" w:eastAsia="Lucida Sans Unicode" w:hAnsi="Arial" w:cs="Arial"/>
          <w:kern w:val="1"/>
          <w:sz w:val="20"/>
          <w:szCs w:val="20"/>
          <w:lang w:eastAsia="pl-PL"/>
        </w:rPr>
        <w:t xml:space="preserve"> zł (słownie: </w:t>
      </w:r>
      <w:r w:rsidRPr="00F3729D">
        <w:rPr>
          <w:rFonts w:ascii="Arial" w:eastAsia="Lucida Sans Unicode" w:hAnsi="Arial" w:cs="Arial"/>
          <w:b/>
          <w:kern w:val="1"/>
          <w:sz w:val="20"/>
          <w:szCs w:val="20"/>
          <w:lang w:eastAsia="pl-PL"/>
        </w:rPr>
        <w:t>…………………………………</w:t>
      </w:r>
      <w:r w:rsidRPr="00F3729D">
        <w:rPr>
          <w:rFonts w:ascii="Arial" w:eastAsia="Lucida Sans Unicode" w:hAnsi="Arial" w:cs="Arial"/>
          <w:kern w:val="1"/>
          <w:sz w:val="20"/>
          <w:szCs w:val="20"/>
          <w:lang w:eastAsia="pl-PL"/>
        </w:rPr>
        <w:t>)</w:t>
      </w:r>
      <w:r w:rsidRPr="00F3729D">
        <w:rPr>
          <w:rFonts w:ascii="Arial" w:eastAsia="Lucida Sans Unicode" w:hAnsi="Arial" w:cs="Arial"/>
          <w:color w:val="000000"/>
          <w:kern w:val="1"/>
          <w:sz w:val="20"/>
          <w:szCs w:val="20"/>
          <w:lang w:eastAsia="pl-PL"/>
        </w:rPr>
        <w:t>. Kwotę ofertową stanowi cena brutto oferty złożonej przez Wykonawcę w postępowaniu o udzielenie zamówienia, z uwzględnieniem poprawy błędów rachunkowych złożonej oferty.</w:t>
      </w:r>
    </w:p>
    <w:p w:rsidR="00F3729D" w:rsidRPr="00E67F72" w:rsidRDefault="00F3729D" w:rsidP="00E40CA0">
      <w:pPr>
        <w:widowControl w:val="0"/>
        <w:numPr>
          <w:ilvl w:val="1"/>
          <w:numId w:val="39"/>
        </w:numPr>
        <w:tabs>
          <w:tab w:val="num" w:pos="426"/>
        </w:tabs>
        <w:suppressAutoHyphens/>
        <w:spacing w:after="0"/>
        <w:ind w:left="426" w:hanging="426"/>
        <w:contextualSpacing/>
        <w:jc w:val="both"/>
        <w:rPr>
          <w:rFonts w:ascii="Arial" w:eastAsia="Lucida Sans Unicode" w:hAnsi="Arial" w:cs="Arial"/>
          <w:b/>
          <w:kern w:val="1"/>
          <w:sz w:val="20"/>
          <w:szCs w:val="20"/>
          <w:lang w:eastAsia="pl-PL"/>
        </w:rPr>
      </w:pPr>
      <w:r w:rsidRPr="00F3729D">
        <w:rPr>
          <w:rFonts w:ascii="Arial" w:eastAsia="Lucida Sans Unicode" w:hAnsi="Arial" w:cs="Arial"/>
          <w:kern w:val="1"/>
          <w:sz w:val="20"/>
          <w:szCs w:val="20"/>
          <w:lang w:eastAsia="pl-PL"/>
        </w:rPr>
        <w:t>Kwota określona w ust. 1 niniejszego § zawiera wszelkie koszty związane z realizacją zadania wynikające wprost z przedmiarów robót, jak również nie ujęte w przedmiarach robót, a niezbędne do wykonania zadania, a w szczególności podatek VAT, wszelkie roboty przygotowawcze, porządkowe,                w tym usunięcie i wywóz gruzu, zagospodarowanie terenu robót, koszty utrzymania zaplecza robót.</w:t>
      </w:r>
    </w:p>
    <w:p w:rsidR="005402AA" w:rsidRPr="00F3729D" w:rsidRDefault="005402AA" w:rsidP="005402AA">
      <w:pPr>
        <w:widowControl w:val="0"/>
        <w:numPr>
          <w:ilvl w:val="0"/>
          <w:numId w:val="39"/>
        </w:numPr>
        <w:suppressAutoHyphens/>
        <w:spacing w:after="0"/>
        <w:contextualSpacing/>
        <w:jc w:val="both"/>
        <w:rPr>
          <w:rFonts w:ascii="Arial" w:eastAsia="Lucida Sans Unicode" w:hAnsi="Arial" w:cs="Arial"/>
          <w:b/>
          <w:kern w:val="1"/>
          <w:sz w:val="20"/>
          <w:szCs w:val="20"/>
          <w:lang w:eastAsia="pl-PL"/>
        </w:rPr>
      </w:pPr>
      <w:r w:rsidRPr="00F3729D">
        <w:rPr>
          <w:rFonts w:ascii="Arial" w:eastAsia="Lucida Sans Unicode" w:hAnsi="Arial" w:cs="Arial"/>
          <w:kern w:val="1"/>
          <w:sz w:val="20"/>
          <w:szCs w:val="20"/>
          <w:lang w:eastAsia="pl-PL"/>
        </w:rPr>
        <w:t xml:space="preserve">Strony ustalają częściowe fakturowanie robót, po odebraniu ich przez Inspektora </w:t>
      </w:r>
      <w:proofErr w:type="spellStart"/>
      <w:r w:rsidRPr="00F3729D">
        <w:rPr>
          <w:rFonts w:ascii="Arial" w:eastAsia="Lucida Sans Unicode" w:hAnsi="Arial" w:cs="Arial"/>
          <w:kern w:val="1"/>
          <w:sz w:val="20"/>
          <w:szCs w:val="20"/>
          <w:lang w:eastAsia="pl-PL"/>
        </w:rPr>
        <w:t>ZDiZ</w:t>
      </w:r>
      <w:proofErr w:type="spellEnd"/>
      <w:r w:rsidRPr="00F3729D">
        <w:rPr>
          <w:rFonts w:ascii="Arial" w:eastAsia="Lucida Sans Unicode" w:hAnsi="Arial" w:cs="Arial"/>
          <w:kern w:val="1"/>
          <w:sz w:val="20"/>
          <w:szCs w:val="20"/>
          <w:lang w:eastAsia="pl-PL"/>
        </w:rPr>
        <w:t xml:space="preserve">. Do faktury za wykonanie przedmiotu umowy Wykonawca zobowiązany jest dołączyć protokół odbioru robót zaakceptowany przez Inspektora </w:t>
      </w:r>
      <w:proofErr w:type="spellStart"/>
      <w:r w:rsidRPr="00F3729D">
        <w:rPr>
          <w:rFonts w:ascii="Arial" w:eastAsia="Lucida Sans Unicode" w:hAnsi="Arial" w:cs="Arial"/>
          <w:kern w:val="1"/>
          <w:sz w:val="20"/>
          <w:szCs w:val="20"/>
          <w:lang w:eastAsia="pl-PL"/>
        </w:rPr>
        <w:t>ZDiZ</w:t>
      </w:r>
      <w:proofErr w:type="spellEnd"/>
      <w:r w:rsidRPr="00F3729D">
        <w:rPr>
          <w:rFonts w:ascii="Arial" w:eastAsia="Lucida Sans Unicode" w:hAnsi="Arial" w:cs="Arial"/>
          <w:kern w:val="1"/>
          <w:sz w:val="20"/>
          <w:szCs w:val="20"/>
          <w:lang w:eastAsia="pl-PL"/>
        </w:rPr>
        <w:t>.</w:t>
      </w:r>
    </w:p>
    <w:p w:rsidR="00F3729D" w:rsidRPr="005402AA" w:rsidRDefault="00F3729D" w:rsidP="005402AA">
      <w:pPr>
        <w:pStyle w:val="Akapitzlist"/>
        <w:numPr>
          <w:ilvl w:val="0"/>
          <w:numId w:val="39"/>
        </w:numPr>
        <w:tabs>
          <w:tab w:val="num" w:pos="567"/>
        </w:tabs>
        <w:jc w:val="both"/>
        <w:rPr>
          <w:rFonts w:ascii="Arial" w:hAnsi="Arial" w:cs="Arial"/>
          <w:b/>
          <w:sz w:val="20"/>
          <w:szCs w:val="20"/>
        </w:rPr>
      </w:pPr>
      <w:r w:rsidRPr="005402AA">
        <w:rPr>
          <w:rFonts w:ascii="Arial" w:hAnsi="Arial" w:cs="Arial"/>
          <w:sz w:val="20"/>
          <w:szCs w:val="20"/>
        </w:rPr>
        <w:t>Zapłata wynagrodzenia nastąpi w terminie 14 dni od daty otrzymania przez Zamawiającego poprawnie wystawionej faktury na rachunek bankowy Wykonawcy wskaz</w:t>
      </w:r>
      <w:r w:rsidR="00E67F72" w:rsidRPr="005402AA">
        <w:rPr>
          <w:rFonts w:ascii="Arial" w:hAnsi="Arial" w:cs="Arial"/>
          <w:sz w:val="20"/>
          <w:szCs w:val="20"/>
        </w:rPr>
        <w:t xml:space="preserve">any na fakturze, który figuruje </w:t>
      </w:r>
      <w:r w:rsidRPr="005402AA">
        <w:rPr>
          <w:rFonts w:ascii="Arial" w:hAnsi="Arial" w:cs="Arial"/>
          <w:sz w:val="20"/>
          <w:szCs w:val="20"/>
        </w:rPr>
        <w:t xml:space="preserve">w wykazie </w:t>
      </w:r>
      <w:r w:rsidR="00E67F72" w:rsidRPr="005402AA">
        <w:rPr>
          <w:rFonts w:ascii="Arial" w:hAnsi="Arial" w:cs="Arial"/>
          <w:sz w:val="20"/>
          <w:szCs w:val="20"/>
        </w:rPr>
        <w:t xml:space="preserve">  </w:t>
      </w:r>
      <w:r w:rsidRPr="005402AA">
        <w:rPr>
          <w:rFonts w:ascii="Arial" w:hAnsi="Arial" w:cs="Arial"/>
          <w:sz w:val="20"/>
          <w:szCs w:val="20"/>
        </w:rPr>
        <w:t xml:space="preserve">podatników VAT prowadzonym przez szefa KAS. </w:t>
      </w:r>
      <w:r w:rsidRPr="005402AA">
        <w:rPr>
          <w:rFonts w:ascii="Arial" w:eastAsia="Times New Roman" w:hAnsi="Arial" w:cs="Arial"/>
          <w:sz w:val="20"/>
          <w:szCs w:val="20"/>
        </w:rPr>
        <w:t>Zamawiający</w:t>
      </w:r>
      <w:r w:rsidR="00E67F72" w:rsidRPr="005402AA">
        <w:rPr>
          <w:rFonts w:ascii="Arial" w:eastAsia="Times New Roman" w:hAnsi="Arial" w:cs="Arial"/>
          <w:sz w:val="20"/>
          <w:szCs w:val="20"/>
        </w:rPr>
        <w:t xml:space="preserve"> zastrzega sobie prawo </w:t>
      </w:r>
      <w:r w:rsidRPr="005402AA">
        <w:rPr>
          <w:rFonts w:ascii="Arial" w:eastAsia="Times New Roman" w:hAnsi="Arial" w:cs="Arial"/>
          <w:sz w:val="20"/>
          <w:szCs w:val="20"/>
        </w:rPr>
        <w:t xml:space="preserve">odmowy zapłaty na rachunek Wykonawcy spoza wykazu, o którym mowa w zdaniu poprzednim, do czasu zgłoszenia rachunku bankowego do wykazu. Wykonawcy nie </w:t>
      </w:r>
      <w:r w:rsidR="00E67F72" w:rsidRPr="005402AA">
        <w:rPr>
          <w:rFonts w:ascii="Arial" w:eastAsia="Times New Roman" w:hAnsi="Arial" w:cs="Arial"/>
          <w:sz w:val="20"/>
          <w:szCs w:val="20"/>
        </w:rPr>
        <w:t>przysługują odsetki za zwłokę w</w:t>
      </w:r>
      <w:r w:rsidRPr="005402AA">
        <w:rPr>
          <w:rFonts w:ascii="Arial" w:eastAsia="Times New Roman" w:hAnsi="Arial" w:cs="Arial"/>
          <w:sz w:val="20"/>
          <w:szCs w:val="20"/>
        </w:rPr>
        <w:t xml:space="preserve"> zapłacie spowodowaną niezgłoszeniem rachunku bankowego do wykazu podatników.</w:t>
      </w:r>
      <w:r w:rsidRPr="005402AA">
        <w:rPr>
          <w:rFonts w:ascii="Arial" w:eastAsia="Times New Roman" w:hAnsi="Arial" w:cs="Arial"/>
          <w:b/>
          <w:sz w:val="20"/>
          <w:szCs w:val="20"/>
        </w:rPr>
        <w:t xml:space="preserve"> </w:t>
      </w:r>
      <w:r w:rsidRPr="005402AA">
        <w:rPr>
          <w:rFonts w:ascii="Arial" w:eastAsia="Times New Roman" w:hAnsi="Arial" w:cs="Arial"/>
          <w:sz w:val="20"/>
          <w:szCs w:val="20"/>
        </w:rPr>
        <w:t>Wykonawca oświadcza, że rachunek bankowy wskazany na fakturze jest rachunkiem firmowym, do którego bank</w:t>
      </w:r>
      <w:r w:rsidR="00E67F72" w:rsidRPr="005402AA">
        <w:rPr>
          <w:rFonts w:ascii="Arial" w:hAnsi="Arial" w:cs="Arial"/>
          <w:sz w:val="20"/>
          <w:szCs w:val="20"/>
        </w:rPr>
        <w:t xml:space="preserve"> </w:t>
      </w:r>
      <w:r w:rsidRPr="005402AA">
        <w:rPr>
          <w:rFonts w:ascii="Arial" w:eastAsia="Times New Roman" w:hAnsi="Arial" w:cs="Arial"/>
          <w:sz w:val="20"/>
          <w:szCs w:val="20"/>
        </w:rPr>
        <w:t>Wykonawcy założył rachunek VAT.</w:t>
      </w:r>
    </w:p>
    <w:p w:rsidR="00F3729D" w:rsidRPr="00F3729D" w:rsidRDefault="00F3729D" w:rsidP="00E40CA0">
      <w:pPr>
        <w:widowControl w:val="0"/>
        <w:numPr>
          <w:ilvl w:val="0"/>
          <w:numId w:val="39"/>
        </w:numPr>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xml:space="preserve">   Dniem zapłaty  wynagrodzenia jest dzień obciążenia rachunku Zamawiającego.</w:t>
      </w:r>
    </w:p>
    <w:p w:rsidR="00F3729D" w:rsidRPr="00F3729D" w:rsidRDefault="00F3729D" w:rsidP="00E40CA0">
      <w:pPr>
        <w:widowControl w:val="0"/>
        <w:numPr>
          <w:ilvl w:val="0"/>
          <w:numId w:val="39"/>
        </w:numPr>
        <w:suppressAutoHyphens/>
        <w:spacing w:after="0"/>
        <w:contextualSpacing/>
        <w:jc w:val="both"/>
        <w:rPr>
          <w:rFonts w:ascii="Arial" w:eastAsia="Lucida Sans Unicode" w:hAnsi="Arial" w:cs="Arial"/>
          <w:b/>
          <w:kern w:val="1"/>
          <w:sz w:val="20"/>
          <w:szCs w:val="20"/>
          <w:lang w:eastAsia="pl-PL"/>
        </w:rPr>
      </w:pPr>
      <w:r w:rsidRPr="00F3729D">
        <w:rPr>
          <w:rFonts w:ascii="Arial" w:eastAsia="Times New Roman" w:hAnsi="Arial" w:cs="Arial"/>
          <w:kern w:val="1"/>
          <w:sz w:val="20"/>
          <w:szCs w:val="20"/>
          <w:lang w:eastAsia="pl-PL"/>
        </w:rPr>
        <w:t xml:space="preserve">   Dane do faktury: </w:t>
      </w:r>
    </w:p>
    <w:p w:rsidR="00F3729D" w:rsidRPr="00F3729D" w:rsidRDefault="00F3729D" w:rsidP="00E40CA0">
      <w:pPr>
        <w:numPr>
          <w:ilvl w:val="0"/>
          <w:numId w:val="37"/>
        </w:numPr>
        <w:spacing w:after="0"/>
        <w:ind w:left="851"/>
        <w:rPr>
          <w:rFonts w:ascii="Arial" w:eastAsia="Times New Roman" w:hAnsi="Arial" w:cs="Arial"/>
          <w:sz w:val="20"/>
          <w:szCs w:val="20"/>
          <w:lang w:eastAsia="pl-PL"/>
        </w:rPr>
      </w:pPr>
      <w:r w:rsidRPr="00F3729D">
        <w:rPr>
          <w:rFonts w:ascii="Arial" w:eastAsia="Times New Roman" w:hAnsi="Arial" w:cs="Arial"/>
          <w:sz w:val="20"/>
          <w:szCs w:val="20"/>
          <w:lang w:eastAsia="pl-PL"/>
        </w:rPr>
        <w:t xml:space="preserve">Nabywca: </w:t>
      </w:r>
      <w:r w:rsidRPr="00F3729D">
        <w:rPr>
          <w:rFonts w:ascii="Arial" w:eastAsia="Times New Roman" w:hAnsi="Arial" w:cs="Arial"/>
          <w:sz w:val="20"/>
          <w:szCs w:val="20"/>
          <w:lang w:eastAsia="pl-PL"/>
        </w:rPr>
        <w:tab/>
      </w:r>
    </w:p>
    <w:p w:rsidR="00F3729D" w:rsidRPr="00F3729D" w:rsidRDefault="00F3729D" w:rsidP="00E67F72">
      <w:pPr>
        <w:spacing w:after="0"/>
        <w:ind w:left="851"/>
        <w:rPr>
          <w:rFonts w:ascii="Arial" w:eastAsia="Times New Roman" w:hAnsi="Arial" w:cs="Arial"/>
          <w:b/>
          <w:sz w:val="20"/>
          <w:szCs w:val="20"/>
          <w:lang w:eastAsia="pl-PL"/>
        </w:rPr>
      </w:pPr>
      <w:r w:rsidRPr="00F3729D">
        <w:rPr>
          <w:rFonts w:ascii="Arial" w:eastAsia="Times New Roman" w:hAnsi="Arial" w:cs="Arial"/>
          <w:b/>
          <w:sz w:val="20"/>
          <w:szCs w:val="20"/>
          <w:lang w:eastAsia="pl-PL"/>
        </w:rPr>
        <w:t xml:space="preserve">Gmina Piła </w:t>
      </w:r>
    </w:p>
    <w:p w:rsidR="00F3729D" w:rsidRPr="00F3729D" w:rsidRDefault="00F3729D" w:rsidP="00E67F72">
      <w:pPr>
        <w:spacing w:after="0"/>
        <w:ind w:left="851"/>
        <w:rPr>
          <w:rFonts w:ascii="Arial" w:eastAsia="Times New Roman" w:hAnsi="Arial" w:cs="Arial"/>
          <w:sz w:val="20"/>
          <w:szCs w:val="20"/>
          <w:lang w:eastAsia="pl-PL"/>
        </w:rPr>
      </w:pPr>
      <w:r w:rsidRPr="00F3729D">
        <w:rPr>
          <w:rFonts w:ascii="Arial" w:eastAsia="Times New Roman" w:hAnsi="Arial" w:cs="Arial"/>
          <w:b/>
          <w:sz w:val="20"/>
          <w:szCs w:val="20"/>
          <w:lang w:eastAsia="pl-PL"/>
        </w:rPr>
        <w:t xml:space="preserve">plac Staszica 10 </w:t>
      </w:r>
    </w:p>
    <w:p w:rsidR="00F3729D" w:rsidRPr="00F3729D" w:rsidRDefault="00F3729D" w:rsidP="00E67F72">
      <w:pPr>
        <w:spacing w:after="0"/>
        <w:ind w:left="851"/>
        <w:rPr>
          <w:rFonts w:ascii="Arial" w:eastAsia="Times New Roman" w:hAnsi="Arial" w:cs="Arial"/>
          <w:b/>
          <w:sz w:val="20"/>
          <w:szCs w:val="20"/>
          <w:lang w:eastAsia="pl-PL"/>
        </w:rPr>
      </w:pPr>
      <w:r w:rsidRPr="00F3729D">
        <w:rPr>
          <w:rFonts w:ascii="Arial" w:eastAsia="Times New Roman" w:hAnsi="Arial" w:cs="Arial"/>
          <w:b/>
          <w:sz w:val="20"/>
          <w:szCs w:val="20"/>
          <w:lang w:eastAsia="pl-PL"/>
        </w:rPr>
        <w:t xml:space="preserve">64-920 Piła </w:t>
      </w:r>
    </w:p>
    <w:p w:rsidR="00F3729D" w:rsidRPr="00F3729D" w:rsidRDefault="00F3729D" w:rsidP="00E67F72">
      <w:pPr>
        <w:spacing w:after="0"/>
        <w:ind w:left="851"/>
        <w:rPr>
          <w:rFonts w:ascii="Arial" w:eastAsia="Times New Roman" w:hAnsi="Arial" w:cs="Arial"/>
          <w:b/>
          <w:sz w:val="20"/>
          <w:szCs w:val="20"/>
          <w:lang w:eastAsia="pl-PL"/>
        </w:rPr>
      </w:pPr>
      <w:r w:rsidRPr="00F3729D">
        <w:rPr>
          <w:rFonts w:ascii="Arial" w:eastAsia="Times New Roman" w:hAnsi="Arial" w:cs="Arial"/>
          <w:b/>
          <w:sz w:val="20"/>
          <w:szCs w:val="20"/>
          <w:lang w:eastAsia="pl-PL"/>
        </w:rPr>
        <w:t xml:space="preserve">NIP 764-26-14-167 </w:t>
      </w:r>
    </w:p>
    <w:p w:rsidR="00F3729D" w:rsidRPr="00F3729D" w:rsidRDefault="00F3729D" w:rsidP="00E40CA0">
      <w:pPr>
        <w:numPr>
          <w:ilvl w:val="0"/>
          <w:numId w:val="37"/>
        </w:numPr>
        <w:spacing w:after="0"/>
        <w:ind w:left="851"/>
        <w:rPr>
          <w:rFonts w:ascii="Arial" w:eastAsia="Times New Roman" w:hAnsi="Arial" w:cs="Arial"/>
          <w:sz w:val="20"/>
          <w:szCs w:val="20"/>
          <w:lang w:eastAsia="pl-PL"/>
        </w:rPr>
      </w:pPr>
      <w:r w:rsidRPr="00F3729D">
        <w:rPr>
          <w:rFonts w:ascii="Arial" w:eastAsia="Times New Roman" w:hAnsi="Arial" w:cs="Arial"/>
          <w:sz w:val="20"/>
          <w:szCs w:val="20"/>
          <w:lang w:eastAsia="pl-PL"/>
        </w:rPr>
        <w:t>Odbiorca: (adres do korespondencji)</w:t>
      </w:r>
      <w:r w:rsidRPr="00F3729D">
        <w:rPr>
          <w:rFonts w:ascii="Arial" w:eastAsia="Times New Roman" w:hAnsi="Arial" w:cs="Arial"/>
          <w:sz w:val="20"/>
          <w:szCs w:val="20"/>
          <w:lang w:eastAsia="pl-PL"/>
        </w:rPr>
        <w:tab/>
      </w:r>
    </w:p>
    <w:p w:rsidR="00F3729D" w:rsidRPr="00F3729D" w:rsidRDefault="00F3729D" w:rsidP="00E67F72">
      <w:pPr>
        <w:spacing w:after="0"/>
        <w:ind w:left="851"/>
        <w:rPr>
          <w:rFonts w:ascii="Arial" w:eastAsia="Times New Roman" w:hAnsi="Arial" w:cs="Arial"/>
          <w:b/>
          <w:sz w:val="20"/>
          <w:szCs w:val="20"/>
          <w:lang w:eastAsia="pl-PL"/>
        </w:rPr>
      </w:pPr>
      <w:r w:rsidRPr="00F3729D">
        <w:rPr>
          <w:rFonts w:ascii="Arial" w:eastAsia="Times New Roman" w:hAnsi="Arial" w:cs="Arial"/>
          <w:b/>
          <w:sz w:val="20"/>
          <w:szCs w:val="20"/>
          <w:lang w:eastAsia="pl-PL"/>
        </w:rPr>
        <w:t xml:space="preserve">Zarząd Dróg i Zieleni w Pile </w:t>
      </w:r>
    </w:p>
    <w:p w:rsidR="00F3729D" w:rsidRDefault="00F3729D" w:rsidP="00E67F72">
      <w:pPr>
        <w:spacing w:after="0"/>
        <w:ind w:left="851"/>
        <w:rPr>
          <w:rFonts w:ascii="Arial" w:eastAsia="Times New Roman" w:hAnsi="Arial" w:cs="Arial"/>
          <w:b/>
          <w:sz w:val="20"/>
          <w:szCs w:val="20"/>
          <w:lang w:eastAsia="pl-PL"/>
        </w:rPr>
      </w:pPr>
      <w:r w:rsidRPr="00F3729D">
        <w:rPr>
          <w:rFonts w:ascii="Arial" w:eastAsia="Times New Roman" w:hAnsi="Arial" w:cs="Arial"/>
          <w:b/>
          <w:sz w:val="20"/>
          <w:szCs w:val="20"/>
          <w:lang w:eastAsia="pl-PL"/>
        </w:rPr>
        <w:t>ul. gen. Władysława Andersa 10</w:t>
      </w:r>
    </w:p>
    <w:p w:rsidR="00F3729D" w:rsidRPr="005402AA" w:rsidRDefault="00E67F72" w:rsidP="005402AA">
      <w:pPr>
        <w:spacing w:after="0"/>
        <w:ind w:left="851"/>
        <w:rPr>
          <w:rFonts w:ascii="Arial" w:eastAsia="Times New Roman" w:hAnsi="Arial" w:cs="Arial"/>
          <w:b/>
          <w:sz w:val="20"/>
          <w:szCs w:val="20"/>
          <w:lang w:eastAsia="pl-PL"/>
        </w:rPr>
      </w:pPr>
      <w:r>
        <w:rPr>
          <w:rFonts w:ascii="Arial" w:eastAsia="Times New Roman" w:hAnsi="Arial" w:cs="Arial"/>
          <w:b/>
          <w:sz w:val="20"/>
          <w:szCs w:val="20"/>
          <w:lang w:eastAsia="pl-PL"/>
        </w:rPr>
        <w:t>64-920 Piła</w:t>
      </w:r>
    </w:p>
    <w:p w:rsidR="00F3729D" w:rsidRPr="00F3729D" w:rsidRDefault="00F3729D" w:rsidP="00E40CA0">
      <w:pPr>
        <w:widowControl w:val="0"/>
        <w:numPr>
          <w:ilvl w:val="0"/>
          <w:numId w:val="39"/>
        </w:numPr>
        <w:suppressAutoHyphens/>
        <w:spacing w:after="0"/>
        <w:contextualSpacing/>
        <w:jc w:val="both"/>
        <w:rPr>
          <w:rFonts w:ascii="Arial" w:eastAsia="Lucida Sans Unicode" w:hAnsi="Arial" w:cs="Arial"/>
          <w:b/>
          <w:kern w:val="1"/>
          <w:sz w:val="20"/>
          <w:szCs w:val="20"/>
          <w:lang w:eastAsia="pl-PL"/>
        </w:rPr>
      </w:pPr>
      <w:r w:rsidRPr="00F3729D">
        <w:rPr>
          <w:rFonts w:ascii="Arial" w:eastAsia="Lucida Sans Unicode" w:hAnsi="Arial" w:cs="Arial"/>
          <w:kern w:val="1"/>
          <w:sz w:val="20"/>
          <w:szCs w:val="20"/>
          <w:lang w:eastAsia="pl-PL"/>
        </w:rPr>
        <w:t>Ceny robót nie będą podlegały rewaloryzacji ze względu na inflację.</w:t>
      </w:r>
    </w:p>
    <w:p w:rsidR="00F3729D" w:rsidRPr="00F3729D" w:rsidRDefault="00F3729D" w:rsidP="00E40CA0">
      <w:pPr>
        <w:widowControl w:val="0"/>
        <w:numPr>
          <w:ilvl w:val="0"/>
          <w:numId w:val="39"/>
        </w:numPr>
        <w:suppressAutoHyphens/>
        <w:spacing w:after="0"/>
        <w:contextualSpacing/>
        <w:jc w:val="both"/>
        <w:rPr>
          <w:rFonts w:ascii="Arial" w:eastAsia="Lucida Sans Unicode" w:hAnsi="Arial" w:cs="Arial"/>
          <w:b/>
          <w:kern w:val="1"/>
          <w:sz w:val="20"/>
          <w:szCs w:val="20"/>
          <w:lang w:eastAsia="pl-PL"/>
        </w:rPr>
      </w:pPr>
      <w:r w:rsidRPr="00F3729D">
        <w:rPr>
          <w:rFonts w:ascii="Arial" w:eastAsia="Lucida Sans Unicode" w:hAnsi="Arial" w:cs="Arial"/>
          <w:kern w:val="1"/>
          <w:sz w:val="20"/>
          <w:szCs w:val="20"/>
          <w:lang w:eastAsia="pl-PL"/>
        </w:rPr>
        <w:t xml:space="preserve">Wszelkie roboty zamienne, a także roboty zaniechane mogą być wykonane lub zaniechane na podstawie protokołów konieczności potwierdzonych przez Inspektora </w:t>
      </w:r>
      <w:proofErr w:type="spellStart"/>
      <w:r w:rsidRPr="00F3729D">
        <w:rPr>
          <w:rFonts w:ascii="Arial" w:eastAsia="Lucida Sans Unicode" w:hAnsi="Arial" w:cs="Arial"/>
          <w:kern w:val="1"/>
          <w:sz w:val="20"/>
          <w:szCs w:val="20"/>
          <w:lang w:eastAsia="pl-PL"/>
        </w:rPr>
        <w:t>ZDiZ</w:t>
      </w:r>
      <w:proofErr w:type="spellEnd"/>
      <w:r w:rsidRPr="00F3729D">
        <w:rPr>
          <w:rFonts w:ascii="Arial" w:eastAsia="Lucida Sans Unicode" w:hAnsi="Arial" w:cs="Arial"/>
          <w:kern w:val="1"/>
          <w:sz w:val="20"/>
          <w:szCs w:val="20"/>
          <w:lang w:eastAsia="pl-PL"/>
        </w:rPr>
        <w:t>, Kierownika Rob</w:t>
      </w:r>
      <w:r w:rsidR="00E67F72">
        <w:rPr>
          <w:rFonts w:ascii="Arial" w:eastAsia="Lucida Sans Unicode" w:hAnsi="Arial" w:cs="Arial"/>
          <w:kern w:val="1"/>
          <w:sz w:val="20"/>
          <w:szCs w:val="20"/>
          <w:lang w:eastAsia="pl-PL"/>
        </w:rPr>
        <w:t xml:space="preserve">ót                                             i </w:t>
      </w:r>
      <w:r w:rsidRPr="00F3729D">
        <w:rPr>
          <w:rFonts w:ascii="Arial" w:eastAsia="Lucida Sans Unicode" w:hAnsi="Arial" w:cs="Arial"/>
          <w:kern w:val="1"/>
          <w:sz w:val="20"/>
          <w:szCs w:val="20"/>
          <w:lang w:eastAsia="pl-PL"/>
        </w:rPr>
        <w:t>zatwierdzonych przez zamawiającego.</w:t>
      </w:r>
    </w:p>
    <w:p w:rsidR="00F3729D" w:rsidRPr="00F3729D" w:rsidRDefault="00F3729D" w:rsidP="00E40CA0">
      <w:pPr>
        <w:widowControl w:val="0"/>
        <w:numPr>
          <w:ilvl w:val="0"/>
          <w:numId w:val="39"/>
        </w:numPr>
        <w:suppressAutoHyphens/>
        <w:spacing w:after="0"/>
        <w:contextualSpacing/>
        <w:jc w:val="both"/>
        <w:rPr>
          <w:rFonts w:ascii="Arial" w:eastAsia="Lucida Sans Unicode" w:hAnsi="Arial" w:cs="Arial"/>
          <w:b/>
          <w:kern w:val="1"/>
          <w:sz w:val="20"/>
          <w:szCs w:val="20"/>
          <w:lang w:eastAsia="pl-PL"/>
        </w:rPr>
      </w:pPr>
      <w:r w:rsidRPr="00F3729D">
        <w:rPr>
          <w:rFonts w:ascii="Arial" w:eastAsia="Lucida Sans Unicode" w:hAnsi="Arial" w:cs="Arial"/>
          <w:kern w:val="1"/>
          <w:sz w:val="20"/>
          <w:szCs w:val="20"/>
          <w:lang w:eastAsia="pl-PL"/>
        </w:rPr>
        <w:t>W przypadku, o którym mowa § 4 ust. 8 rozliczenie robót ujętych w przedmiarach robót, robót zamiennych oraz robót zaniechanych będzie odbywać się z uwzględnieniem protokołu konieczności. Wynagrodzenie zostanie proporcjonalnie zmienione przy zachowaniu cen jednostkowych przedstawionych w kosztorysie ofertowym.</w:t>
      </w:r>
    </w:p>
    <w:p w:rsidR="00E67F72" w:rsidRPr="00F3729D" w:rsidRDefault="00E67F72" w:rsidP="00E67F72">
      <w:pPr>
        <w:widowControl w:val="0"/>
        <w:suppressAutoHyphens/>
        <w:spacing w:after="0"/>
        <w:jc w:val="both"/>
        <w:rPr>
          <w:rFonts w:ascii="Arial" w:eastAsia="Lucida Sans Unicode" w:hAnsi="Arial" w:cs="Arial"/>
          <w:kern w:val="1"/>
          <w:sz w:val="20"/>
          <w:szCs w:val="20"/>
          <w:lang w:eastAsia="pl-PL"/>
        </w:rPr>
      </w:pPr>
    </w:p>
    <w:p w:rsidR="00F3729D" w:rsidRPr="00F3729D" w:rsidRDefault="00F3729D" w:rsidP="00E67F72">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5</w:t>
      </w:r>
    </w:p>
    <w:p w:rsidR="00F3729D" w:rsidRPr="00F3729D" w:rsidRDefault="00F3729D" w:rsidP="00E67F72">
      <w:pPr>
        <w:widowControl w:val="0"/>
        <w:suppressAutoHyphens/>
        <w:spacing w:after="0"/>
        <w:jc w:val="center"/>
        <w:rPr>
          <w:rFonts w:ascii="Arial" w:eastAsia="Lucida Sans Unicode" w:hAnsi="Arial" w:cs="Arial"/>
          <w:kern w:val="1"/>
          <w:sz w:val="20"/>
          <w:szCs w:val="20"/>
          <w:lang w:eastAsia="pl-PL"/>
        </w:rPr>
      </w:pPr>
    </w:p>
    <w:p w:rsidR="00F3729D" w:rsidRPr="00F3729D" w:rsidRDefault="00F3729D" w:rsidP="00E67F72">
      <w:pPr>
        <w:widowControl w:val="0"/>
        <w:suppressAutoHyphens/>
        <w:spacing w:after="0"/>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Do obowiązków Wykonawcy należą w szczególności:</w:t>
      </w:r>
    </w:p>
    <w:p w:rsidR="00F3729D" w:rsidRPr="00F3729D" w:rsidRDefault="00F3729D" w:rsidP="00E40CA0">
      <w:pPr>
        <w:widowControl w:val="0"/>
        <w:numPr>
          <w:ilvl w:val="0"/>
          <w:numId w:val="44"/>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odebranie terenu robót, właściwe oznakowanie i zabezpieczenie, a także przygotowanie do potrzeb robót,</w:t>
      </w:r>
    </w:p>
    <w:p w:rsidR="00F3729D" w:rsidRPr="00F3729D" w:rsidRDefault="00F3729D" w:rsidP="00E40CA0">
      <w:pPr>
        <w:widowControl w:val="0"/>
        <w:numPr>
          <w:ilvl w:val="0"/>
          <w:numId w:val="44"/>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xml:space="preserve">zabezpieczenie dostaw mediów dla potrzeb robót i pokrycie kosztów energii, zużycia wody                       i odprowadzenia ścieków, </w:t>
      </w:r>
    </w:p>
    <w:p w:rsidR="00F3729D" w:rsidRPr="00F3729D" w:rsidRDefault="00F3729D" w:rsidP="00E40CA0">
      <w:pPr>
        <w:widowControl w:val="0"/>
        <w:numPr>
          <w:ilvl w:val="0"/>
          <w:numId w:val="44"/>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zabezpieczenie dostaw odpowiednich materiałów i urządzeń,</w:t>
      </w:r>
    </w:p>
    <w:p w:rsidR="00F3729D" w:rsidRPr="00F3729D" w:rsidRDefault="00F3729D" w:rsidP="00E40CA0">
      <w:pPr>
        <w:widowControl w:val="0"/>
        <w:numPr>
          <w:ilvl w:val="0"/>
          <w:numId w:val="44"/>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dopełnienie wszelkich obowiązków związanych z procesem budowlanym, na podstawie przepisów Prawa budowlanego, </w:t>
      </w:r>
    </w:p>
    <w:p w:rsidR="00F3729D" w:rsidRPr="00F3729D" w:rsidRDefault="00F3729D" w:rsidP="00E40CA0">
      <w:pPr>
        <w:widowControl w:val="0"/>
        <w:numPr>
          <w:ilvl w:val="0"/>
          <w:numId w:val="44"/>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wykonanie przedmiotu umowy zgodnie z:</w:t>
      </w:r>
    </w:p>
    <w:p w:rsidR="00F3729D" w:rsidRPr="00F3729D" w:rsidRDefault="00F3729D" w:rsidP="00E40CA0">
      <w:pPr>
        <w:widowControl w:val="0"/>
        <w:numPr>
          <w:ilvl w:val="0"/>
          <w:numId w:val="43"/>
        </w:numPr>
        <w:tabs>
          <w:tab w:val="num" w:pos="993"/>
        </w:tabs>
        <w:suppressAutoHyphens/>
        <w:spacing w:after="0"/>
        <w:ind w:left="993" w:hanging="284"/>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zasadami rzetelnej wiedzy technicznej,</w:t>
      </w:r>
    </w:p>
    <w:p w:rsidR="00F3729D" w:rsidRPr="00F3729D" w:rsidRDefault="00F3729D" w:rsidP="00E40CA0">
      <w:pPr>
        <w:widowControl w:val="0"/>
        <w:numPr>
          <w:ilvl w:val="0"/>
          <w:numId w:val="43"/>
        </w:numPr>
        <w:tabs>
          <w:tab w:val="num" w:pos="993"/>
        </w:tabs>
        <w:suppressAutoHyphens/>
        <w:spacing w:after="0"/>
        <w:ind w:left="993" w:hanging="284"/>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przepisami prawa,</w:t>
      </w:r>
    </w:p>
    <w:p w:rsidR="00F3729D" w:rsidRPr="00F3729D" w:rsidRDefault="00F3729D" w:rsidP="00E40CA0">
      <w:pPr>
        <w:widowControl w:val="0"/>
        <w:numPr>
          <w:ilvl w:val="0"/>
          <w:numId w:val="43"/>
        </w:numPr>
        <w:tabs>
          <w:tab w:val="num" w:pos="993"/>
        </w:tabs>
        <w:suppressAutoHyphens/>
        <w:spacing w:after="0"/>
        <w:ind w:left="993" w:hanging="284"/>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obowiązującymi standardami zabezpieczenia i bezpieczeństwa,</w:t>
      </w:r>
    </w:p>
    <w:p w:rsidR="00F3729D" w:rsidRPr="00F3729D" w:rsidRDefault="00F3729D" w:rsidP="00E40CA0">
      <w:pPr>
        <w:widowControl w:val="0"/>
        <w:numPr>
          <w:ilvl w:val="0"/>
          <w:numId w:val="44"/>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przerwanie robót na żądanie Zamawiającego oraz zabezpieczenie robót przed ich zniszczeniem,</w:t>
      </w:r>
    </w:p>
    <w:p w:rsidR="00F3729D" w:rsidRPr="00F3729D" w:rsidRDefault="00F3729D" w:rsidP="00E40CA0">
      <w:pPr>
        <w:widowControl w:val="0"/>
        <w:numPr>
          <w:ilvl w:val="0"/>
          <w:numId w:val="44"/>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lastRenderedPageBreak/>
        <w:t>przekazanie Zamawiającemu na jego żądanie dokumentacji powykonawczej wraz z dokumentami pozwalającymi na ocenę prawidłowego wykonania robót zgłaszanych do odbioru, w tym na deklaracji zgodności, atestów, certyfikatów zgodności z Polską Normą lub aprobatę techniczną,</w:t>
      </w:r>
    </w:p>
    <w:p w:rsidR="00F3729D" w:rsidRPr="00F3729D" w:rsidRDefault="00F3729D" w:rsidP="00E40CA0">
      <w:pPr>
        <w:widowControl w:val="0"/>
        <w:numPr>
          <w:ilvl w:val="0"/>
          <w:numId w:val="44"/>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zapewnienie na żądanie Zamawiającego i na koszt Wykonawcy niezbędnego oprzyrządowania, potencjału ludzkiego oraz materiałów wymaganych do zbadania jakości robót oraz do sprawdzenia ciężarów i użytych materiałów,</w:t>
      </w:r>
    </w:p>
    <w:p w:rsidR="00F3729D" w:rsidRPr="00F3729D" w:rsidRDefault="00F3729D" w:rsidP="00E40CA0">
      <w:pPr>
        <w:widowControl w:val="0"/>
        <w:numPr>
          <w:ilvl w:val="0"/>
          <w:numId w:val="44"/>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umożliwienie wstępu na teren robót osobom wskazanym przez Zamawiającego, a także pracownikom organów Państwowego Nadzoru Budowlanego, do których należy wykonywanie zadań określonych ustawą – Prawo budowlane oraz do udostępniania im danych i informacji wymaganych na podstawie przepisów tej ustawy</w:t>
      </w:r>
    </w:p>
    <w:p w:rsidR="00F3729D" w:rsidRPr="00F3729D" w:rsidRDefault="00F3729D" w:rsidP="00E40CA0">
      <w:pPr>
        <w:widowControl w:val="0"/>
        <w:numPr>
          <w:ilvl w:val="0"/>
          <w:numId w:val="44"/>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uporządkowanie terenu robót i przekazanie go Zamawiającemu w dniu odbioru robót,</w:t>
      </w:r>
    </w:p>
    <w:p w:rsidR="00F3729D" w:rsidRPr="00F3729D" w:rsidRDefault="00F3729D" w:rsidP="00E40CA0">
      <w:pPr>
        <w:widowControl w:val="0"/>
        <w:numPr>
          <w:ilvl w:val="0"/>
          <w:numId w:val="44"/>
        </w:numPr>
        <w:suppressAutoHyphens/>
        <w:spacing w:after="0"/>
        <w:contextualSpacing/>
        <w:jc w:val="both"/>
        <w:rPr>
          <w:rFonts w:ascii="Arial" w:eastAsia="Lucida Sans Unicode" w:hAnsi="Arial" w:cs="Arial"/>
          <w:color w:val="FF0000"/>
          <w:kern w:val="1"/>
          <w:sz w:val="20"/>
          <w:szCs w:val="20"/>
          <w:lang w:eastAsia="pl-PL"/>
        </w:rPr>
      </w:pPr>
      <w:r w:rsidRPr="00F3729D">
        <w:rPr>
          <w:rFonts w:ascii="Arial" w:eastAsia="Lucida Sans Unicode" w:hAnsi="Arial" w:cs="Arial"/>
          <w:color w:val="000000" w:themeColor="text1"/>
          <w:kern w:val="1"/>
          <w:sz w:val="20"/>
          <w:szCs w:val="20"/>
          <w:lang w:eastAsia="pl-PL"/>
        </w:rPr>
        <w:t xml:space="preserve">pokrycie kosztów utrzymania terenu robót oraz konserwacji urządzeń </w:t>
      </w:r>
      <w:r w:rsidRPr="00F3729D">
        <w:rPr>
          <w:rFonts w:ascii="Arial" w:eastAsia="Lucida Sans Unicode" w:hAnsi="Arial" w:cs="Arial"/>
          <w:kern w:val="1"/>
          <w:sz w:val="20"/>
          <w:szCs w:val="20"/>
          <w:lang w:eastAsia="pl-PL"/>
        </w:rPr>
        <w:t>i obiektów tymczasowych na terenie robót,</w:t>
      </w:r>
    </w:p>
    <w:p w:rsidR="00F3729D" w:rsidRPr="00F3729D" w:rsidRDefault="00F3729D" w:rsidP="00E40CA0">
      <w:pPr>
        <w:widowControl w:val="0"/>
        <w:numPr>
          <w:ilvl w:val="0"/>
          <w:numId w:val="44"/>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zgłoszenie robót do odbioru,</w:t>
      </w:r>
    </w:p>
    <w:p w:rsidR="00F3729D" w:rsidRPr="00F3729D" w:rsidRDefault="00F3729D" w:rsidP="00E40CA0">
      <w:pPr>
        <w:widowControl w:val="0"/>
        <w:numPr>
          <w:ilvl w:val="0"/>
          <w:numId w:val="44"/>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natychmiastowe powiadomienie Zamawiającego o nieszczęśliwych wypadkach lub zagrożeniach na terenie robót,</w:t>
      </w:r>
    </w:p>
    <w:p w:rsidR="00F3729D" w:rsidRPr="00F3729D" w:rsidRDefault="00F3729D" w:rsidP="00E40CA0">
      <w:pPr>
        <w:widowControl w:val="0"/>
        <w:numPr>
          <w:ilvl w:val="0"/>
          <w:numId w:val="44"/>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przestrzeganie przepisów BHP i ppoż.,</w:t>
      </w:r>
    </w:p>
    <w:p w:rsidR="00F3729D" w:rsidRPr="00F3729D" w:rsidRDefault="00F3729D" w:rsidP="00E40CA0">
      <w:pPr>
        <w:widowControl w:val="0"/>
        <w:numPr>
          <w:ilvl w:val="0"/>
          <w:numId w:val="44"/>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color w:val="000000"/>
          <w:kern w:val="1"/>
          <w:sz w:val="20"/>
          <w:szCs w:val="20"/>
          <w:lang w:eastAsia="pl-PL"/>
        </w:rPr>
        <w:t>współpraca z Zamawiającym, w realizacji obowiązków wynikających z prawa administracyjnego będących następstwem realizacji przedmiotu umowy</w:t>
      </w:r>
      <w:r w:rsidRPr="00F3729D">
        <w:rPr>
          <w:rFonts w:ascii="Arial" w:eastAsia="Lucida Sans Unicode" w:hAnsi="Arial" w:cs="Arial"/>
          <w:color w:val="000000" w:themeColor="text1"/>
          <w:kern w:val="1"/>
          <w:sz w:val="20"/>
          <w:szCs w:val="20"/>
          <w:lang w:eastAsia="pl-PL"/>
        </w:rPr>
        <w:t>,</w:t>
      </w:r>
    </w:p>
    <w:p w:rsidR="00F3729D" w:rsidRPr="00F3729D" w:rsidRDefault="00F3729D" w:rsidP="00E40CA0">
      <w:pPr>
        <w:widowControl w:val="0"/>
        <w:numPr>
          <w:ilvl w:val="0"/>
          <w:numId w:val="44"/>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powstrzymywanie się od robót zakłócających ciszę nocną,</w:t>
      </w:r>
    </w:p>
    <w:p w:rsidR="00F3729D" w:rsidRPr="00F3729D" w:rsidRDefault="00F3729D" w:rsidP="00E40CA0">
      <w:pPr>
        <w:widowControl w:val="0"/>
        <w:numPr>
          <w:ilvl w:val="0"/>
          <w:numId w:val="44"/>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ponoszenie odpowiedzialności cywilnoprawnej wobec osób trzecich za szkody wynikłe w związku            z niewłaściwą realizacją przedmiotu umowy,</w:t>
      </w:r>
    </w:p>
    <w:p w:rsidR="00F3729D" w:rsidRPr="00F3729D" w:rsidRDefault="00F3729D" w:rsidP="00E40CA0">
      <w:pPr>
        <w:widowControl w:val="0"/>
        <w:numPr>
          <w:ilvl w:val="0"/>
          <w:numId w:val="44"/>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kern w:val="1"/>
          <w:sz w:val="20"/>
          <w:szCs w:val="20"/>
          <w:lang w:eastAsia="pl-PL"/>
        </w:rPr>
        <w:t xml:space="preserve">ponoszenie odpowiedzialności za prace wykonane przez podwykonawców, </w:t>
      </w:r>
    </w:p>
    <w:p w:rsidR="00F3729D" w:rsidRPr="00F3729D" w:rsidRDefault="00F3729D" w:rsidP="00E40CA0">
      <w:pPr>
        <w:widowControl w:val="0"/>
        <w:numPr>
          <w:ilvl w:val="0"/>
          <w:numId w:val="44"/>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kern w:val="1"/>
          <w:sz w:val="20"/>
          <w:szCs w:val="20"/>
          <w:lang w:eastAsia="pl-PL"/>
        </w:rPr>
        <w:t>usuwanie i składowanie wszelkich urządzeń pomocniczych, zbędnych materiałów, odpadów                 i śmieci oraz niepotrzebnych urządzeń prowizorycznych,</w:t>
      </w:r>
    </w:p>
    <w:p w:rsidR="00F3729D" w:rsidRPr="00F3729D" w:rsidRDefault="00F3729D" w:rsidP="00E40CA0">
      <w:pPr>
        <w:widowControl w:val="0"/>
        <w:numPr>
          <w:ilvl w:val="0"/>
          <w:numId w:val="44"/>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kern w:val="1"/>
          <w:sz w:val="20"/>
          <w:szCs w:val="20"/>
          <w:lang w:eastAsia="pl-PL"/>
        </w:rPr>
        <w:t xml:space="preserve">informowania Inspektora </w:t>
      </w:r>
      <w:proofErr w:type="spellStart"/>
      <w:r w:rsidRPr="00F3729D">
        <w:rPr>
          <w:rFonts w:ascii="Arial" w:eastAsia="Lucida Sans Unicode" w:hAnsi="Arial" w:cs="Arial"/>
          <w:kern w:val="1"/>
          <w:sz w:val="20"/>
          <w:szCs w:val="20"/>
          <w:lang w:eastAsia="pl-PL"/>
        </w:rPr>
        <w:t>ZDiZ</w:t>
      </w:r>
      <w:proofErr w:type="spellEnd"/>
      <w:r w:rsidRPr="00F3729D">
        <w:rPr>
          <w:rFonts w:ascii="Arial" w:eastAsia="Lucida Sans Unicode" w:hAnsi="Arial" w:cs="Arial"/>
          <w:kern w:val="1"/>
          <w:sz w:val="20"/>
          <w:szCs w:val="20"/>
          <w:lang w:eastAsia="pl-PL"/>
        </w:rPr>
        <w:t xml:space="preserve"> o terminie odbioru robót zanikających lub ulegających zakryciu. Jeżeli Wykonawca nie poinformuje o tych faktach będzie zobowiązany na własny koszt do odkrycia robót lub wykonania otworów niezbędnych do zbadania robót, a następnie przywrócenia robót do stanu pierwotnego, a w przypadku zniszczenia lub uszkodzenia robót - naprawienia ich lub doprowadzenia do stanu poprzedniego.</w:t>
      </w:r>
    </w:p>
    <w:p w:rsidR="00F3729D" w:rsidRPr="00F3729D" w:rsidRDefault="00F3729D" w:rsidP="00E67F72">
      <w:pPr>
        <w:widowControl w:val="0"/>
        <w:suppressAutoHyphens/>
        <w:spacing w:after="0"/>
        <w:rPr>
          <w:rFonts w:ascii="Arial" w:eastAsia="Lucida Sans Unicode" w:hAnsi="Arial" w:cs="Arial"/>
          <w:kern w:val="1"/>
          <w:sz w:val="20"/>
          <w:szCs w:val="20"/>
          <w:lang w:eastAsia="pl-PL"/>
        </w:rPr>
      </w:pPr>
    </w:p>
    <w:p w:rsidR="00F3729D" w:rsidRPr="00F3729D" w:rsidRDefault="00F3729D" w:rsidP="00E67F72">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6</w:t>
      </w:r>
    </w:p>
    <w:p w:rsidR="00F3729D" w:rsidRPr="00F3729D" w:rsidRDefault="00F3729D" w:rsidP="00E67F72">
      <w:pPr>
        <w:widowControl w:val="0"/>
        <w:suppressAutoHyphens/>
        <w:spacing w:after="0"/>
        <w:jc w:val="center"/>
        <w:rPr>
          <w:rFonts w:ascii="Arial" w:eastAsia="Lucida Sans Unicode" w:hAnsi="Arial" w:cs="Arial"/>
          <w:kern w:val="1"/>
          <w:sz w:val="20"/>
          <w:szCs w:val="20"/>
          <w:lang w:eastAsia="pl-PL"/>
        </w:rPr>
      </w:pPr>
    </w:p>
    <w:p w:rsidR="00F3729D" w:rsidRPr="00F3729D" w:rsidRDefault="00F3729D" w:rsidP="00E40CA0">
      <w:pPr>
        <w:widowControl w:val="0"/>
        <w:numPr>
          <w:ilvl w:val="0"/>
          <w:numId w:val="42"/>
        </w:numPr>
        <w:suppressAutoHyphens/>
        <w:spacing w:after="0"/>
        <w:ind w:left="426" w:hanging="426"/>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Odbiory dokonywane będą przez Zamawiającego z udziałem Inspektora </w:t>
      </w:r>
      <w:proofErr w:type="spellStart"/>
      <w:r w:rsidRPr="00F3729D">
        <w:rPr>
          <w:rFonts w:ascii="Arial" w:eastAsia="Lucida Sans Unicode" w:hAnsi="Arial" w:cs="Arial"/>
          <w:color w:val="000000" w:themeColor="text1"/>
          <w:kern w:val="1"/>
          <w:sz w:val="20"/>
          <w:szCs w:val="20"/>
          <w:lang w:eastAsia="pl-PL"/>
        </w:rPr>
        <w:t>ZDiZ</w:t>
      </w:r>
      <w:proofErr w:type="spellEnd"/>
      <w:r w:rsidRPr="00F3729D">
        <w:rPr>
          <w:rFonts w:ascii="Arial" w:eastAsia="Lucida Sans Unicode" w:hAnsi="Arial" w:cs="Arial"/>
          <w:color w:val="000000" w:themeColor="text1"/>
          <w:kern w:val="1"/>
          <w:sz w:val="20"/>
          <w:szCs w:val="20"/>
          <w:lang w:eastAsia="pl-PL"/>
        </w:rPr>
        <w:t xml:space="preserve"> na podstawie pisemnego lub telefonicznego zgłoszenia Wykonawcy, w ciągu 7 dni od daty zgłoszenia. </w:t>
      </w:r>
    </w:p>
    <w:p w:rsidR="00F3729D" w:rsidRPr="00F3729D" w:rsidRDefault="00F3729D" w:rsidP="00E40CA0">
      <w:pPr>
        <w:widowControl w:val="0"/>
        <w:numPr>
          <w:ilvl w:val="0"/>
          <w:numId w:val="42"/>
        </w:numPr>
        <w:suppressAutoHyphens/>
        <w:spacing w:after="0"/>
        <w:ind w:left="426" w:hanging="426"/>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Jeżeli w toku czynności odbioru zostaną stwierdzone wady, które nadają się do usunięcia, </w:t>
      </w:r>
      <w:r w:rsidRPr="00F3729D">
        <w:rPr>
          <w:rFonts w:ascii="Arial" w:eastAsia="Lucida Sans Unicode" w:hAnsi="Arial" w:cs="Arial"/>
          <w:color w:val="000000" w:themeColor="text1"/>
          <w:kern w:val="1"/>
          <w:sz w:val="20"/>
          <w:szCs w:val="20"/>
          <w:lang w:eastAsia="pl-PL"/>
        </w:rPr>
        <w:br/>
        <w:t xml:space="preserve">to Zamawiającemu przysługuje możliwość odmowy odbioru do czasu usunięcia wad. Wady </w:t>
      </w:r>
      <w:r w:rsidRPr="00F3729D">
        <w:rPr>
          <w:rFonts w:ascii="Arial" w:eastAsia="Lucida Sans Unicode" w:hAnsi="Arial" w:cs="Arial"/>
          <w:color w:val="000000" w:themeColor="text1"/>
          <w:kern w:val="1"/>
          <w:sz w:val="20"/>
          <w:szCs w:val="20"/>
          <w:lang w:eastAsia="pl-PL"/>
        </w:rPr>
        <w:br/>
        <w:t xml:space="preserve">te Wykonawca usunie na własny koszt. </w:t>
      </w:r>
    </w:p>
    <w:p w:rsidR="00F3729D" w:rsidRPr="00F3729D" w:rsidRDefault="00F3729D" w:rsidP="00E40CA0">
      <w:pPr>
        <w:widowControl w:val="0"/>
        <w:numPr>
          <w:ilvl w:val="0"/>
          <w:numId w:val="42"/>
        </w:numPr>
        <w:suppressAutoHyphens/>
        <w:spacing w:after="0"/>
        <w:ind w:left="426" w:hanging="426"/>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Jeżeli w toku czynności odbioru zostaną stwierdzone wady, które nie nadają się do usunięcia, </w:t>
      </w:r>
      <w:r w:rsidRPr="00F3729D">
        <w:rPr>
          <w:rFonts w:ascii="Arial" w:eastAsia="Lucida Sans Unicode" w:hAnsi="Arial" w:cs="Arial"/>
          <w:color w:val="000000" w:themeColor="text1"/>
          <w:kern w:val="1"/>
          <w:sz w:val="20"/>
          <w:szCs w:val="20"/>
          <w:lang w:eastAsia="pl-PL"/>
        </w:rPr>
        <w:br/>
        <w:t>to Zamawiający może odstąpić od umowy lub żądać wykonania przedmiotu umowy po raz drugi na koszt Wykonawcy.</w:t>
      </w:r>
    </w:p>
    <w:p w:rsidR="00F3729D" w:rsidRPr="00F3729D" w:rsidRDefault="00F3729D" w:rsidP="00E40CA0">
      <w:pPr>
        <w:widowControl w:val="0"/>
        <w:numPr>
          <w:ilvl w:val="0"/>
          <w:numId w:val="42"/>
        </w:numPr>
        <w:suppressAutoHyphens/>
        <w:spacing w:after="0"/>
        <w:ind w:left="426" w:hanging="426"/>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Wykonawca jest zobowiązany do zawiadomienia Zamawiającego o usunięciu wad oraz do żądania wyznaczenia terminu na odbiór zakwestionowanych poprzednio robót jako wadliwych.</w:t>
      </w:r>
    </w:p>
    <w:p w:rsidR="00E67F72" w:rsidRDefault="00E67F72" w:rsidP="00306841">
      <w:pPr>
        <w:widowControl w:val="0"/>
        <w:suppressAutoHyphens/>
        <w:spacing w:after="0"/>
        <w:rPr>
          <w:rFonts w:ascii="Arial" w:eastAsia="Lucida Sans Unicode" w:hAnsi="Arial" w:cs="Arial"/>
          <w:kern w:val="1"/>
          <w:sz w:val="20"/>
          <w:szCs w:val="20"/>
          <w:lang w:eastAsia="pl-PL"/>
        </w:rPr>
      </w:pPr>
    </w:p>
    <w:p w:rsidR="00F3729D" w:rsidRPr="00F3729D" w:rsidRDefault="00F3729D" w:rsidP="00E67F72">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§7</w:t>
      </w:r>
    </w:p>
    <w:p w:rsidR="00F3729D" w:rsidRPr="00F3729D" w:rsidRDefault="00F3729D" w:rsidP="00E67F72">
      <w:pPr>
        <w:widowControl w:val="0"/>
        <w:suppressAutoHyphens/>
        <w:autoSpaceDN w:val="0"/>
        <w:adjustRightInd w:val="0"/>
        <w:spacing w:after="0"/>
        <w:jc w:val="both"/>
        <w:rPr>
          <w:rFonts w:ascii="Arial" w:eastAsia="Lucida Sans Unicode" w:hAnsi="Arial" w:cs="Arial"/>
          <w:kern w:val="1"/>
          <w:sz w:val="20"/>
          <w:szCs w:val="20"/>
          <w:lang w:eastAsia="pl-PL"/>
        </w:rPr>
      </w:pPr>
    </w:p>
    <w:p w:rsidR="00F3729D" w:rsidRPr="00F3729D" w:rsidRDefault="00F3729D" w:rsidP="00E67F72">
      <w:pPr>
        <w:widowControl w:val="0"/>
        <w:numPr>
          <w:ilvl w:val="0"/>
          <w:numId w:val="29"/>
        </w:numPr>
        <w:suppressAutoHyphens/>
        <w:spacing w:after="0"/>
        <w:ind w:left="426" w:hanging="426"/>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Zamawiający dopuszcza zmianę terminu realizacji  zlecenia, o którym mowa w §2 ust. 2                                  w następujących przypadkach:</w:t>
      </w:r>
    </w:p>
    <w:p w:rsidR="00F3729D" w:rsidRPr="00F3729D" w:rsidRDefault="00F3729D" w:rsidP="00E67F72">
      <w:pPr>
        <w:widowControl w:val="0"/>
        <w:numPr>
          <w:ilvl w:val="1"/>
          <w:numId w:val="26"/>
        </w:numPr>
        <w:suppressAutoHyphens/>
        <w:spacing w:after="0"/>
        <w:ind w:left="709"/>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Zmiana spowodowana warunkami atmosferycznymi, w szczególności klęski żywiołowe;</w:t>
      </w:r>
    </w:p>
    <w:p w:rsidR="00F3729D" w:rsidRPr="00F3729D" w:rsidRDefault="00F3729D" w:rsidP="00E67F72">
      <w:pPr>
        <w:widowControl w:val="0"/>
        <w:numPr>
          <w:ilvl w:val="1"/>
          <w:numId w:val="26"/>
        </w:numPr>
        <w:suppressAutoHyphens/>
        <w:spacing w:after="0"/>
        <w:ind w:left="709"/>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Zmiana będąca następstwem okoliczności leżących po stronie Zamawiającego                                                   w szczególności wstrzymanie robót przez Zamawiającego lub zmiana zakresu robót;</w:t>
      </w:r>
    </w:p>
    <w:p w:rsidR="00F3729D" w:rsidRPr="00F3729D" w:rsidRDefault="00F3729D" w:rsidP="00E67F72">
      <w:pPr>
        <w:widowControl w:val="0"/>
        <w:numPr>
          <w:ilvl w:val="1"/>
          <w:numId w:val="26"/>
        </w:numPr>
        <w:suppressAutoHyphens/>
        <w:spacing w:after="0"/>
        <w:ind w:left="709"/>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Inne przyczyny zewnętrzne niezależne od Zamawiającego oraz Wykonawcy skutkujące niemożliwością sumiennego, prawidłowego i terminowego zrealizowania zlecenia.</w:t>
      </w:r>
    </w:p>
    <w:p w:rsidR="00F3729D" w:rsidRPr="00F3729D" w:rsidRDefault="00F3729D" w:rsidP="00E67F72">
      <w:pPr>
        <w:widowControl w:val="0"/>
        <w:numPr>
          <w:ilvl w:val="0"/>
          <w:numId w:val="29"/>
        </w:numPr>
        <w:suppressAutoHyphens/>
        <w:spacing w:after="0"/>
        <w:ind w:left="426"/>
        <w:jc w:val="both"/>
        <w:rPr>
          <w:rFonts w:ascii="Arial" w:eastAsia="Lucida Sans Unicode" w:hAnsi="Arial" w:cs="Arial"/>
          <w:b/>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W przypadku wystąpienia którejkolwiek okoliczności wymienionych w ust. 1 termin wykonania zlecenia może ulec odpowiedniemu przedłużeniu, o czas niezbędny do zakończenia wykonywania przedmiotu  </w:t>
      </w:r>
      <w:r w:rsidRPr="00F3729D">
        <w:rPr>
          <w:rFonts w:ascii="Arial" w:eastAsia="Lucida Sans Unicode" w:hAnsi="Arial" w:cs="Arial"/>
          <w:color w:val="000000" w:themeColor="text1"/>
          <w:kern w:val="1"/>
          <w:sz w:val="20"/>
          <w:szCs w:val="20"/>
          <w:lang w:eastAsia="pl-PL"/>
        </w:rPr>
        <w:lastRenderedPageBreak/>
        <w:t>zlecenia w sposób należyty, nie dłużej jednak niż okres trwania tych okoliczności.</w:t>
      </w:r>
    </w:p>
    <w:p w:rsidR="00F3729D" w:rsidRPr="00F3729D" w:rsidRDefault="00F3729D" w:rsidP="00E67F72">
      <w:pPr>
        <w:widowControl w:val="0"/>
        <w:numPr>
          <w:ilvl w:val="0"/>
          <w:numId w:val="29"/>
        </w:numPr>
        <w:suppressAutoHyphens/>
        <w:spacing w:after="0"/>
        <w:ind w:left="426"/>
        <w:jc w:val="both"/>
        <w:rPr>
          <w:rFonts w:ascii="Arial" w:eastAsia="Lucida Sans Unicode" w:hAnsi="Arial" w:cs="Arial"/>
          <w:b/>
          <w:color w:val="000000" w:themeColor="text1"/>
          <w:kern w:val="1"/>
          <w:sz w:val="20"/>
          <w:szCs w:val="20"/>
          <w:lang w:eastAsia="pl-PL"/>
        </w:rPr>
      </w:pPr>
      <w:r w:rsidRPr="00F3729D">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materiałów lub sprzętu przez Wykonawcę nie stanowią przesłanki zmiany terminu realizacji zlecenia.</w:t>
      </w:r>
    </w:p>
    <w:p w:rsidR="00F3729D" w:rsidRPr="00F3729D" w:rsidRDefault="00F3729D" w:rsidP="00E67F72">
      <w:pPr>
        <w:spacing w:after="0"/>
        <w:ind w:left="426"/>
        <w:jc w:val="both"/>
        <w:rPr>
          <w:rFonts w:ascii="Arial" w:eastAsia="Lucida Sans Unicode" w:hAnsi="Arial" w:cs="Arial"/>
          <w:b/>
          <w:color w:val="000000" w:themeColor="text1"/>
          <w:kern w:val="1"/>
          <w:sz w:val="20"/>
          <w:szCs w:val="20"/>
          <w:lang w:eastAsia="pl-PL"/>
        </w:rPr>
      </w:pPr>
    </w:p>
    <w:p w:rsidR="00F3729D" w:rsidRPr="00F3729D" w:rsidRDefault="00F3729D" w:rsidP="00E67F72">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8</w:t>
      </w:r>
    </w:p>
    <w:p w:rsidR="00F3729D" w:rsidRPr="00F3729D" w:rsidRDefault="00F3729D" w:rsidP="00E67F72">
      <w:pPr>
        <w:widowControl w:val="0"/>
        <w:suppressAutoHyphens/>
        <w:autoSpaceDN w:val="0"/>
        <w:adjustRightInd w:val="0"/>
        <w:spacing w:after="0"/>
        <w:jc w:val="both"/>
        <w:rPr>
          <w:rFonts w:ascii="Arial" w:eastAsia="Lucida Sans Unicode" w:hAnsi="Arial" w:cs="Arial"/>
          <w:kern w:val="1"/>
          <w:sz w:val="20"/>
          <w:szCs w:val="20"/>
          <w:lang w:eastAsia="pl-PL"/>
        </w:rPr>
      </w:pPr>
    </w:p>
    <w:p w:rsidR="00F3729D" w:rsidRPr="00F3729D" w:rsidRDefault="00F3729D" w:rsidP="00E67F72">
      <w:pPr>
        <w:widowControl w:val="0"/>
        <w:numPr>
          <w:ilvl w:val="2"/>
          <w:numId w:val="26"/>
        </w:numPr>
        <w:suppressAutoHyphens/>
        <w:spacing w:after="0"/>
        <w:ind w:left="426"/>
        <w:jc w:val="both"/>
        <w:rPr>
          <w:rFonts w:ascii="Arial" w:eastAsia="Lucida Sans Unicode" w:hAnsi="Arial" w:cs="Arial"/>
          <w:b/>
          <w:kern w:val="1"/>
          <w:sz w:val="20"/>
          <w:szCs w:val="20"/>
          <w:lang w:eastAsia="pl-PL"/>
        </w:rPr>
      </w:pPr>
      <w:r w:rsidRPr="00F3729D">
        <w:rPr>
          <w:rFonts w:ascii="Arial" w:eastAsia="Lucida Sans Unicode" w:hAnsi="Arial" w:cs="Arial"/>
          <w:kern w:val="1"/>
          <w:sz w:val="20"/>
          <w:szCs w:val="20"/>
          <w:lang w:eastAsia="pl-PL"/>
        </w:rPr>
        <w:t>Zamawiający przewiduje możliwość dokonania zmiany umowy  w następujących przypadkach:</w:t>
      </w:r>
    </w:p>
    <w:p w:rsidR="00F3729D" w:rsidRPr="00F3729D" w:rsidRDefault="00F3729D" w:rsidP="00E40CA0">
      <w:pPr>
        <w:widowControl w:val="0"/>
        <w:numPr>
          <w:ilvl w:val="1"/>
          <w:numId w:val="32"/>
        </w:numPr>
        <w:suppressAutoHyphens/>
        <w:spacing w:after="0"/>
        <w:ind w:left="709"/>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kern w:val="1"/>
          <w:sz w:val="20"/>
          <w:szCs w:val="20"/>
          <w:lang w:eastAsia="pl-PL"/>
        </w:rPr>
        <w:t>Zmiana danych stron umowy bez zmian stron umowy (np. zmiana siedziby, adresu, nazwy);</w:t>
      </w:r>
    </w:p>
    <w:p w:rsidR="00F3729D" w:rsidRPr="00F3729D" w:rsidRDefault="00F3729D" w:rsidP="00E40CA0">
      <w:pPr>
        <w:widowControl w:val="0"/>
        <w:numPr>
          <w:ilvl w:val="1"/>
          <w:numId w:val="32"/>
        </w:numPr>
        <w:suppressAutoHyphens/>
        <w:spacing w:after="0"/>
        <w:ind w:left="709"/>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kern w:val="1"/>
          <w:sz w:val="20"/>
          <w:szCs w:val="20"/>
          <w:lang w:eastAsia="pl-PL"/>
        </w:rPr>
        <w:t xml:space="preserve">Zmiana osoby Inspektora </w:t>
      </w:r>
      <w:proofErr w:type="spellStart"/>
      <w:r w:rsidRPr="00F3729D">
        <w:rPr>
          <w:rFonts w:ascii="Arial" w:eastAsia="Lucida Sans Unicode" w:hAnsi="Arial" w:cs="Arial"/>
          <w:color w:val="000000"/>
          <w:kern w:val="1"/>
          <w:sz w:val="20"/>
          <w:szCs w:val="20"/>
          <w:lang w:eastAsia="pl-PL"/>
        </w:rPr>
        <w:t>ZDiZ</w:t>
      </w:r>
      <w:proofErr w:type="spellEnd"/>
      <w:r w:rsidRPr="00F3729D">
        <w:rPr>
          <w:rFonts w:ascii="Arial" w:eastAsia="Lucida Sans Unicode" w:hAnsi="Arial" w:cs="Arial"/>
          <w:color w:val="000000"/>
          <w:kern w:val="1"/>
          <w:sz w:val="20"/>
          <w:szCs w:val="20"/>
          <w:lang w:eastAsia="pl-PL"/>
        </w:rPr>
        <w:t xml:space="preserve">, Kierownika Robót/Przedstawiciela Wykonawcy; </w:t>
      </w:r>
    </w:p>
    <w:p w:rsidR="00F3729D" w:rsidRPr="00F3729D" w:rsidRDefault="00F3729D" w:rsidP="00E40CA0">
      <w:pPr>
        <w:widowControl w:val="0"/>
        <w:numPr>
          <w:ilvl w:val="1"/>
          <w:numId w:val="32"/>
        </w:numPr>
        <w:suppressAutoHyphens/>
        <w:spacing w:after="0"/>
        <w:ind w:left="709"/>
        <w:jc w:val="both"/>
        <w:rPr>
          <w:rFonts w:ascii="Arial" w:eastAsia="Lucida Sans Unicode" w:hAnsi="Arial" w:cs="Arial"/>
          <w:color w:val="000000"/>
          <w:kern w:val="1"/>
          <w:sz w:val="20"/>
          <w:szCs w:val="20"/>
          <w:lang w:eastAsia="pl-PL"/>
        </w:rPr>
      </w:pPr>
      <w:r w:rsidRPr="00F3729D">
        <w:rPr>
          <w:rFonts w:ascii="Arial" w:eastAsia="Lucida Sans Unicode" w:hAnsi="Arial" w:cs="Arial"/>
          <w:kern w:val="1"/>
          <w:sz w:val="20"/>
          <w:szCs w:val="20"/>
          <w:lang w:eastAsia="pl-PL"/>
        </w:rPr>
        <w:t>Zmiana świadczenia Wykonawcy na lepszej jakości przy zachowaniu tożsamości przedmiotu świadczenia;</w:t>
      </w:r>
    </w:p>
    <w:p w:rsidR="00F3729D" w:rsidRPr="00F3729D" w:rsidRDefault="00F3729D" w:rsidP="00E40CA0">
      <w:pPr>
        <w:widowControl w:val="0"/>
        <w:numPr>
          <w:ilvl w:val="1"/>
          <w:numId w:val="32"/>
        </w:numPr>
        <w:tabs>
          <w:tab w:val="left" w:pos="851"/>
        </w:tabs>
        <w:suppressAutoHyphens/>
        <w:spacing w:after="0"/>
        <w:ind w:left="709"/>
        <w:jc w:val="both"/>
        <w:rPr>
          <w:rFonts w:ascii="Arial" w:eastAsia="Lucida Sans Unicode" w:hAnsi="Arial" w:cs="Arial"/>
          <w:color w:val="000000"/>
          <w:kern w:val="1"/>
          <w:sz w:val="20"/>
          <w:szCs w:val="20"/>
          <w:lang w:eastAsia="pl-PL"/>
        </w:rPr>
      </w:pPr>
      <w:r w:rsidRPr="00F3729D">
        <w:rPr>
          <w:rFonts w:ascii="Arial" w:eastAsia="Lucida Sans Unicode" w:hAnsi="Arial" w:cs="Arial"/>
          <w:kern w:val="1"/>
          <w:sz w:val="20"/>
          <w:szCs w:val="20"/>
          <w:lang w:eastAsia="pl-PL"/>
        </w:rPr>
        <w:t>Zmiana postanowień umowy, które wynikają ze zmiany obowiązujących przepisów, jeżeli konieczne będzie dostosowanie postanowień umowy do nowego stanu prawnego;</w:t>
      </w:r>
    </w:p>
    <w:p w:rsidR="00F3729D" w:rsidRPr="00F3729D" w:rsidRDefault="00F3729D" w:rsidP="00E40CA0">
      <w:pPr>
        <w:widowControl w:val="0"/>
        <w:numPr>
          <w:ilvl w:val="1"/>
          <w:numId w:val="32"/>
        </w:numPr>
        <w:suppressAutoHyphens/>
        <w:spacing w:after="0"/>
        <w:ind w:left="709"/>
        <w:jc w:val="both"/>
        <w:rPr>
          <w:rFonts w:ascii="Arial" w:eastAsia="Lucida Sans Unicode" w:hAnsi="Arial" w:cs="Arial"/>
          <w:color w:val="000000"/>
          <w:kern w:val="1"/>
          <w:sz w:val="20"/>
          <w:szCs w:val="20"/>
          <w:lang w:eastAsia="pl-PL"/>
        </w:rPr>
      </w:pPr>
      <w:r w:rsidRPr="00F3729D">
        <w:rPr>
          <w:rFonts w:ascii="Arial" w:eastAsia="Lucida Sans Unicode" w:hAnsi="Arial" w:cs="Arial"/>
          <w:kern w:val="1"/>
          <w:sz w:val="20"/>
          <w:szCs w:val="20"/>
          <w:lang w:eastAsia="pl-PL"/>
        </w:rPr>
        <w:t xml:space="preserve">Zmiana umowy wynikająca ze </w:t>
      </w:r>
      <w:proofErr w:type="spellStart"/>
      <w:r w:rsidRPr="00F3729D">
        <w:rPr>
          <w:rFonts w:ascii="Arial" w:eastAsia="Lucida Sans Unicode" w:hAnsi="Arial" w:cs="Arial"/>
          <w:kern w:val="1"/>
          <w:sz w:val="20"/>
          <w:szCs w:val="20"/>
          <w:lang w:eastAsia="pl-PL"/>
        </w:rPr>
        <w:t>zmiejszenia</w:t>
      </w:r>
      <w:proofErr w:type="spellEnd"/>
      <w:r w:rsidRPr="00F3729D">
        <w:rPr>
          <w:rFonts w:ascii="Arial" w:eastAsia="Lucida Sans Unicode" w:hAnsi="Arial" w:cs="Arial"/>
          <w:kern w:val="1"/>
          <w:sz w:val="20"/>
          <w:szCs w:val="20"/>
          <w:lang w:eastAsia="pl-PL"/>
        </w:rPr>
        <w:t xml:space="preserve"> stawki podatku VAT w zakresie obowiązywania zmienionej stawki VAT.</w:t>
      </w:r>
    </w:p>
    <w:p w:rsidR="00F3729D" w:rsidRPr="00F3729D" w:rsidRDefault="00F3729D" w:rsidP="00E67F72">
      <w:pPr>
        <w:widowControl w:val="0"/>
        <w:numPr>
          <w:ilvl w:val="2"/>
          <w:numId w:val="26"/>
        </w:numPr>
        <w:suppressAutoHyphens/>
        <w:spacing w:after="0"/>
        <w:ind w:left="567" w:hanging="425"/>
        <w:contextualSpacing/>
        <w:jc w:val="both"/>
        <w:rPr>
          <w:rFonts w:ascii="Arial" w:eastAsia="Lucida Sans Unicode" w:hAnsi="Arial" w:cs="Arial"/>
          <w:color w:val="000000"/>
          <w:kern w:val="1"/>
          <w:sz w:val="20"/>
          <w:szCs w:val="20"/>
          <w:lang w:eastAsia="pl-PL"/>
        </w:rPr>
      </w:pPr>
      <w:r w:rsidRPr="00F3729D">
        <w:rPr>
          <w:rFonts w:ascii="Arial" w:eastAsia="Lucida Sans Unicode" w:hAnsi="Arial" w:cs="Arial"/>
          <w:kern w:val="1"/>
          <w:sz w:val="20"/>
          <w:szCs w:val="20"/>
          <w:lang w:eastAsia="pl-PL"/>
        </w:rPr>
        <w:t>Zmiany umowy, o których mowa w ust. 1 pkt 1-</w:t>
      </w:r>
      <w:r w:rsidR="00E67F72">
        <w:rPr>
          <w:rFonts w:ascii="Arial" w:eastAsia="Lucida Sans Unicode" w:hAnsi="Arial" w:cs="Arial"/>
          <w:kern w:val="1"/>
          <w:sz w:val="20"/>
          <w:szCs w:val="20"/>
          <w:lang w:eastAsia="pl-PL"/>
        </w:rPr>
        <w:t>3</w:t>
      </w:r>
      <w:r w:rsidRPr="00F3729D">
        <w:rPr>
          <w:rFonts w:ascii="Arial" w:eastAsia="Lucida Sans Unicode" w:hAnsi="Arial" w:cs="Arial"/>
          <w:kern w:val="1"/>
          <w:sz w:val="20"/>
          <w:szCs w:val="20"/>
          <w:lang w:eastAsia="pl-PL"/>
        </w:rPr>
        <w:t xml:space="preserve"> wymagają dla swej ważności pisemnego oświadczenia przekazanego stronie umowy. </w:t>
      </w:r>
    </w:p>
    <w:p w:rsidR="00F3729D" w:rsidRPr="00F3729D" w:rsidRDefault="00F3729D" w:rsidP="00E67F72">
      <w:pPr>
        <w:widowControl w:val="0"/>
        <w:numPr>
          <w:ilvl w:val="2"/>
          <w:numId w:val="26"/>
        </w:numPr>
        <w:suppressAutoHyphens/>
        <w:spacing w:after="0"/>
        <w:ind w:left="567" w:hanging="425"/>
        <w:contextualSpacing/>
        <w:jc w:val="both"/>
        <w:rPr>
          <w:rFonts w:ascii="Arial" w:eastAsia="Lucida Sans Unicode" w:hAnsi="Arial" w:cs="Arial"/>
          <w:color w:val="000000"/>
          <w:kern w:val="1"/>
          <w:sz w:val="20"/>
          <w:szCs w:val="20"/>
          <w:lang w:eastAsia="pl-PL"/>
        </w:rPr>
      </w:pPr>
      <w:r w:rsidRPr="00F3729D">
        <w:rPr>
          <w:rFonts w:ascii="Arial" w:eastAsia="Lucida Sans Unicode" w:hAnsi="Arial" w:cs="Arial"/>
          <w:kern w:val="1"/>
          <w:sz w:val="20"/>
          <w:szCs w:val="20"/>
          <w:lang w:eastAsia="pl-PL"/>
        </w:rPr>
        <w:t xml:space="preserve">Zmiany umowy, o których mowa w ust. 1 pkt </w:t>
      </w:r>
      <w:r w:rsidR="00E67F72">
        <w:rPr>
          <w:rFonts w:ascii="Arial" w:eastAsia="Lucida Sans Unicode" w:hAnsi="Arial" w:cs="Arial"/>
          <w:kern w:val="1"/>
          <w:sz w:val="20"/>
          <w:szCs w:val="20"/>
          <w:lang w:eastAsia="pl-PL"/>
        </w:rPr>
        <w:t>4</w:t>
      </w:r>
      <w:r w:rsidRPr="00F3729D">
        <w:rPr>
          <w:rFonts w:ascii="Arial" w:eastAsia="Lucida Sans Unicode" w:hAnsi="Arial" w:cs="Arial"/>
          <w:kern w:val="1"/>
          <w:sz w:val="20"/>
          <w:szCs w:val="20"/>
          <w:lang w:eastAsia="pl-PL"/>
        </w:rPr>
        <w:t>-</w:t>
      </w:r>
      <w:r w:rsidR="00E67F72">
        <w:rPr>
          <w:rFonts w:ascii="Arial" w:eastAsia="Lucida Sans Unicode" w:hAnsi="Arial" w:cs="Arial"/>
          <w:kern w:val="1"/>
          <w:sz w:val="20"/>
          <w:szCs w:val="20"/>
          <w:lang w:eastAsia="pl-PL"/>
        </w:rPr>
        <w:t>5</w:t>
      </w:r>
      <w:r w:rsidRPr="00F3729D">
        <w:rPr>
          <w:rFonts w:ascii="Arial" w:eastAsia="Lucida Sans Unicode" w:hAnsi="Arial" w:cs="Arial"/>
          <w:kern w:val="1"/>
          <w:sz w:val="20"/>
          <w:szCs w:val="20"/>
          <w:lang w:eastAsia="pl-PL"/>
        </w:rPr>
        <w:t xml:space="preserve"> wymagają dla swej ważności aneksu do umowy. </w:t>
      </w:r>
    </w:p>
    <w:p w:rsidR="00F3729D" w:rsidRPr="00F3729D" w:rsidRDefault="00F3729D" w:rsidP="00E67F72">
      <w:pPr>
        <w:widowControl w:val="0"/>
        <w:suppressAutoHyphens/>
        <w:spacing w:after="0"/>
        <w:rPr>
          <w:rFonts w:ascii="Arial" w:eastAsia="Lucida Sans Unicode" w:hAnsi="Arial" w:cs="Arial"/>
          <w:kern w:val="1"/>
          <w:sz w:val="20"/>
          <w:szCs w:val="20"/>
          <w:lang w:eastAsia="pl-PL"/>
        </w:rPr>
      </w:pPr>
    </w:p>
    <w:p w:rsidR="00F3729D" w:rsidRPr="00F3729D" w:rsidRDefault="00F3729D" w:rsidP="00E67F72">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9</w:t>
      </w:r>
    </w:p>
    <w:p w:rsidR="00F3729D" w:rsidRPr="00F3729D" w:rsidRDefault="00F3729D" w:rsidP="00E67F72">
      <w:pPr>
        <w:widowControl w:val="0"/>
        <w:suppressAutoHyphens/>
        <w:spacing w:after="0"/>
        <w:jc w:val="center"/>
        <w:rPr>
          <w:rFonts w:ascii="Arial" w:eastAsia="Lucida Sans Unicode" w:hAnsi="Arial" w:cs="Arial"/>
          <w:kern w:val="1"/>
          <w:sz w:val="20"/>
          <w:szCs w:val="20"/>
          <w:lang w:eastAsia="pl-PL"/>
        </w:rPr>
      </w:pPr>
    </w:p>
    <w:p w:rsidR="00F3729D" w:rsidRPr="00F3729D" w:rsidRDefault="00F3729D" w:rsidP="00E40CA0">
      <w:pPr>
        <w:widowControl w:val="0"/>
        <w:numPr>
          <w:ilvl w:val="0"/>
          <w:numId w:val="38"/>
        </w:numPr>
        <w:tabs>
          <w:tab w:val="num" w:pos="426"/>
        </w:tabs>
        <w:suppressAutoHyphens/>
        <w:spacing w:after="0"/>
        <w:ind w:left="426" w:hanging="426"/>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kern w:val="1"/>
          <w:sz w:val="20"/>
          <w:szCs w:val="20"/>
          <w:lang w:eastAsia="pl-PL"/>
        </w:rPr>
        <w:t>Zamawiającemu przysługuje prawo odstąpienia od umowy w przypadku:</w:t>
      </w:r>
    </w:p>
    <w:p w:rsidR="00F3729D" w:rsidRPr="00F3729D" w:rsidRDefault="00F3729D" w:rsidP="00E40CA0">
      <w:pPr>
        <w:widowControl w:val="0"/>
        <w:numPr>
          <w:ilvl w:val="0"/>
          <w:numId w:val="49"/>
        </w:numPr>
        <w:tabs>
          <w:tab w:val="num" w:pos="426"/>
        </w:tabs>
        <w:suppressAutoHyphens/>
        <w:spacing w:after="0"/>
        <w:contextualSpacing/>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kern w:val="1"/>
          <w:sz w:val="20"/>
          <w:szCs w:val="20"/>
          <w:lang w:eastAsia="pl-PL"/>
        </w:rPr>
        <w:t>zajęcia majątku Wykonawcy w postępowaniu egzekucyjnym;</w:t>
      </w:r>
    </w:p>
    <w:p w:rsidR="00F3729D" w:rsidRPr="00F3729D" w:rsidRDefault="00F3729D" w:rsidP="00E40CA0">
      <w:pPr>
        <w:widowControl w:val="0"/>
        <w:numPr>
          <w:ilvl w:val="0"/>
          <w:numId w:val="49"/>
        </w:numPr>
        <w:tabs>
          <w:tab w:val="num" w:pos="426"/>
        </w:tabs>
        <w:suppressAutoHyphens/>
        <w:spacing w:after="0"/>
        <w:contextualSpacing/>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kern w:val="1"/>
          <w:sz w:val="20"/>
          <w:szCs w:val="20"/>
          <w:lang w:eastAsia="pl-PL"/>
        </w:rPr>
        <w:t>nierozpoczęcia przez Wykonawcę realizacji robót bez uzasadnionych przyczyn pomimo wezwania go do tego przez Zamawiającego;</w:t>
      </w:r>
    </w:p>
    <w:p w:rsidR="00F3729D" w:rsidRPr="00F3729D" w:rsidRDefault="00F3729D" w:rsidP="00E40CA0">
      <w:pPr>
        <w:widowControl w:val="0"/>
        <w:numPr>
          <w:ilvl w:val="0"/>
          <w:numId w:val="49"/>
        </w:numPr>
        <w:tabs>
          <w:tab w:val="num" w:pos="426"/>
        </w:tabs>
        <w:suppressAutoHyphens/>
        <w:spacing w:after="0"/>
        <w:contextualSpacing/>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kern w:val="1"/>
          <w:sz w:val="20"/>
          <w:szCs w:val="20"/>
          <w:lang w:eastAsia="pl-PL"/>
        </w:rPr>
        <w:t>przerwanie przez Wykonawcę realizacji robót bez uzasadnionych przyczyn i nie podjęcia jej ponownie pomimo wezwania go do tego przez Zamawiającego;</w:t>
      </w:r>
    </w:p>
    <w:p w:rsidR="00F3729D" w:rsidRPr="00F3729D" w:rsidRDefault="00F3729D" w:rsidP="00E40CA0">
      <w:pPr>
        <w:widowControl w:val="0"/>
        <w:numPr>
          <w:ilvl w:val="0"/>
          <w:numId w:val="49"/>
        </w:numPr>
        <w:tabs>
          <w:tab w:val="num" w:pos="426"/>
        </w:tabs>
        <w:suppressAutoHyphens/>
        <w:spacing w:after="0"/>
        <w:contextualSpacing/>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kern w:val="1"/>
          <w:sz w:val="20"/>
          <w:szCs w:val="20"/>
          <w:lang w:eastAsia="pl-PL"/>
        </w:rPr>
        <w:t xml:space="preserve">gdy całkowita kwota kar umownych przekroczy 15 % </w:t>
      </w:r>
      <w:r w:rsidRPr="00F3729D">
        <w:rPr>
          <w:rFonts w:ascii="Arial" w:eastAsia="Lucida Sans Unicode" w:hAnsi="Arial" w:cs="Arial"/>
          <w:color w:val="000000" w:themeColor="text1"/>
          <w:kern w:val="1"/>
          <w:sz w:val="20"/>
          <w:szCs w:val="20"/>
          <w:lang w:eastAsia="pl-PL"/>
        </w:rPr>
        <w:t>kwoty określonej w § 4 ust.1;</w:t>
      </w:r>
    </w:p>
    <w:p w:rsidR="00E67F72" w:rsidRPr="00E67F72" w:rsidRDefault="00F3729D" w:rsidP="00E40CA0">
      <w:pPr>
        <w:widowControl w:val="0"/>
        <w:numPr>
          <w:ilvl w:val="0"/>
          <w:numId w:val="49"/>
        </w:numPr>
        <w:tabs>
          <w:tab w:val="num" w:pos="426"/>
        </w:tabs>
        <w:suppressAutoHyphens/>
        <w:spacing w:after="0"/>
        <w:contextualSpacing/>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themeColor="text1"/>
          <w:kern w:val="1"/>
          <w:sz w:val="20"/>
          <w:szCs w:val="20"/>
          <w:lang w:eastAsia="pl-PL"/>
        </w:rPr>
        <w:t>ustania przesłanek, które na etapie postępowania przetargowego rozstrzygały o ważności złożonej oferty.</w:t>
      </w:r>
    </w:p>
    <w:p w:rsidR="00E67F72" w:rsidRPr="00E67F72" w:rsidRDefault="00E67F72" w:rsidP="00E40CA0">
      <w:pPr>
        <w:widowControl w:val="0"/>
        <w:numPr>
          <w:ilvl w:val="0"/>
          <w:numId w:val="52"/>
        </w:numPr>
        <w:tabs>
          <w:tab w:val="left" w:pos="426"/>
        </w:tabs>
        <w:suppressAutoHyphens/>
        <w:spacing w:after="0"/>
        <w:ind w:left="426"/>
        <w:contextualSpacing/>
        <w:jc w:val="both"/>
        <w:rPr>
          <w:rFonts w:ascii="Arial" w:eastAsia="Calibri" w:hAnsi="Arial" w:cs="Arial"/>
          <w:color w:val="000000"/>
          <w:sz w:val="20"/>
          <w:szCs w:val="20"/>
          <w:lang w:eastAsia="pl-PL"/>
        </w:rPr>
      </w:pPr>
      <w:r w:rsidRPr="00E67F72">
        <w:rPr>
          <w:rFonts w:ascii="Arial" w:eastAsia="Lucida Sans Unicode" w:hAnsi="Arial" w:cs="Arial"/>
          <w:color w:val="000000"/>
          <w:kern w:val="1"/>
          <w:sz w:val="20"/>
          <w:szCs w:val="20"/>
          <w:lang w:eastAsia="pl-PL"/>
        </w:rPr>
        <w:t>Odstąpienie od umowy powinno nastąpić w formie pisemnej wraz z uzasadnieniem, nie później niż                  w terminie 30 dni od powzięcia przez Zamawiającego wiadomości o wystąpieniu okoliczności określonych w ust. 1.</w:t>
      </w:r>
    </w:p>
    <w:p w:rsidR="00E67F72" w:rsidRPr="00E67F72" w:rsidRDefault="00E67F72" w:rsidP="00E40CA0">
      <w:pPr>
        <w:widowControl w:val="0"/>
        <w:numPr>
          <w:ilvl w:val="0"/>
          <w:numId w:val="52"/>
        </w:numPr>
        <w:tabs>
          <w:tab w:val="left" w:pos="426"/>
        </w:tabs>
        <w:suppressAutoHyphens/>
        <w:spacing w:after="0"/>
        <w:ind w:left="426"/>
        <w:contextualSpacing/>
        <w:jc w:val="both"/>
        <w:rPr>
          <w:rFonts w:ascii="Arial" w:eastAsia="Calibri" w:hAnsi="Arial" w:cs="Arial"/>
          <w:color w:val="000000"/>
          <w:sz w:val="20"/>
          <w:szCs w:val="20"/>
          <w:lang w:eastAsia="pl-PL"/>
        </w:rPr>
      </w:pPr>
      <w:r w:rsidRPr="00E67F72">
        <w:rPr>
          <w:rFonts w:ascii="Arial" w:eastAsia="Lucida Sans Unicode" w:hAnsi="Arial" w:cs="Arial"/>
          <w:kern w:val="1"/>
          <w:sz w:val="20"/>
          <w:szCs w:val="20"/>
          <w:lang w:eastAsia="pl-PL"/>
        </w:rPr>
        <w:t>W wypadku odstąpienia od umowy, Wykonawcę oraz Zamawiającego obciążają następujące obowiązki:</w:t>
      </w:r>
    </w:p>
    <w:p w:rsidR="00E67F72" w:rsidRPr="00E67F72" w:rsidRDefault="00E67F72" w:rsidP="00E67F72">
      <w:pPr>
        <w:widowControl w:val="0"/>
        <w:numPr>
          <w:ilvl w:val="0"/>
          <w:numId w:val="28"/>
        </w:numPr>
        <w:tabs>
          <w:tab w:val="num" w:pos="709"/>
        </w:tabs>
        <w:suppressAutoHyphens/>
        <w:spacing w:after="0"/>
        <w:ind w:left="709" w:hanging="284"/>
        <w:jc w:val="both"/>
        <w:rPr>
          <w:rFonts w:ascii="Arial" w:eastAsia="Lucida Sans Unicode" w:hAnsi="Arial" w:cs="Arial"/>
          <w:kern w:val="1"/>
          <w:sz w:val="20"/>
          <w:szCs w:val="20"/>
          <w:lang w:eastAsia="pl-PL"/>
        </w:rPr>
      </w:pPr>
      <w:r w:rsidRPr="00E67F72">
        <w:rPr>
          <w:rFonts w:ascii="Arial" w:eastAsia="Lucida Sans Unicode" w:hAnsi="Arial" w:cs="Arial"/>
          <w:kern w:val="1"/>
          <w:sz w:val="20"/>
          <w:szCs w:val="20"/>
          <w:lang w:eastAsia="pl-PL"/>
        </w:rPr>
        <w:t>w terminie 7 dni od daty odstąpienia od umowy, Wykonawca przy udziale Zamawiającego sporządzi szczegółowy protokół inwentaryzacji prac w toku, według stanu na dzień odstąpienia;</w:t>
      </w:r>
    </w:p>
    <w:p w:rsidR="00E67F72" w:rsidRPr="00E67F72" w:rsidRDefault="00E67F72" w:rsidP="00E67F72">
      <w:pPr>
        <w:widowControl w:val="0"/>
        <w:numPr>
          <w:ilvl w:val="0"/>
          <w:numId w:val="28"/>
        </w:numPr>
        <w:tabs>
          <w:tab w:val="num" w:pos="709"/>
        </w:tabs>
        <w:suppressAutoHyphens/>
        <w:spacing w:after="0"/>
        <w:ind w:left="709" w:hanging="284"/>
        <w:jc w:val="both"/>
        <w:rPr>
          <w:rFonts w:ascii="Arial" w:eastAsia="Lucida Sans Unicode" w:hAnsi="Arial" w:cs="Arial"/>
          <w:kern w:val="1"/>
          <w:sz w:val="20"/>
          <w:szCs w:val="20"/>
          <w:lang w:eastAsia="pl-PL"/>
        </w:rPr>
      </w:pPr>
      <w:r w:rsidRPr="00E67F72">
        <w:rPr>
          <w:rFonts w:ascii="Arial" w:eastAsia="Lucida Sans Unicode" w:hAnsi="Arial" w:cs="Arial"/>
          <w:kern w:val="1"/>
          <w:sz w:val="20"/>
          <w:szCs w:val="20"/>
          <w:lang w:eastAsia="pl-PL"/>
        </w:rPr>
        <w:t>Wykonawca zabezpieczy przerwane prace w zakresie obustronnie uzgodnionym.</w:t>
      </w:r>
    </w:p>
    <w:p w:rsidR="00E67F72" w:rsidRPr="00E67F72" w:rsidRDefault="00E67F72" w:rsidP="00E40CA0">
      <w:pPr>
        <w:widowControl w:val="0"/>
        <w:numPr>
          <w:ilvl w:val="0"/>
          <w:numId w:val="31"/>
        </w:numPr>
        <w:tabs>
          <w:tab w:val="clear" w:pos="360"/>
          <w:tab w:val="num" w:pos="426"/>
        </w:tabs>
        <w:suppressAutoHyphens/>
        <w:spacing w:after="0"/>
        <w:ind w:left="567" w:hanging="567"/>
        <w:contextualSpacing/>
        <w:jc w:val="both"/>
        <w:rPr>
          <w:rFonts w:ascii="Arial" w:eastAsia="Lucida Sans Unicode" w:hAnsi="Arial" w:cs="Arial"/>
          <w:kern w:val="1"/>
          <w:sz w:val="20"/>
          <w:szCs w:val="20"/>
          <w:lang w:eastAsia="pl-PL"/>
        </w:rPr>
      </w:pPr>
      <w:r w:rsidRPr="00E67F72">
        <w:rPr>
          <w:rFonts w:ascii="Arial" w:eastAsia="Lucida Sans Unicode" w:hAnsi="Arial" w:cs="Arial"/>
          <w:kern w:val="1"/>
          <w:sz w:val="20"/>
          <w:szCs w:val="20"/>
          <w:lang w:eastAsia="pl-PL"/>
        </w:rPr>
        <w:t>Protokół, o którym mowa w ust. 3 pkt 1 stanowi podstawę rozliczenia pomiędzy stronami.</w:t>
      </w:r>
    </w:p>
    <w:p w:rsidR="00E67F72" w:rsidRDefault="00E67F72" w:rsidP="00E40CA0">
      <w:pPr>
        <w:widowControl w:val="0"/>
        <w:numPr>
          <w:ilvl w:val="0"/>
          <w:numId w:val="31"/>
        </w:numPr>
        <w:tabs>
          <w:tab w:val="clear" w:pos="360"/>
          <w:tab w:val="num" w:pos="426"/>
          <w:tab w:val="num" w:pos="502"/>
        </w:tabs>
        <w:suppressAutoHyphens/>
        <w:spacing w:after="0"/>
        <w:ind w:left="426" w:hanging="426"/>
        <w:contextualSpacing/>
        <w:jc w:val="both"/>
        <w:rPr>
          <w:rFonts w:ascii="Arial" w:eastAsia="Lucida Sans Unicode" w:hAnsi="Arial" w:cs="Arial"/>
          <w:kern w:val="1"/>
          <w:sz w:val="20"/>
          <w:szCs w:val="20"/>
          <w:lang w:eastAsia="pl-PL"/>
        </w:rPr>
      </w:pPr>
      <w:r w:rsidRPr="00E67F72">
        <w:rPr>
          <w:rFonts w:ascii="Arial" w:eastAsia="Lucida Sans Unicode" w:hAnsi="Arial" w:cs="Arial"/>
          <w:kern w:val="1"/>
          <w:sz w:val="20"/>
          <w:szCs w:val="20"/>
          <w:lang w:eastAsia="pl-PL"/>
        </w:rPr>
        <w:t>Postanowienia ust. 1-4 nie wykluczają zastosowania postanowień prawa powszechnego w tym Kodeksu Cywilnego regulującego odstąpienie od umowy.</w:t>
      </w:r>
    </w:p>
    <w:p w:rsidR="00F3729D" w:rsidRPr="00E67F72" w:rsidRDefault="00E67F72" w:rsidP="00E40CA0">
      <w:pPr>
        <w:widowControl w:val="0"/>
        <w:numPr>
          <w:ilvl w:val="0"/>
          <w:numId w:val="31"/>
        </w:numPr>
        <w:tabs>
          <w:tab w:val="clear" w:pos="360"/>
          <w:tab w:val="num" w:pos="426"/>
          <w:tab w:val="num" w:pos="502"/>
        </w:tabs>
        <w:suppressAutoHyphens/>
        <w:spacing w:after="0"/>
        <w:ind w:left="426" w:hanging="426"/>
        <w:contextualSpacing/>
        <w:jc w:val="both"/>
        <w:rPr>
          <w:rFonts w:ascii="Arial" w:eastAsia="Lucida Sans Unicode" w:hAnsi="Arial" w:cs="Arial"/>
          <w:kern w:val="1"/>
          <w:sz w:val="20"/>
          <w:szCs w:val="20"/>
          <w:lang w:eastAsia="pl-PL"/>
        </w:rPr>
      </w:pPr>
      <w:r w:rsidRPr="00E67F72">
        <w:rPr>
          <w:rFonts w:ascii="Arial" w:eastAsia="Lucida Sans Unicode" w:hAnsi="Arial" w:cs="Arial"/>
          <w:kern w:val="1"/>
          <w:sz w:val="20"/>
          <w:szCs w:val="20"/>
          <w:lang w:eastAsia="pl-PL"/>
        </w:rPr>
        <w:t>Odstąpienie od umowy nie zwalnia Wykonawcy od zapłaty kar umownych</w:t>
      </w:r>
    </w:p>
    <w:p w:rsidR="00E67F72" w:rsidRDefault="00E67F72" w:rsidP="00E67F72">
      <w:pPr>
        <w:widowControl w:val="0"/>
        <w:suppressAutoHyphens/>
        <w:spacing w:after="0"/>
        <w:jc w:val="center"/>
        <w:rPr>
          <w:rFonts w:ascii="Arial" w:eastAsia="Lucida Sans Unicode" w:hAnsi="Arial" w:cs="Arial"/>
          <w:kern w:val="1"/>
          <w:sz w:val="20"/>
          <w:szCs w:val="20"/>
          <w:lang w:eastAsia="pl-PL"/>
        </w:rPr>
      </w:pPr>
    </w:p>
    <w:p w:rsidR="00E67F72" w:rsidRDefault="00E67F72" w:rsidP="00E67F72">
      <w:pPr>
        <w:widowControl w:val="0"/>
        <w:suppressAutoHyphens/>
        <w:spacing w:after="0"/>
        <w:jc w:val="center"/>
        <w:rPr>
          <w:rFonts w:ascii="Arial" w:eastAsia="Lucida Sans Unicode" w:hAnsi="Arial" w:cs="Arial"/>
          <w:kern w:val="1"/>
          <w:sz w:val="20"/>
          <w:szCs w:val="20"/>
          <w:lang w:eastAsia="pl-PL"/>
        </w:rPr>
      </w:pPr>
    </w:p>
    <w:p w:rsidR="00F3729D" w:rsidRDefault="00F3729D" w:rsidP="00E67F72">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10</w:t>
      </w:r>
    </w:p>
    <w:p w:rsidR="00E67F72" w:rsidRPr="00F3729D" w:rsidRDefault="00E67F72" w:rsidP="00E67F72">
      <w:pPr>
        <w:widowControl w:val="0"/>
        <w:suppressAutoHyphens/>
        <w:spacing w:after="0"/>
        <w:jc w:val="center"/>
        <w:rPr>
          <w:rFonts w:ascii="Arial" w:eastAsia="Lucida Sans Unicode" w:hAnsi="Arial" w:cs="Arial"/>
          <w:kern w:val="1"/>
          <w:sz w:val="20"/>
          <w:szCs w:val="20"/>
          <w:lang w:eastAsia="pl-PL"/>
        </w:rPr>
      </w:pPr>
    </w:p>
    <w:p w:rsidR="00544D27" w:rsidRPr="00544D27" w:rsidRDefault="00F3729D" w:rsidP="00E40CA0">
      <w:pPr>
        <w:widowControl w:val="0"/>
        <w:numPr>
          <w:ilvl w:val="0"/>
          <w:numId w:val="51"/>
        </w:numPr>
        <w:tabs>
          <w:tab w:val="num" w:pos="426"/>
        </w:tabs>
        <w:suppressAutoHyphens/>
        <w:spacing w:after="0"/>
        <w:ind w:left="426" w:hanging="426"/>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xml:space="preserve">  Wykonawca zapłaci kary umowne Zamawiającemu </w:t>
      </w:r>
      <w:r w:rsidR="00E67F72">
        <w:rPr>
          <w:rFonts w:ascii="Arial" w:eastAsia="Lucida Sans Unicode" w:hAnsi="Arial" w:cs="Arial"/>
          <w:kern w:val="1"/>
          <w:sz w:val="20"/>
          <w:szCs w:val="20"/>
          <w:lang w:eastAsia="pl-PL"/>
        </w:rPr>
        <w:t>w</w:t>
      </w:r>
      <w:r w:rsidRPr="00F3729D">
        <w:rPr>
          <w:rFonts w:ascii="Arial" w:eastAsia="Lucida Sans Unicode" w:hAnsi="Arial" w:cs="Arial"/>
          <w:kern w:val="1"/>
          <w:sz w:val="20"/>
          <w:szCs w:val="20"/>
          <w:lang w:eastAsia="pl-PL"/>
        </w:rPr>
        <w:t xml:space="preserve"> wysokości 0,5 % </w:t>
      </w:r>
      <w:r w:rsidR="005402AA">
        <w:rPr>
          <w:rFonts w:ascii="Arial" w:eastAsia="Lucida Sans Unicode" w:hAnsi="Arial" w:cs="Arial"/>
          <w:color w:val="000000" w:themeColor="text1"/>
          <w:kern w:val="1"/>
          <w:sz w:val="20"/>
          <w:szCs w:val="20"/>
          <w:lang w:eastAsia="pl-PL"/>
        </w:rPr>
        <w:t xml:space="preserve">wynagrodzenia o którym mowa </w:t>
      </w:r>
    </w:p>
    <w:p w:rsidR="00F3729D" w:rsidRPr="00E67F72" w:rsidRDefault="005402AA" w:rsidP="00544D27">
      <w:pPr>
        <w:widowControl w:val="0"/>
        <w:tabs>
          <w:tab w:val="num" w:pos="426"/>
        </w:tabs>
        <w:suppressAutoHyphens/>
        <w:spacing w:after="0"/>
        <w:ind w:left="426"/>
        <w:jc w:val="both"/>
        <w:rPr>
          <w:rFonts w:ascii="Arial" w:eastAsia="Lucida Sans Unicode" w:hAnsi="Arial" w:cs="Arial"/>
          <w:kern w:val="1"/>
          <w:sz w:val="20"/>
          <w:szCs w:val="20"/>
          <w:lang w:eastAsia="pl-PL"/>
        </w:rPr>
      </w:pPr>
      <w:bookmarkStart w:id="0" w:name="_GoBack"/>
      <w:bookmarkEnd w:id="0"/>
      <w:r>
        <w:rPr>
          <w:rFonts w:ascii="Arial" w:eastAsia="Lucida Sans Unicode" w:hAnsi="Arial" w:cs="Arial"/>
          <w:color w:val="000000" w:themeColor="text1"/>
          <w:kern w:val="1"/>
          <w:sz w:val="20"/>
          <w:szCs w:val="20"/>
          <w:lang w:eastAsia="pl-PL"/>
        </w:rPr>
        <w:t>§ 4</w:t>
      </w:r>
      <w:r w:rsidR="00F3729D" w:rsidRPr="00F3729D">
        <w:rPr>
          <w:rFonts w:ascii="Arial" w:eastAsia="Lucida Sans Unicode" w:hAnsi="Arial" w:cs="Arial"/>
          <w:color w:val="000000" w:themeColor="text1"/>
          <w:kern w:val="1"/>
          <w:sz w:val="20"/>
          <w:szCs w:val="20"/>
          <w:lang w:eastAsia="pl-PL"/>
        </w:rPr>
        <w:t xml:space="preserve"> ust.1 , jeśli ukończenie jest późniejsze niż wymagany termin  zakończenia prac.</w:t>
      </w:r>
    </w:p>
    <w:p w:rsidR="00F3729D" w:rsidRPr="00E67F72" w:rsidRDefault="00E67F72" w:rsidP="00E40CA0">
      <w:pPr>
        <w:widowControl w:val="0"/>
        <w:numPr>
          <w:ilvl w:val="0"/>
          <w:numId w:val="51"/>
        </w:numPr>
        <w:tabs>
          <w:tab w:val="num" w:pos="426"/>
        </w:tabs>
        <w:suppressAutoHyphens/>
        <w:spacing w:after="0"/>
        <w:ind w:left="426" w:hanging="426"/>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xml:space="preserve">  </w:t>
      </w:r>
      <w:r w:rsidR="00F3729D" w:rsidRPr="00E67F72">
        <w:rPr>
          <w:rFonts w:ascii="Arial" w:eastAsia="Lucida Sans Unicode" w:hAnsi="Arial" w:cs="Arial"/>
          <w:kern w:val="1"/>
          <w:sz w:val="20"/>
          <w:szCs w:val="20"/>
          <w:lang w:eastAsia="pl-PL"/>
        </w:rPr>
        <w:t>Zamawiający może odliczyć kary umowne od płatności należnych Wykonawcy.</w:t>
      </w:r>
    </w:p>
    <w:p w:rsidR="00F3729D" w:rsidRPr="00F3729D" w:rsidRDefault="00F3729D" w:rsidP="00E40CA0">
      <w:pPr>
        <w:widowControl w:val="0"/>
        <w:numPr>
          <w:ilvl w:val="0"/>
          <w:numId w:val="51"/>
        </w:numPr>
        <w:suppressAutoHyphens/>
        <w:spacing w:after="0"/>
        <w:contextualSpacing/>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xml:space="preserve">  Wykonawca zastrzega sobie prawo dochodzenia odszkodowania uzupełniającego przenoszącego </w:t>
      </w:r>
    </w:p>
    <w:p w:rsidR="00F3729D" w:rsidRDefault="00F3729D" w:rsidP="00E67F72">
      <w:pPr>
        <w:widowControl w:val="0"/>
        <w:suppressAutoHyphens/>
        <w:spacing w:after="0"/>
        <w:ind w:left="283"/>
        <w:contextualSpacing/>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xml:space="preserve">  wysokość zastrzeżonych kar umownych do wysokości rzeczywiście poniesionej szkody.</w:t>
      </w:r>
    </w:p>
    <w:p w:rsidR="00B264C2" w:rsidRPr="00F3729D" w:rsidRDefault="00B264C2" w:rsidP="00E67F72">
      <w:pPr>
        <w:widowControl w:val="0"/>
        <w:suppressAutoHyphens/>
        <w:spacing w:after="0"/>
        <w:ind w:left="283"/>
        <w:contextualSpacing/>
        <w:rPr>
          <w:rFonts w:ascii="Arial" w:eastAsia="Lucida Sans Unicode" w:hAnsi="Arial" w:cs="Arial"/>
          <w:kern w:val="1"/>
          <w:sz w:val="20"/>
          <w:szCs w:val="20"/>
          <w:lang w:eastAsia="pl-PL"/>
        </w:rPr>
      </w:pPr>
    </w:p>
    <w:p w:rsidR="00F3729D" w:rsidRPr="00F3729D" w:rsidRDefault="00F3729D" w:rsidP="00E67F72">
      <w:pPr>
        <w:widowControl w:val="0"/>
        <w:suppressAutoHyphens/>
        <w:spacing w:after="0"/>
        <w:ind w:left="283"/>
        <w:contextualSpacing/>
        <w:rPr>
          <w:rFonts w:ascii="Arial" w:eastAsia="Lucida Sans Unicode" w:hAnsi="Arial" w:cs="Arial"/>
          <w:kern w:val="1"/>
          <w:sz w:val="20"/>
          <w:szCs w:val="20"/>
          <w:lang w:eastAsia="pl-PL"/>
        </w:rPr>
      </w:pPr>
    </w:p>
    <w:p w:rsidR="00306841" w:rsidRDefault="00306841" w:rsidP="00E67F72">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306841" w:rsidRDefault="00306841" w:rsidP="00E67F72">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F3729D" w:rsidRDefault="00F3729D" w:rsidP="00E67F72">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lastRenderedPageBreak/>
        <w:t>§ 11</w:t>
      </w:r>
    </w:p>
    <w:p w:rsidR="00E67F72" w:rsidRPr="00F3729D" w:rsidRDefault="00E67F72" w:rsidP="00E67F72">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F3729D" w:rsidRDefault="00F3729D" w:rsidP="00E40CA0">
      <w:pPr>
        <w:pStyle w:val="Akapitzlist"/>
        <w:numPr>
          <w:ilvl w:val="0"/>
          <w:numId w:val="53"/>
        </w:numPr>
        <w:autoSpaceDE w:val="0"/>
        <w:autoSpaceDN w:val="0"/>
        <w:adjustRightInd w:val="0"/>
        <w:spacing w:line="276" w:lineRule="auto"/>
        <w:ind w:left="425" w:hanging="357"/>
        <w:jc w:val="both"/>
        <w:rPr>
          <w:rFonts w:ascii="Arial" w:hAnsi="Arial" w:cs="Arial"/>
          <w:color w:val="000000"/>
          <w:sz w:val="20"/>
          <w:szCs w:val="20"/>
        </w:rPr>
      </w:pPr>
      <w:r w:rsidRPr="00E67F72">
        <w:rPr>
          <w:rFonts w:ascii="Arial" w:hAnsi="Arial" w:cs="Arial"/>
          <w:color w:val="000000"/>
          <w:sz w:val="20"/>
          <w:szCs w:val="20"/>
        </w:rPr>
        <w:t>Wykonawca wniósł zabezpieczenie należytego wykonania umowy w wysokości 5% kwoty ofertowej co stanowi kwotę ………………, w formie………………………………..</w:t>
      </w:r>
    </w:p>
    <w:p w:rsidR="00F3729D" w:rsidRPr="00E67F72" w:rsidRDefault="00F3729D" w:rsidP="00E40CA0">
      <w:pPr>
        <w:pStyle w:val="Akapitzlist"/>
        <w:numPr>
          <w:ilvl w:val="0"/>
          <w:numId w:val="53"/>
        </w:numPr>
        <w:autoSpaceDE w:val="0"/>
        <w:autoSpaceDN w:val="0"/>
        <w:adjustRightInd w:val="0"/>
        <w:spacing w:line="276" w:lineRule="auto"/>
        <w:ind w:left="425" w:hanging="357"/>
        <w:jc w:val="both"/>
        <w:rPr>
          <w:rFonts w:ascii="Arial" w:hAnsi="Arial" w:cs="Arial"/>
          <w:color w:val="000000"/>
          <w:sz w:val="20"/>
          <w:szCs w:val="20"/>
        </w:rPr>
      </w:pPr>
      <w:r w:rsidRPr="00E67F72">
        <w:rPr>
          <w:rFonts w:ascii="Arial" w:hAnsi="Arial" w:cs="Arial"/>
          <w:color w:val="000000"/>
          <w:sz w:val="20"/>
          <w:szCs w:val="20"/>
        </w:rPr>
        <w:t>Strony postanawiają, że cała kwota wniesionego zabezpieczenia s</w:t>
      </w:r>
      <w:r w:rsidR="00E67F72">
        <w:rPr>
          <w:rFonts w:ascii="Arial" w:hAnsi="Arial" w:cs="Arial"/>
          <w:color w:val="000000"/>
          <w:sz w:val="20"/>
          <w:szCs w:val="20"/>
        </w:rPr>
        <w:t xml:space="preserve">łuży pokryciu roszczeń z tytułu </w:t>
      </w:r>
      <w:r w:rsidRPr="00E67F72">
        <w:rPr>
          <w:rFonts w:ascii="Arial" w:hAnsi="Arial" w:cs="Arial"/>
          <w:color w:val="000000"/>
          <w:sz w:val="20"/>
          <w:szCs w:val="20"/>
        </w:rPr>
        <w:t>niewykonania lub nienależytego wykonania umowy i zostanie zwrócona w terminie 30 dni od uznania należytego wykonania umowy</w:t>
      </w:r>
    </w:p>
    <w:p w:rsidR="00F3729D" w:rsidRPr="00F3729D" w:rsidRDefault="00F3729D" w:rsidP="00E67F72">
      <w:pPr>
        <w:widowControl w:val="0"/>
        <w:suppressAutoHyphens/>
        <w:autoSpaceDE w:val="0"/>
        <w:autoSpaceDN w:val="0"/>
        <w:adjustRightInd w:val="0"/>
        <w:spacing w:after="0"/>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ab/>
      </w:r>
      <w:r w:rsidRPr="00F3729D">
        <w:rPr>
          <w:rFonts w:ascii="Arial" w:eastAsia="Lucida Sans Unicode" w:hAnsi="Arial" w:cs="Arial"/>
          <w:kern w:val="1"/>
          <w:sz w:val="20"/>
          <w:szCs w:val="20"/>
          <w:lang w:eastAsia="pl-PL"/>
        </w:rPr>
        <w:tab/>
      </w:r>
      <w:r w:rsidRPr="00F3729D">
        <w:rPr>
          <w:rFonts w:ascii="Arial" w:eastAsia="Lucida Sans Unicode" w:hAnsi="Arial" w:cs="Arial"/>
          <w:kern w:val="1"/>
          <w:sz w:val="20"/>
          <w:szCs w:val="20"/>
          <w:lang w:eastAsia="pl-PL"/>
        </w:rPr>
        <w:tab/>
      </w:r>
      <w:r w:rsidRPr="00F3729D">
        <w:rPr>
          <w:rFonts w:ascii="Arial" w:eastAsia="Lucida Sans Unicode" w:hAnsi="Arial" w:cs="Arial"/>
          <w:kern w:val="1"/>
          <w:sz w:val="20"/>
          <w:szCs w:val="20"/>
          <w:lang w:eastAsia="pl-PL"/>
        </w:rPr>
        <w:tab/>
      </w:r>
      <w:r w:rsidRPr="00F3729D">
        <w:rPr>
          <w:rFonts w:ascii="Arial" w:eastAsia="Lucida Sans Unicode" w:hAnsi="Arial" w:cs="Arial"/>
          <w:kern w:val="1"/>
          <w:sz w:val="20"/>
          <w:szCs w:val="20"/>
          <w:lang w:eastAsia="pl-PL"/>
        </w:rPr>
        <w:tab/>
      </w:r>
      <w:r w:rsidRPr="00F3729D">
        <w:rPr>
          <w:rFonts w:ascii="Arial" w:eastAsia="Lucida Sans Unicode" w:hAnsi="Arial" w:cs="Arial"/>
          <w:kern w:val="1"/>
          <w:sz w:val="20"/>
          <w:szCs w:val="20"/>
          <w:lang w:eastAsia="pl-PL"/>
        </w:rPr>
        <w:tab/>
        <w:t xml:space="preserve">      §12</w:t>
      </w:r>
      <w:r w:rsidRPr="00F3729D">
        <w:rPr>
          <w:rFonts w:ascii="Arial" w:eastAsia="Lucida Sans Unicode" w:hAnsi="Arial" w:cs="Arial"/>
          <w:kern w:val="1"/>
          <w:sz w:val="20"/>
          <w:szCs w:val="20"/>
          <w:lang w:eastAsia="pl-PL"/>
        </w:rPr>
        <w:tab/>
      </w:r>
    </w:p>
    <w:p w:rsidR="00F3729D" w:rsidRPr="00F3729D" w:rsidRDefault="00F3729D" w:rsidP="00E67F72">
      <w:pPr>
        <w:spacing w:after="0"/>
        <w:jc w:val="both"/>
        <w:rPr>
          <w:rFonts w:ascii="Arial" w:hAnsi="Arial" w:cs="Arial"/>
          <w:color w:val="000000"/>
          <w:sz w:val="20"/>
          <w:szCs w:val="20"/>
        </w:rPr>
      </w:pPr>
    </w:p>
    <w:p w:rsidR="00F3729D" w:rsidRPr="00F3729D" w:rsidRDefault="00F3729D" w:rsidP="00E40CA0">
      <w:pPr>
        <w:numPr>
          <w:ilvl w:val="0"/>
          <w:numId w:val="47"/>
        </w:numPr>
        <w:autoSpaceDE w:val="0"/>
        <w:autoSpaceDN w:val="0"/>
        <w:adjustRightInd w:val="0"/>
        <w:spacing w:after="0"/>
        <w:ind w:left="426"/>
        <w:contextualSpacing/>
        <w:jc w:val="both"/>
        <w:rPr>
          <w:rFonts w:ascii="Arial" w:hAnsi="Arial" w:cs="Arial"/>
          <w:sz w:val="20"/>
          <w:szCs w:val="20"/>
        </w:rPr>
      </w:pPr>
      <w:r w:rsidRPr="00F3729D">
        <w:rPr>
          <w:rFonts w:ascii="Arial" w:hAnsi="Arial" w:cs="Arial"/>
          <w:sz w:val="20"/>
          <w:szCs w:val="20"/>
        </w:rPr>
        <w:t>Wykonawca zobowiązany jest do przedkładania Zamawiającemu projektu umowy                                                 o podwykonawstwo, której przedmiotem są roboty budowlane, a także projektu jej zmiany, oraz poświadczonej za zgodność z oryginałem kopii zawartej umowy o podwykonawstwo, której przedmiotem są roboty budowlane, i jej zmian.</w:t>
      </w:r>
    </w:p>
    <w:p w:rsidR="00F3729D" w:rsidRPr="00F3729D" w:rsidRDefault="00F3729D" w:rsidP="00E40CA0">
      <w:pPr>
        <w:numPr>
          <w:ilvl w:val="0"/>
          <w:numId w:val="47"/>
        </w:numPr>
        <w:autoSpaceDE w:val="0"/>
        <w:autoSpaceDN w:val="0"/>
        <w:adjustRightInd w:val="0"/>
        <w:spacing w:after="0"/>
        <w:ind w:left="426"/>
        <w:contextualSpacing/>
        <w:jc w:val="both"/>
        <w:rPr>
          <w:rFonts w:ascii="Arial" w:hAnsi="Arial" w:cs="Arial"/>
          <w:sz w:val="20"/>
          <w:szCs w:val="20"/>
        </w:rPr>
      </w:pPr>
      <w:r w:rsidRPr="00F3729D">
        <w:rPr>
          <w:rFonts w:ascii="Arial" w:hAnsi="Arial" w:cs="Arial"/>
          <w:sz w:val="20"/>
          <w:szCs w:val="20"/>
        </w:rPr>
        <w:t>Zamawiający w terminie 14 dni od przedłożenia ma prawo na zgłoszenie zastrzeżeń do projektu umowy                                        o podwykonawstwo, której przedmiotem są roboty budowlane, i do projektu jej zmiany lub wyrażenia sprzeciwu do umowy o podwykonawstwo, której przedmiotem są roboty budowlane, i do jej zmian.</w:t>
      </w:r>
    </w:p>
    <w:p w:rsidR="00F3729D" w:rsidRPr="00F3729D" w:rsidRDefault="00F3729D" w:rsidP="00E40CA0">
      <w:pPr>
        <w:numPr>
          <w:ilvl w:val="0"/>
          <w:numId w:val="47"/>
        </w:numPr>
        <w:autoSpaceDE w:val="0"/>
        <w:autoSpaceDN w:val="0"/>
        <w:adjustRightInd w:val="0"/>
        <w:spacing w:after="0"/>
        <w:ind w:left="426"/>
        <w:contextualSpacing/>
        <w:jc w:val="both"/>
        <w:rPr>
          <w:rFonts w:ascii="Arial" w:hAnsi="Arial" w:cs="Arial"/>
          <w:sz w:val="20"/>
          <w:szCs w:val="20"/>
        </w:rPr>
      </w:pPr>
      <w:r w:rsidRPr="00F3729D">
        <w:rPr>
          <w:rFonts w:ascii="Arial" w:hAnsi="Arial" w:cs="Arial"/>
          <w:sz w:val="20"/>
          <w:szCs w:val="20"/>
        </w:rPr>
        <w:t>Wykonawca zobowiązany jest do przedkładania Zamawiającemu poświadczonych za zgodność z oryginałem kopii zawartych umów o podwykonawstwo, których przedmiotem są dostawy lub usługi, oraz ich zmian w terminie 7 dni od dnia zawarcia.</w:t>
      </w:r>
    </w:p>
    <w:p w:rsidR="00F3729D" w:rsidRPr="00F3729D" w:rsidRDefault="00F3729D" w:rsidP="00E40CA0">
      <w:pPr>
        <w:numPr>
          <w:ilvl w:val="0"/>
          <w:numId w:val="47"/>
        </w:numPr>
        <w:autoSpaceDE w:val="0"/>
        <w:autoSpaceDN w:val="0"/>
        <w:adjustRightInd w:val="0"/>
        <w:spacing w:after="0"/>
        <w:ind w:left="426"/>
        <w:contextualSpacing/>
        <w:jc w:val="both"/>
        <w:rPr>
          <w:rFonts w:ascii="Arial" w:hAnsi="Arial" w:cs="Arial"/>
          <w:sz w:val="20"/>
          <w:szCs w:val="20"/>
        </w:rPr>
      </w:pPr>
      <w:r w:rsidRPr="00F3729D">
        <w:rPr>
          <w:rFonts w:ascii="Arial" w:hAnsi="Arial" w:cs="Arial"/>
          <w:sz w:val="20"/>
          <w:szCs w:val="20"/>
        </w:rPr>
        <w:t>Zamawiający dokonuje zapłaty wynagrodzenia Wykonawcy pod warunkiem przedstawienia przez niego dowodów potwierdzających zapłatę wynagrodzenia podwykonawcom lub dalszym podwykonawcom.</w:t>
      </w:r>
    </w:p>
    <w:p w:rsidR="00F3729D" w:rsidRPr="00F3729D" w:rsidRDefault="00F3729D" w:rsidP="00E40CA0">
      <w:pPr>
        <w:numPr>
          <w:ilvl w:val="0"/>
          <w:numId w:val="47"/>
        </w:numPr>
        <w:autoSpaceDE w:val="0"/>
        <w:autoSpaceDN w:val="0"/>
        <w:adjustRightInd w:val="0"/>
        <w:spacing w:after="0"/>
        <w:ind w:left="426"/>
        <w:contextualSpacing/>
        <w:jc w:val="both"/>
        <w:rPr>
          <w:rFonts w:ascii="Arial" w:hAnsi="Arial" w:cs="Arial"/>
          <w:sz w:val="20"/>
          <w:szCs w:val="20"/>
        </w:rPr>
      </w:pPr>
      <w:r w:rsidRPr="00F3729D">
        <w:rPr>
          <w:rFonts w:ascii="Arial" w:hAnsi="Arial" w:cs="Arial"/>
          <w:sz w:val="20"/>
          <w:szCs w:val="20"/>
        </w:rPr>
        <w:t>Umowa z podwykonawcą lub dalszym podwykonawcą nie może zawierać postanowień:</w:t>
      </w:r>
    </w:p>
    <w:p w:rsidR="00F3729D" w:rsidRPr="00F3729D" w:rsidRDefault="00F3729D" w:rsidP="00E67F72">
      <w:pPr>
        <w:tabs>
          <w:tab w:val="left" w:pos="284"/>
          <w:tab w:val="left" w:pos="567"/>
        </w:tabs>
        <w:spacing w:after="0"/>
        <w:ind w:left="567" w:hanging="283"/>
        <w:jc w:val="both"/>
        <w:rPr>
          <w:rFonts w:ascii="Arial" w:eastAsia="Times New Roman" w:hAnsi="Arial" w:cs="Arial"/>
          <w:sz w:val="20"/>
          <w:szCs w:val="20"/>
        </w:rPr>
      </w:pPr>
      <w:r w:rsidRPr="00F3729D">
        <w:rPr>
          <w:rFonts w:ascii="Arial" w:eastAsia="Times New Roman" w:hAnsi="Arial" w:cs="Arial"/>
          <w:sz w:val="20"/>
          <w:szCs w:val="20"/>
        </w:rPr>
        <w:t>- uzależniających uzyskanie przez podwykonawcę lub dalszego podwykonawcę płatności od Wykonawcy od zapłaty Wykonawcy przez Zamawiającego wynagrodzenia obejmującego zakres robót wykonanych przez podwykonawcę lub dalszego podwykonawcę;</w:t>
      </w:r>
    </w:p>
    <w:p w:rsidR="00F3729D" w:rsidRPr="00F3729D" w:rsidRDefault="00F3729D" w:rsidP="00E67F72">
      <w:pPr>
        <w:tabs>
          <w:tab w:val="left" w:pos="567"/>
          <w:tab w:val="left" w:pos="709"/>
        </w:tabs>
        <w:spacing w:after="0"/>
        <w:ind w:left="567" w:hanging="283"/>
        <w:jc w:val="both"/>
        <w:rPr>
          <w:rFonts w:ascii="Arial" w:eastAsia="Times New Roman" w:hAnsi="Arial" w:cs="Arial"/>
          <w:sz w:val="20"/>
          <w:szCs w:val="20"/>
        </w:rPr>
      </w:pPr>
      <w:r w:rsidRPr="00F3729D">
        <w:rPr>
          <w:rFonts w:ascii="Arial" w:eastAsia="Times New Roman" w:hAnsi="Arial" w:cs="Arial"/>
          <w:sz w:val="20"/>
          <w:szCs w:val="20"/>
        </w:rPr>
        <w:t>- uzależniających zwrot podwykonawcy lub dalszemu podwykonawcy kwot zabezpieczenia przez Wykonawcę, od zwrotu Wykonawcy zabezpieczenia wykonania umowy przez Zamawiającego.</w:t>
      </w:r>
    </w:p>
    <w:p w:rsidR="00306841" w:rsidRDefault="00306841" w:rsidP="00E67F72">
      <w:pPr>
        <w:spacing w:after="0"/>
        <w:jc w:val="center"/>
        <w:rPr>
          <w:rFonts w:ascii="Arial" w:eastAsia="Times New Roman" w:hAnsi="Arial" w:cs="Arial"/>
          <w:sz w:val="20"/>
          <w:szCs w:val="20"/>
          <w:lang w:eastAsia="pl-PL"/>
        </w:rPr>
      </w:pPr>
    </w:p>
    <w:p w:rsidR="00F3729D" w:rsidRPr="00F3729D" w:rsidRDefault="00F3729D" w:rsidP="00E67F72">
      <w:pPr>
        <w:spacing w:after="0"/>
        <w:jc w:val="center"/>
        <w:rPr>
          <w:rFonts w:ascii="Arial" w:eastAsia="Times New Roman" w:hAnsi="Arial" w:cs="Arial"/>
          <w:sz w:val="20"/>
          <w:szCs w:val="20"/>
          <w:lang w:eastAsia="pl-PL"/>
        </w:rPr>
      </w:pPr>
      <w:r w:rsidRPr="00F3729D">
        <w:rPr>
          <w:rFonts w:ascii="Arial" w:eastAsia="Times New Roman" w:hAnsi="Arial" w:cs="Arial"/>
          <w:sz w:val="20"/>
          <w:szCs w:val="20"/>
          <w:lang w:eastAsia="pl-PL"/>
        </w:rPr>
        <w:t>§ 13</w:t>
      </w:r>
    </w:p>
    <w:p w:rsidR="00F3729D" w:rsidRPr="00F3729D" w:rsidRDefault="00F3729D" w:rsidP="00E67F72">
      <w:pPr>
        <w:numPr>
          <w:ilvl w:val="12"/>
          <w:numId w:val="0"/>
        </w:numPr>
        <w:spacing w:after="0"/>
        <w:jc w:val="both"/>
        <w:rPr>
          <w:rFonts w:ascii="Arial" w:eastAsia="Times New Roman" w:hAnsi="Arial" w:cs="Arial"/>
          <w:sz w:val="20"/>
          <w:szCs w:val="20"/>
          <w:lang w:eastAsia="pl-PL"/>
        </w:rPr>
      </w:pPr>
    </w:p>
    <w:p w:rsidR="00F3729D" w:rsidRPr="00F3729D" w:rsidRDefault="00F3729D" w:rsidP="00E67F72">
      <w:pPr>
        <w:widowControl w:val="0"/>
        <w:suppressAutoHyphens/>
        <w:spacing w:after="0"/>
        <w:contextualSpacing/>
        <w:jc w:val="both"/>
        <w:rPr>
          <w:rFonts w:ascii="Arial" w:hAnsi="Arial" w:cs="Arial"/>
          <w:bCs/>
          <w:kern w:val="1"/>
          <w:sz w:val="20"/>
          <w:szCs w:val="20"/>
          <w:lang w:eastAsia="pl-PL"/>
        </w:rPr>
      </w:pPr>
      <w:r w:rsidRPr="00F3729D">
        <w:rPr>
          <w:rFonts w:ascii="Arial" w:hAnsi="Arial" w:cs="Arial"/>
          <w:bCs/>
          <w:kern w:val="1"/>
          <w:sz w:val="20"/>
          <w:szCs w:val="20"/>
          <w:lang w:eastAsia="pl-PL"/>
        </w:rPr>
        <w:t>Zamawiający jest zobowiązany:</w:t>
      </w:r>
    </w:p>
    <w:p w:rsidR="00F3729D" w:rsidRPr="00F3729D" w:rsidRDefault="00F3729D" w:rsidP="00E67F72">
      <w:pPr>
        <w:numPr>
          <w:ilvl w:val="2"/>
          <w:numId w:val="4"/>
        </w:numPr>
        <w:tabs>
          <w:tab w:val="num" w:pos="0"/>
          <w:tab w:val="num" w:pos="284"/>
        </w:tabs>
        <w:spacing w:after="0"/>
        <w:ind w:left="426"/>
        <w:contextualSpacing/>
        <w:jc w:val="both"/>
        <w:rPr>
          <w:rFonts w:ascii="Arial" w:hAnsi="Arial" w:cs="Arial"/>
          <w:bCs/>
          <w:sz w:val="20"/>
          <w:szCs w:val="20"/>
        </w:rPr>
      </w:pPr>
      <w:r w:rsidRPr="00F3729D">
        <w:rPr>
          <w:rFonts w:ascii="Arial"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rsidR="00F3729D" w:rsidRPr="00F3729D" w:rsidRDefault="00F3729D" w:rsidP="00E67F72">
      <w:pPr>
        <w:numPr>
          <w:ilvl w:val="2"/>
          <w:numId w:val="4"/>
        </w:numPr>
        <w:spacing w:after="0"/>
        <w:ind w:left="426"/>
        <w:contextualSpacing/>
        <w:jc w:val="both"/>
        <w:rPr>
          <w:rFonts w:ascii="Arial" w:hAnsi="Arial" w:cs="Arial"/>
          <w:bCs/>
          <w:sz w:val="20"/>
          <w:szCs w:val="20"/>
        </w:rPr>
      </w:pPr>
      <w:r w:rsidRPr="00F3729D">
        <w:rPr>
          <w:rFonts w:ascii="Arial" w:hAnsi="Arial" w:cs="Arial"/>
          <w:sz w:val="20"/>
          <w:szCs w:val="20"/>
        </w:rPr>
        <w:t>dołożyć szczególnej staranności w celu ochrony interesów osób, których dane dotyczą, aby dane (informacje) te były:</w:t>
      </w:r>
    </w:p>
    <w:p w:rsidR="00F3729D" w:rsidRPr="00F3729D" w:rsidRDefault="00F3729D" w:rsidP="00E67F72">
      <w:pPr>
        <w:spacing w:after="0"/>
        <w:ind w:left="567"/>
        <w:jc w:val="both"/>
        <w:rPr>
          <w:rFonts w:ascii="Arial" w:hAnsi="Arial" w:cs="Arial"/>
          <w:sz w:val="20"/>
          <w:szCs w:val="20"/>
        </w:rPr>
      </w:pPr>
      <w:r w:rsidRPr="00F3729D">
        <w:rPr>
          <w:rFonts w:ascii="Arial" w:hAnsi="Arial" w:cs="Arial"/>
          <w:sz w:val="20"/>
          <w:szCs w:val="20"/>
        </w:rPr>
        <w:t>- przetwarzane zgodnie z prawem,</w:t>
      </w:r>
    </w:p>
    <w:p w:rsidR="00F3729D" w:rsidRPr="00F3729D" w:rsidRDefault="00F3729D" w:rsidP="00E67F72">
      <w:pPr>
        <w:spacing w:after="0"/>
        <w:ind w:left="567"/>
        <w:jc w:val="both"/>
        <w:rPr>
          <w:rFonts w:ascii="Arial" w:hAnsi="Arial" w:cs="Arial"/>
          <w:sz w:val="20"/>
          <w:szCs w:val="20"/>
        </w:rPr>
      </w:pPr>
      <w:r w:rsidRPr="00F3729D">
        <w:rPr>
          <w:rFonts w:ascii="Arial" w:hAnsi="Arial" w:cs="Arial"/>
          <w:sz w:val="20"/>
          <w:szCs w:val="20"/>
        </w:rPr>
        <w:t>- zbierane dla oznaczonych, zgodnych z prawem celów i niepoddawane dalszemu</w:t>
      </w:r>
    </w:p>
    <w:p w:rsidR="00F3729D" w:rsidRPr="00F3729D" w:rsidRDefault="00F3729D" w:rsidP="00E67F72">
      <w:pPr>
        <w:spacing w:after="0"/>
        <w:ind w:left="567"/>
        <w:jc w:val="both"/>
        <w:rPr>
          <w:rFonts w:ascii="Arial" w:hAnsi="Arial" w:cs="Arial"/>
          <w:sz w:val="20"/>
          <w:szCs w:val="20"/>
        </w:rPr>
      </w:pPr>
      <w:r w:rsidRPr="00F3729D">
        <w:rPr>
          <w:rFonts w:ascii="Arial" w:hAnsi="Arial" w:cs="Arial"/>
          <w:sz w:val="20"/>
          <w:szCs w:val="20"/>
        </w:rPr>
        <w:t xml:space="preserve">   przetwarzaniu niezgodnemu z tymi celami,</w:t>
      </w:r>
      <w:r w:rsidRPr="00F3729D">
        <w:rPr>
          <w:rFonts w:ascii="Arial" w:hAnsi="Arial" w:cs="Arial"/>
          <w:sz w:val="20"/>
          <w:szCs w:val="20"/>
        </w:rPr>
        <w:tab/>
      </w:r>
    </w:p>
    <w:p w:rsidR="00F3729D" w:rsidRPr="00F3729D" w:rsidRDefault="00F3729D" w:rsidP="00E67F72">
      <w:pPr>
        <w:spacing w:after="0"/>
        <w:ind w:left="567"/>
        <w:jc w:val="both"/>
        <w:rPr>
          <w:rFonts w:ascii="Arial" w:hAnsi="Arial" w:cs="Arial"/>
          <w:sz w:val="20"/>
          <w:szCs w:val="20"/>
        </w:rPr>
      </w:pPr>
      <w:r w:rsidRPr="00F3729D">
        <w:rPr>
          <w:rFonts w:ascii="Arial" w:hAnsi="Arial" w:cs="Arial"/>
          <w:sz w:val="20"/>
          <w:szCs w:val="20"/>
        </w:rPr>
        <w:t>- merytorycznie poprawne i adekwatne w stosunku do celów, w jakich są przetwarzane,</w:t>
      </w:r>
    </w:p>
    <w:p w:rsidR="00F3729D" w:rsidRPr="00F3729D" w:rsidRDefault="00F3729D" w:rsidP="00E67F72">
      <w:pPr>
        <w:spacing w:after="0"/>
        <w:ind w:left="567"/>
        <w:jc w:val="both"/>
        <w:rPr>
          <w:rFonts w:ascii="Arial" w:hAnsi="Arial" w:cs="Arial"/>
          <w:sz w:val="20"/>
          <w:szCs w:val="20"/>
        </w:rPr>
      </w:pPr>
      <w:r w:rsidRPr="00F3729D">
        <w:rPr>
          <w:rFonts w:ascii="Arial" w:hAnsi="Arial" w:cs="Arial"/>
          <w:sz w:val="20"/>
          <w:szCs w:val="20"/>
        </w:rPr>
        <w:t>- przechowywane w postaci umożliwiającej identyfikację osób, których dotyczą, nie dłużej niż  jest to niezbędne do osiągnięcia celu przetwarzania.</w:t>
      </w:r>
    </w:p>
    <w:p w:rsidR="00E67F72" w:rsidRDefault="00E67F72" w:rsidP="00306841">
      <w:pPr>
        <w:widowControl w:val="0"/>
        <w:suppressAutoHyphens/>
        <w:spacing w:after="0"/>
        <w:rPr>
          <w:rFonts w:ascii="Arial" w:eastAsia="Lucida Sans Unicode" w:hAnsi="Arial" w:cs="Arial"/>
          <w:kern w:val="1"/>
          <w:sz w:val="20"/>
          <w:szCs w:val="20"/>
          <w:lang w:eastAsia="pl-PL"/>
        </w:rPr>
      </w:pPr>
    </w:p>
    <w:p w:rsidR="00F3729D" w:rsidRPr="00F3729D" w:rsidRDefault="00F3729D" w:rsidP="00E67F72">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14</w:t>
      </w:r>
    </w:p>
    <w:p w:rsidR="00F3729D" w:rsidRPr="00F3729D" w:rsidRDefault="00F3729D" w:rsidP="00E67F72">
      <w:pPr>
        <w:widowControl w:val="0"/>
        <w:shd w:val="clear" w:color="auto" w:fill="FFFFFF"/>
        <w:tabs>
          <w:tab w:val="left" w:pos="1613"/>
        </w:tabs>
        <w:suppressAutoHyphens/>
        <w:spacing w:after="0"/>
        <w:jc w:val="both"/>
        <w:rPr>
          <w:rFonts w:ascii="Arial" w:eastAsia="Lucida Sans Unicode" w:hAnsi="Arial" w:cs="Arial"/>
          <w:kern w:val="1"/>
          <w:sz w:val="20"/>
          <w:szCs w:val="20"/>
          <w:lang w:eastAsia="pl-PL"/>
        </w:rPr>
      </w:pPr>
    </w:p>
    <w:p w:rsidR="00F3729D" w:rsidRDefault="00F3729D" w:rsidP="00E67F72">
      <w:pPr>
        <w:spacing w:after="0"/>
        <w:jc w:val="both"/>
        <w:rPr>
          <w:rFonts w:ascii="Arial" w:hAnsi="Arial" w:cs="Arial"/>
          <w:color w:val="000000" w:themeColor="text1"/>
          <w:sz w:val="20"/>
          <w:szCs w:val="20"/>
        </w:rPr>
      </w:pPr>
      <w:r w:rsidRPr="00F3729D">
        <w:rPr>
          <w:rFonts w:ascii="Arial" w:hAnsi="Arial" w:cs="Arial"/>
          <w:color w:val="000000" w:themeColor="text1"/>
          <w:sz w:val="20"/>
          <w:szCs w:val="20"/>
        </w:rPr>
        <w:t>Zamawiający może realizować uprawnienia z tytułu gwarancji. Szczegółowe warunki gwarancji określa Karta Gwarancyjna stanowiąca załącznik do umowy.</w:t>
      </w:r>
    </w:p>
    <w:p w:rsidR="00306841" w:rsidRDefault="00306841" w:rsidP="00E67F72">
      <w:pPr>
        <w:spacing w:after="0"/>
        <w:jc w:val="both"/>
        <w:rPr>
          <w:rFonts w:ascii="Arial" w:hAnsi="Arial" w:cs="Arial"/>
          <w:color w:val="000000" w:themeColor="text1"/>
          <w:sz w:val="20"/>
          <w:szCs w:val="20"/>
        </w:rPr>
      </w:pPr>
    </w:p>
    <w:p w:rsidR="00306841" w:rsidRPr="00F3729D" w:rsidRDefault="00306841" w:rsidP="00306841">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1</w:t>
      </w:r>
      <w:r>
        <w:rPr>
          <w:rFonts w:ascii="Arial" w:eastAsia="Lucida Sans Unicode" w:hAnsi="Arial" w:cs="Arial"/>
          <w:kern w:val="1"/>
          <w:sz w:val="20"/>
          <w:szCs w:val="20"/>
          <w:lang w:eastAsia="pl-PL"/>
        </w:rPr>
        <w:t>5</w:t>
      </w:r>
    </w:p>
    <w:p w:rsidR="00306841" w:rsidRDefault="00306841" w:rsidP="00E67F72">
      <w:pPr>
        <w:spacing w:after="0"/>
        <w:jc w:val="both"/>
        <w:rPr>
          <w:rFonts w:ascii="Arial" w:hAnsi="Arial" w:cs="Arial"/>
          <w:color w:val="000000" w:themeColor="text1"/>
          <w:sz w:val="20"/>
          <w:szCs w:val="20"/>
        </w:rPr>
      </w:pPr>
    </w:p>
    <w:p w:rsidR="00306841" w:rsidRPr="00306841" w:rsidRDefault="00306841" w:rsidP="00306841">
      <w:pPr>
        <w:tabs>
          <w:tab w:val="left" w:pos="851"/>
        </w:tabs>
        <w:spacing w:after="0"/>
        <w:jc w:val="both"/>
        <w:rPr>
          <w:rFonts w:ascii="Arial" w:eastAsia="Calibri" w:hAnsi="Arial" w:cs="Arial"/>
          <w:sz w:val="20"/>
          <w:szCs w:val="20"/>
        </w:rPr>
      </w:pPr>
      <w:r w:rsidRPr="00306841">
        <w:rPr>
          <w:rFonts w:ascii="Arial" w:eastAsia="Calibri" w:hAnsi="Arial" w:cs="Arial"/>
          <w:sz w:val="20"/>
          <w:szCs w:val="20"/>
        </w:rPr>
        <w:t>Dla celów interpretacji będą miały pierwszeństwo dokumenty zgodnie z następującą kolejnością:</w:t>
      </w:r>
    </w:p>
    <w:p w:rsidR="00306841" w:rsidRPr="00306841" w:rsidRDefault="00306841" w:rsidP="00E40CA0">
      <w:pPr>
        <w:numPr>
          <w:ilvl w:val="0"/>
          <w:numId w:val="33"/>
        </w:numPr>
        <w:tabs>
          <w:tab w:val="left" w:pos="851"/>
        </w:tabs>
        <w:spacing w:after="0"/>
        <w:ind w:left="567" w:hanging="284"/>
        <w:jc w:val="both"/>
        <w:rPr>
          <w:rFonts w:ascii="Arial" w:eastAsia="Calibri" w:hAnsi="Arial" w:cs="Arial"/>
          <w:sz w:val="20"/>
          <w:szCs w:val="20"/>
        </w:rPr>
      </w:pPr>
      <w:r w:rsidRPr="00306841">
        <w:rPr>
          <w:rFonts w:ascii="Arial" w:eastAsia="Calibri" w:hAnsi="Arial" w:cs="Arial"/>
          <w:sz w:val="20"/>
          <w:szCs w:val="20"/>
        </w:rPr>
        <w:t>Umowa,</w:t>
      </w:r>
    </w:p>
    <w:p w:rsidR="00306841" w:rsidRPr="00306841" w:rsidRDefault="00306841" w:rsidP="00E40CA0">
      <w:pPr>
        <w:numPr>
          <w:ilvl w:val="0"/>
          <w:numId w:val="33"/>
        </w:numPr>
        <w:tabs>
          <w:tab w:val="left" w:pos="851"/>
        </w:tabs>
        <w:spacing w:after="0"/>
        <w:ind w:left="567" w:hanging="284"/>
        <w:jc w:val="both"/>
        <w:rPr>
          <w:rFonts w:ascii="Arial" w:eastAsia="Calibri" w:hAnsi="Arial" w:cs="Arial"/>
          <w:sz w:val="20"/>
          <w:szCs w:val="20"/>
        </w:rPr>
      </w:pPr>
      <w:r w:rsidRPr="00306841">
        <w:rPr>
          <w:rFonts w:ascii="Arial" w:eastAsia="Calibri" w:hAnsi="Arial" w:cs="Arial"/>
          <w:sz w:val="20"/>
          <w:szCs w:val="20"/>
        </w:rPr>
        <w:t>SIWZ (w zakresie nie ujętym wyżej),</w:t>
      </w:r>
    </w:p>
    <w:p w:rsidR="00306841" w:rsidRPr="00306841" w:rsidRDefault="00306841" w:rsidP="00E40CA0">
      <w:pPr>
        <w:numPr>
          <w:ilvl w:val="0"/>
          <w:numId w:val="33"/>
        </w:numPr>
        <w:tabs>
          <w:tab w:val="left" w:pos="851"/>
        </w:tabs>
        <w:spacing w:after="0"/>
        <w:ind w:left="567" w:hanging="284"/>
        <w:jc w:val="both"/>
        <w:rPr>
          <w:rFonts w:ascii="Arial" w:eastAsia="Calibri" w:hAnsi="Arial" w:cs="Arial"/>
          <w:sz w:val="20"/>
          <w:szCs w:val="20"/>
        </w:rPr>
      </w:pPr>
      <w:r w:rsidRPr="00306841">
        <w:rPr>
          <w:rFonts w:ascii="Arial" w:eastAsia="Calibri" w:hAnsi="Arial" w:cs="Arial"/>
          <w:sz w:val="20"/>
          <w:szCs w:val="20"/>
        </w:rPr>
        <w:lastRenderedPageBreak/>
        <w:t>Oferta Wykonawcy wraz ze stanowiącym jej integralną część Kosztorysem ofertowym.</w:t>
      </w:r>
    </w:p>
    <w:p w:rsidR="00F3729D" w:rsidRPr="00F3729D" w:rsidRDefault="00F3729D" w:rsidP="00E67F72">
      <w:pPr>
        <w:spacing w:after="0"/>
        <w:jc w:val="both"/>
        <w:rPr>
          <w:rFonts w:ascii="Arial" w:hAnsi="Arial" w:cs="Arial"/>
          <w:color w:val="000000" w:themeColor="text1"/>
          <w:sz w:val="20"/>
          <w:szCs w:val="20"/>
        </w:rPr>
      </w:pPr>
    </w:p>
    <w:p w:rsidR="00F3729D" w:rsidRPr="00F3729D" w:rsidRDefault="00F3729D" w:rsidP="00E67F72">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1</w:t>
      </w:r>
      <w:r w:rsidR="00306841">
        <w:rPr>
          <w:rFonts w:ascii="Arial" w:eastAsia="Lucida Sans Unicode" w:hAnsi="Arial" w:cs="Arial"/>
          <w:kern w:val="1"/>
          <w:sz w:val="20"/>
          <w:szCs w:val="20"/>
          <w:lang w:eastAsia="pl-PL"/>
        </w:rPr>
        <w:t>6</w:t>
      </w:r>
    </w:p>
    <w:p w:rsidR="00F3729D" w:rsidRPr="00F3729D" w:rsidRDefault="00F3729D" w:rsidP="00E67F72">
      <w:pPr>
        <w:widowControl w:val="0"/>
        <w:numPr>
          <w:ilvl w:val="12"/>
          <w:numId w:val="0"/>
        </w:numPr>
        <w:suppressAutoHyphens/>
        <w:spacing w:after="0"/>
        <w:jc w:val="both"/>
        <w:rPr>
          <w:rFonts w:ascii="Arial" w:eastAsia="Lucida Sans Unicode" w:hAnsi="Arial" w:cs="Arial"/>
          <w:kern w:val="1"/>
          <w:sz w:val="20"/>
          <w:szCs w:val="20"/>
          <w:lang w:eastAsia="pl-PL"/>
        </w:rPr>
      </w:pPr>
    </w:p>
    <w:p w:rsidR="00F3729D" w:rsidRPr="00F3729D" w:rsidRDefault="00F3729D" w:rsidP="00E40CA0">
      <w:pPr>
        <w:widowControl w:val="0"/>
        <w:numPr>
          <w:ilvl w:val="0"/>
          <w:numId w:val="30"/>
        </w:numPr>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Adresami do doręczeń stron są adresy wskazane w nagłówku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F3729D" w:rsidRPr="00F3729D" w:rsidRDefault="00F3729D" w:rsidP="00E40CA0">
      <w:pPr>
        <w:widowControl w:val="0"/>
        <w:numPr>
          <w:ilvl w:val="0"/>
          <w:numId w:val="45"/>
        </w:numPr>
        <w:tabs>
          <w:tab w:val="num" w:pos="567"/>
        </w:tabs>
        <w:suppressAutoHyphens/>
        <w:spacing w:after="0"/>
        <w:ind w:left="426" w:hanging="426"/>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xml:space="preserve">Strony zobowiązują się wzajemnie powiadamiać na piśmie o zaistniałych przeszkodach                                 w wypełnianiu zobowiązań umownych podczas realizacji robót. </w:t>
      </w:r>
    </w:p>
    <w:p w:rsidR="00F3729D" w:rsidRPr="00F3729D" w:rsidRDefault="00F3729D" w:rsidP="00E40CA0">
      <w:pPr>
        <w:widowControl w:val="0"/>
        <w:numPr>
          <w:ilvl w:val="0"/>
          <w:numId w:val="45"/>
        </w:numPr>
        <w:suppressAutoHyphens/>
        <w:spacing w:after="0"/>
        <w:ind w:left="426" w:hanging="426"/>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W przypadku wystąpienia trudności związanych z interpretacją umowy Zamawiający i Wykonawca będą posiłkować się postanowieniami oferty i SIWZ.</w:t>
      </w:r>
    </w:p>
    <w:p w:rsidR="00F3729D" w:rsidRPr="00F3729D" w:rsidRDefault="00F3729D" w:rsidP="00E40CA0">
      <w:pPr>
        <w:widowControl w:val="0"/>
        <w:numPr>
          <w:ilvl w:val="0"/>
          <w:numId w:val="45"/>
        </w:numPr>
        <w:suppressAutoHyphens/>
        <w:spacing w:after="0"/>
        <w:ind w:left="426" w:hanging="426"/>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W sprawach spornych nieuregulowanych niniejszą umową będą miały zastosowanie przepisy Kodeksu Cywilnego, ustawy Prawo budowlane oraz ustawy Prawo zamówień publicznych.</w:t>
      </w:r>
    </w:p>
    <w:p w:rsidR="00F3729D" w:rsidRPr="00F3729D" w:rsidRDefault="00F3729D" w:rsidP="00E40CA0">
      <w:pPr>
        <w:widowControl w:val="0"/>
        <w:numPr>
          <w:ilvl w:val="0"/>
          <w:numId w:val="45"/>
        </w:numPr>
        <w:suppressAutoHyphens/>
        <w:spacing w:after="0"/>
        <w:ind w:left="426" w:hanging="426"/>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kern w:val="1"/>
          <w:sz w:val="20"/>
          <w:szCs w:val="20"/>
          <w:lang w:eastAsia="pl-PL"/>
        </w:rPr>
        <w:t>Spory powstałe w wyniku realizacji niniejszej umowy będą rozstrzygane przez sąd powszechny właściwy dla siedziby Zamawiającego.</w:t>
      </w:r>
    </w:p>
    <w:p w:rsidR="00F3729D" w:rsidRPr="00F3729D" w:rsidRDefault="00F3729D" w:rsidP="00E40CA0">
      <w:pPr>
        <w:widowControl w:val="0"/>
        <w:numPr>
          <w:ilvl w:val="0"/>
          <w:numId w:val="45"/>
        </w:numPr>
        <w:tabs>
          <w:tab w:val="num" w:pos="567"/>
        </w:tabs>
        <w:suppressAutoHyphens/>
        <w:spacing w:after="0"/>
        <w:ind w:left="426" w:hanging="426"/>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kern w:val="1"/>
          <w:sz w:val="20"/>
          <w:szCs w:val="20"/>
          <w:lang w:eastAsia="pl-PL"/>
        </w:rPr>
        <w:t>Umowę spisano w  dwóch jednobrzmiących egzemplarzach po jednym dla każdej ze stron.</w:t>
      </w:r>
    </w:p>
    <w:p w:rsidR="00F3729D" w:rsidRPr="00F3729D" w:rsidRDefault="00F3729D" w:rsidP="00F3729D">
      <w:pPr>
        <w:widowControl w:val="0"/>
        <w:tabs>
          <w:tab w:val="left" w:pos="5387"/>
        </w:tabs>
        <w:suppressAutoHyphens/>
        <w:spacing w:after="0"/>
        <w:jc w:val="both"/>
        <w:rPr>
          <w:rFonts w:ascii="Arial" w:eastAsia="Lucida Sans Unicode" w:hAnsi="Arial" w:cs="Arial"/>
          <w:b/>
          <w:kern w:val="1"/>
          <w:sz w:val="20"/>
          <w:szCs w:val="20"/>
          <w:lang w:eastAsia="pl-PL"/>
        </w:rPr>
      </w:pPr>
    </w:p>
    <w:p w:rsidR="00F3729D" w:rsidRPr="00F3729D" w:rsidRDefault="00F3729D" w:rsidP="00F3729D">
      <w:pPr>
        <w:widowControl w:val="0"/>
        <w:tabs>
          <w:tab w:val="left" w:pos="5387"/>
        </w:tabs>
        <w:suppressAutoHyphens/>
        <w:spacing w:after="0"/>
        <w:jc w:val="both"/>
        <w:rPr>
          <w:rFonts w:ascii="Arial" w:eastAsia="Lucida Sans Unicode" w:hAnsi="Arial" w:cs="Arial"/>
          <w:b/>
          <w:kern w:val="1"/>
          <w:sz w:val="20"/>
          <w:szCs w:val="20"/>
          <w:lang w:eastAsia="pl-PL"/>
        </w:rPr>
      </w:pPr>
    </w:p>
    <w:p w:rsidR="00F3729D" w:rsidRPr="00F3729D" w:rsidRDefault="00F3729D" w:rsidP="00F3729D">
      <w:pPr>
        <w:widowControl w:val="0"/>
        <w:tabs>
          <w:tab w:val="left" w:pos="5387"/>
        </w:tabs>
        <w:suppressAutoHyphens/>
        <w:spacing w:after="0"/>
        <w:jc w:val="center"/>
        <w:rPr>
          <w:rFonts w:ascii="Arial" w:eastAsia="Lucida Sans Unicode" w:hAnsi="Arial" w:cs="Arial"/>
          <w:b/>
          <w:kern w:val="1"/>
          <w:sz w:val="20"/>
          <w:szCs w:val="20"/>
          <w:lang w:eastAsia="pl-PL"/>
        </w:rPr>
      </w:pPr>
    </w:p>
    <w:p w:rsidR="00F3729D" w:rsidRPr="00F3729D" w:rsidRDefault="00F3729D" w:rsidP="00F3729D">
      <w:pPr>
        <w:widowControl w:val="0"/>
        <w:tabs>
          <w:tab w:val="left" w:pos="5387"/>
        </w:tabs>
        <w:suppressAutoHyphens/>
        <w:spacing w:after="0"/>
        <w:jc w:val="center"/>
        <w:rPr>
          <w:rFonts w:ascii="Arial" w:eastAsia="Lucida Sans Unicode" w:hAnsi="Arial" w:cs="Arial"/>
          <w:b/>
          <w:kern w:val="1"/>
          <w:sz w:val="20"/>
          <w:szCs w:val="20"/>
          <w:lang w:eastAsia="pl-PL"/>
        </w:rPr>
      </w:pPr>
      <w:r w:rsidRPr="00F3729D">
        <w:rPr>
          <w:rFonts w:ascii="Arial" w:eastAsia="Lucida Sans Unicode" w:hAnsi="Arial" w:cs="Arial"/>
          <w:b/>
          <w:kern w:val="1"/>
          <w:sz w:val="20"/>
          <w:szCs w:val="20"/>
          <w:lang w:eastAsia="pl-PL"/>
        </w:rPr>
        <w:t>ZAMAWIAJĄCY:</w:t>
      </w:r>
      <w:r w:rsidRPr="00F3729D">
        <w:rPr>
          <w:rFonts w:ascii="Arial" w:eastAsia="Lucida Sans Unicode" w:hAnsi="Arial" w:cs="Arial"/>
          <w:b/>
          <w:kern w:val="1"/>
          <w:sz w:val="20"/>
          <w:szCs w:val="20"/>
          <w:lang w:eastAsia="pl-PL"/>
        </w:rPr>
        <w:tab/>
        <w:t>WYKONAWCA:</w:t>
      </w:r>
    </w:p>
    <w:p w:rsidR="00F3729D" w:rsidRPr="00F3729D" w:rsidRDefault="00F3729D" w:rsidP="00F3729D">
      <w:pPr>
        <w:widowControl w:val="0"/>
        <w:tabs>
          <w:tab w:val="left" w:pos="5387"/>
        </w:tabs>
        <w:suppressAutoHyphens/>
        <w:spacing w:after="0"/>
        <w:jc w:val="center"/>
        <w:rPr>
          <w:rFonts w:ascii="Arial" w:eastAsia="Lucida Sans Unicode" w:hAnsi="Arial" w:cs="Arial"/>
          <w:b/>
          <w:kern w:val="1"/>
          <w:sz w:val="20"/>
          <w:szCs w:val="20"/>
          <w:lang w:eastAsia="pl-PL"/>
        </w:rPr>
      </w:pPr>
    </w:p>
    <w:p w:rsidR="00F3729D" w:rsidRPr="00F3729D" w:rsidRDefault="00F3729D" w:rsidP="00F3729D">
      <w:pPr>
        <w:widowControl w:val="0"/>
        <w:tabs>
          <w:tab w:val="left" w:pos="5387"/>
        </w:tabs>
        <w:suppressAutoHyphens/>
        <w:spacing w:after="0"/>
        <w:jc w:val="center"/>
        <w:rPr>
          <w:rFonts w:ascii="Arial" w:eastAsia="Lucida Sans Unicode" w:hAnsi="Arial" w:cs="Arial"/>
          <w:kern w:val="1"/>
          <w:sz w:val="20"/>
          <w:szCs w:val="20"/>
          <w:lang w:eastAsia="pl-PL"/>
        </w:rPr>
      </w:pPr>
    </w:p>
    <w:p w:rsidR="00F3729D" w:rsidRPr="00F3729D" w:rsidRDefault="00F3729D" w:rsidP="00F3729D">
      <w:pPr>
        <w:widowControl w:val="0"/>
        <w:tabs>
          <w:tab w:val="left" w:pos="5387"/>
        </w:tabs>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w:t>
      </w:r>
      <w:r w:rsidRPr="00F3729D">
        <w:rPr>
          <w:rFonts w:ascii="Arial" w:eastAsia="Lucida Sans Unicode" w:hAnsi="Arial" w:cs="Arial"/>
          <w:kern w:val="1"/>
          <w:sz w:val="20"/>
          <w:szCs w:val="20"/>
          <w:lang w:eastAsia="pl-PL"/>
        </w:rPr>
        <w:tab/>
        <w:t>...........................................</w:t>
      </w:r>
    </w:p>
    <w:p w:rsidR="00F3729D" w:rsidRPr="00F3729D" w:rsidRDefault="00F3729D" w:rsidP="00F3729D">
      <w:pPr>
        <w:widowControl w:val="0"/>
        <w:tabs>
          <w:tab w:val="left" w:pos="5387"/>
        </w:tabs>
        <w:suppressAutoHyphens/>
        <w:spacing w:after="0"/>
        <w:jc w:val="center"/>
        <w:rPr>
          <w:rFonts w:ascii="Arial" w:eastAsia="Lucida Sans Unicode" w:hAnsi="Arial" w:cs="Arial"/>
          <w:kern w:val="1"/>
          <w:sz w:val="20"/>
          <w:szCs w:val="20"/>
          <w:lang w:eastAsia="pl-PL"/>
        </w:rPr>
      </w:pPr>
    </w:p>
    <w:p w:rsidR="00F3729D" w:rsidRPr="00F3729D" w:rsidRDefault="00F3729D" w:rsidP="00306841">
      <w:pPr>
        <w:rPr>
          <w:rFonts w:ascii="Arial" w:eastAsia="Lucida Sans Unicode" w:hAnsi="Arial" w:cs="Arial"/>
          <w:kern w:val="1"/>
          <w:sz w:val="20"/>
          <w:szCs w:val="20"/>
          <w:lang w:eastAsia="pl-PL"/>
        </w:rPr>
      </w:pPr>
    </w:p>
    <w:p w:rsidR="00F3729D" w:rsidRPr="00F3729D" w:rsidRDefault="00F3729D" w:rsidP="00F3729D">
      <w:pPr>
        <w:widowControl w:val="0"/>
        <w:suppressAutoHyphens/>
        <w:spacing w:after="0"/>
        <w:rPr>
          <w:rFonts w:ascii="Times New Roman" w:eastAsia="Lucida Sans Unicode" w:hAnsi="Times New Roman" w:cs="Times New Roman"/>
          <w:kern w:val="1"/>
          <w:sz w:val="24"/>
          <w:szCs w:val="24"/>
          <w:lang w:eastAsia="pl-PL"/>
        </w:rPr>
      </w:pPr>
    </w:p>
    <w:p w:rsidR="00F3729D" w:rsidRPr="00F3729D" w:rsidRDefault="00F3729D" w:rsidP="00F3729D">
      <w:pPr>
        <w:pageBreakBefore/>
        <w:spacing w:after="0"/>
        <w:jc w:val="right"/>
        <w:rPr>
          <w:rFonts w:ascii="Arial" w:hAnsi="Arial" w:cs="Arial"/>
          <w:b/>
          <w:sz w:val="20"/>
          <w:szCs w:val="20"/>
        </w:rPr>
      </w:pPr>
      <w:r w:rsidRPr="00F3729D">
        <w:rPr>
          <w:rFonts w:ascii="Arial" w:hAnsi="Arial" w:cs="Arial"/>
          <w:b/>
          <w:sz w:val="20"/>
          <w:szCs w:val="20"/>
        </w:rPr>
        <w:lastRenderedPageBreak/>
        <w:t>ZAŁĄCZNIK do umowy</w:t>
      </w:r>
    </w:p>
    <w:p w:rsidR="00F3729D" w:rsidRPr="00F3729D" w:rsidRDefault="00F3729D" w:rsidP="00F3729D">
      <w:pPr>
        <w:widowControl w:val="0"/>
        <w:suppressAutoHyphens/>
        <w:spacing w:after="0"/>
        <w:ind w:left="284"/>
        <w:jc w:val="center"/>
        <w:rPr>
          <w:rFonts w:ascii="Arial" w:eastAsia="Lucida Sans Unicode" w:hAnsi="Arial" w:cs="Arial"/>
          <w:b/>
          <w:bCs/>
          <w:color w:val="000000" w:themeColor="text1"/>
          <w:kern w:val="1"/>
          <w:sz w:val="20"/>
          <w:szCs w:val="20"/>
          <w:lang w:eastAsia="pl-PL"/>
        </w:rPr>
      </w:pPr>
      <w:r w:rsidRPr="00F3729D">
        <w:rPr>
          <w:rFonts w:ascii="Arial" w:eastAsia="Lucida Sans Unicode" w:hAnsi="Arial" w:cs="Arial"/>
          <w:b/>
          <w:bCs/>
          <w:color w:val="000000" w:themeColor="text1"/>
          <w:kern w:val="1"/>
          <w:sz w:val="20"/>
          <w:szCs w:val="20"/>
          <w:lang w:eastAsia="pl-PL"/>
        </w:rPr>
        <w:t>Karta Gwarancyjna</w:t>
      </w:r>
    </w:p>
    <w:p w:rsidR="00F3729D" w:rsidRPr="00F3729D" w:rsidRDefault="00F3729D" w:rsidP="00F3729D">
      <w:pPr>
        <w:spacing w:after="0"/>
        <w:ind w:left="284"/>
        <w:rPr>
          <w:rFonts w:ascii="Arial" w:hAnsi="Arial" w:cs="Arial"/>
          <w:color w:val="000000" w:themeColor="text1"/>
          <w:sz w:val="20"/>
          <w:szCs w:val="20"/>
        </w:rPr>
      </w:pPr>
    </w:p>
    <w:p w:rsidR="00F3729D" w:rsidRPr="00F3729D" w:rsidRDefault="00F3729D" w:rsidP="00F3729D">
      <w:pPr>
        <w:spacing w:after="0"/>
        <w:ind w:left="284"/>
        <w:rPr>
          <w:rFonts w:ascii="Arial" w:hAnsi="Arial" w:cs="Arial"/>
          <w:color w:val="000000" w:themeColor="text1"/>
          <w:sz w:val="20"/>
          <w:szCs w:val="20"/>
        </w:rPr>
      </w:pPr>
    </w:p>
    <w:p w:rsidR="00F3729D" w:rsidRPr="00F3729D" w:rsidRDefault="00F3729D" w:rsidP="00E40CA0">
      <w:pPr>
        <w:widowControl w:val="0"/>
        <w:numPr>
          <w:ilvl w:val="6"/>
          <w:numId w:val="41"/>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Wykonawca przejmuje pełną odpowiedzialność za fachowe, technicznie nienaganne, zgodne                         z najnowszym stanem techniki i wiedzy technicznej oraz odpowiadające przyjętym zasadom sztuki budowlanej i przepisom prawa wykonanie prac i zgodność z normami dostarczonych                                  i zastosowanych materiałów, konstrukcji i urządzeń.</w:t>
      </w:r>
    </w:p>
    <w:p w:rsidR="00F3729D" w:rsidRPr="00F3729D" w:rsidRDefault="00F3729D" w:rsidP="00F3729D">
      <w:pPr>
        <w:widowControl w:val="0"/>
        <w:suppressAutoHyphens/>
        <w:spacing w:after="0"/>
        <w:ind w:left="284"/>
        <w:contextualSpacing/>
        <w:jc w:val="both"/>
        <w:rPr>
          <w:rFonts w:ascii="Arial" w:eastAsia="Lucida Sans Unicode" w:hAnsi="Arial" w:cs="Arial"/>
          <w:color w:val="000000" w:themeColor="text1"/>
          <w:kern w:val="1"/>
          <w:sz w:val="20"/>
          <w:szCs w:val="20"/>
          <w:lang w:eastAsia="pl-PL"/>
        </w:rPr>
      </w:pPr>
    </w:p>
    <w:p w:rsidR="00F3729D" w:rsidRPr="00F3729D" w:rsidRDefault="00F3729D" w:rsidP="00E40CA0">
      <w:pPr>
        <w:widowControl w:val="0"/>
        <w:numPr>
          <w:ilvl w:val="6"/>
          <w:numId w:val="41"/>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W ramach gwarancji Wykonawca obowiązany jest do usunięcia wad fizycznych lub do wymiany rzeczy na wolne od wad.</w:t>
      </w:r>
    </w:p>
    <w:p w:rsidR="00F3729D" w:rsidRPr="00F3729D" w:rsidRDefault="00F3729D" w:rsidP="00F3729D">
      <w:pPr>
        <w:widowControl w:val="0"/>
        <w:suppressAutoHyphens/>
        <w:spacing w:after="0"/>
        <w:ind w:left="720"/>
        <w:contextualSpacing/>
        <w:rPr>
          <w:rFonts w:ascii="Arial" w:eastAsia="Lucida Sans Unicode" w:hAnsi="Arial" w:cs="Arial"/>
          <w:color w:val="000000" w:themeColor="text1"/>
          <w:kern w:val="1"/>
          <w:sz w:val="20"/>
          <w:szCs w:val="20"/>
          <w:lang w:eastAsia="pl-PL"/>
        </w:rPr>
      </w:pPr>
    </w:p>
    <w:p w:rsidR="00F3729D" w:rsidRPr="00F3729D" w:rsidRDefault="00F3729D" w:rsidP="00E40CA0">
      <w:pPr>
        <w:widowControl w:val="0"/>
        <w:numPr>
          <w:ilvl w:val="6"/>
          <w:numId w:val="41"/>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Gwarancją Wykonawcy objęte są wszystkie prace, bez względu na to, czy zostały wykonane przez Wykonawcę, czy przez osoby trzecie, którymi posłużył się on przy wykonywaniu umowy. Gwarancja udzielona przez Wykonawcę dotyczy jakości wykonanego przedmiotu umowy, w tym użytych materiałów, instalacji oraz urządzeń. Wykonawca zapewnia nieodpłatnie wykonywanie zadań gwarancyjnych, a także nieodpłatnej obsługi serwisowej w okresie gwarancji.</w:t>
      </w:r>
    </w:p>
    <w:p w:rsidR="00F3729D" w:rsidRPr="00F3729D" w:rsidRDefault="00F3729D" w:rsidP="00F3729D">
      <w:pPr>
        <w:spacing w:after="0"/>
        <w:jc w:val="both"/>
        <w:rPr>
          <w:rFonts w:ascii="Arial" w:hAnsi="Arial" w:cs="Arial"/>
          <w:color w:val="000000" w:themeColor="text1"/>
          <w:sz w:val="20"/>
          <w:szCs w:val="20"/>
        </w:rPr>
      </w:pPr>
    </w:p>
    <w:p w:rsidR="00F3729D" w:rsidRPr="00F3729D" w:rsidRDefault="00F3729D" w:rsidP="00E40CA0">
      <w:pPr>
        <w:numPr>
          <w:ilvl w:val="6"/>
          <w:numId w:val="41"/>
        </w:numPr>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Czas trwania gwarancji i obsługi serwisowej trwa 12 miesięcy, licząc od daty odbioru. Udzielenie gwarancji na powyższych warunkach nie wyłącza uprawnień Zamawiającego z tytułu rękojmi za wady przedmiotu umowy, określonych w Kodeksie cywilnym.  </w:t>
      </w:r>
    </w:p>
    <w:p w:rsidR="00F3729D" w:rsidRPr="00F3729D" w:rsidRDefault="00F3729D" w:rsidP="00F3729D">
      <w:pPr>
        <w:spacing w:after="0"/>
        <w:ind w:left="284"/>
        <w:jc w:val="both"/>
        <w:rPr>
          <w:rFonts w:ascii="Arial" w:hAnsi="Arial" w:cs="Arial"/>
          <w:color w:val="000000" w:themeColor="text1"/>
          <w:sz w:val="20"/>
          <w:szCs w:val="20"/>
        </w:rPr>
      </w:pPr>
    </w:p>
    <w:p w:rsidR="00F3729D" w:rsidRPr="00F3729D" w:rsidRDefault="00F3729D" w:rsidP="00E40CA0">
      <w:pPr>
        <w:widowControl w:val="0"/>
        <w:numPr>
          <w:ilvl w:val="0"/>
          <w:numId w:val="46"/>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Wykonawca zapewnia wykonanie napraw gwarancji (usunięcie awarii, wady, niesprawności itp.) niezwłocznie maksymalnie do 21 dni kalendarzowych od dat zgłoszenia przez Zamawiającego. Jeżeli                z uwagi na zakres lub charakter ujawnionych wad lub usterek ich usunięcie w terminie 21 dni kalendarzowych będzie niemożliwe, strony ustalają wspólnie dłuższy termin na ich usunięcie.</w:t>
      </w:r>
    </w:p>
    <w:p w:rsidR="00F3729D" w:rsidRPr="00F3729D" w:rsidRDefault="00F3729D" w:rsidP="00F3729D">
      <w:pPr>
        <w:widowControl w:val="0"/>
        <w:suppressAutoHyphens/>
        <w:spacing w:after="0"/>
        <w:ind w:left="284"/>
        <w:contextualSpacing/>
        <w:jc w:val="both"/>
        <w:rPr>
          <w:rFonts w:ascii="Arial" w:eastAsia="Lucida Sans Unicode" w:hAnsi="Arial" w:cs="Arial"/>
          <w:color w:val="000000" w:themeColor="text1"/>
          <w:kern w:val="1"/>
          <w:sz w:val="20"/>
          <w:szCs w:val="20"/>
          <w:lang w:eastAsia="pl-PL"/>
        </w:rPr>
      </w:pPr>
    </w:p>
    <w:p w:rsidR="00F3729D" w:rsidRPr="00F3729D" w:rsidRDefault="00F3729D" w:rsidP="00E40CA0">
      <w:pPr>
        <w:widowControl w:val="0"/>
        <w:numPr>
          <w:ilvl w:val="0"/>
          <w:numId w:val="46"/>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Jeżeli Wykonawca dostarczył Zamawiającemu zamiast rzeczy wadliwej rzecz wolną od wad bądź dokonał istotnej naprawy przedmiotu umowy, termin gwarancji biegnie na nowo od chwili dostarczenia rzeczy wolnej od wad bądź odbioru istotnej naprawy przez Zamawiającego. Jeżeli Wykonawca dokonał wymiany na rzecz wolną od wad bądź dokonał istotnej naprawy części przedmiotu umowy przepis powyższy stosuje się odpowiednio do części wymienionej bądź istotnie naprawionej.</w:t>
      </w:r>
    </w:p>
    <w:p w:rsidR="00F3729D" w:rsidRPr="00F3729D" w:rsidRDefault="00F3729D" w:rsidP="00F3729D">
      <w:pPr>
        <w:widowControl w:val="0"/>
        <w:suppressAutoHyphens/>
        <w:spacing w:after="0"/>
        <w:ind w:left="720"/>
        <w:contextualSpacing/>
        <w:rPr>
          <w:rFonts w:ascii="Arial" w:eastAsia="Lucida Sans Unicode" w:hAnsi="Arial" w:cs="Arial"/>
          <w:color w:val="000000" w:themeColor="text1"/>
          <w:kern w:val="1"/>
          <w:sz w:val="20"/>
          <w:szCs w:val="20"/>
          <w:lang w:eastAsia="pl-PL"/>
        </w:rPr>
      </w:pPr>
    </w:p>
    <w:p w:rsidR="00F3729D" w:rsidRPr="00F3729D" w:rsidRDefault="00F3729D" w:rsidP="00E40CA0">
      <w:pPr>
        <w:widowControl w:val="0"/>
        <w:numPr>
          <w:ilvl w:val="0"/>
          <w:numId w:val="46"/>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W innych wypadkach termin gwarancji ulega przedłużeniu o czas, w ciągu którego wskutek wady przedmiotu zamawiający nie mógł z niej korzystać.</w:t>
      </w:r>
    </w:p>
    <w:p w:rsidR="00F3729D" w:rsidRPr="00F3729D" w:rsidRDefault="00F3729D" w:rsidP="00F3729D">
      <w:pPr>
        <w:spacing w:after="0"/>
        <w:jc w:val="both"/>
        <w:rPr>
          <w:rFonts w:ascii="Arial" w:hAnsi="Arial" w:cs="Arial"/>
          <w:color w:val="000000" w:themeColor="text1"/>
          <w:sz w:val="20"/>
          <w:szCs w:val="20"/>
        </w:rPr>
      </w:pPr>
    </w:p>
    <w:p w:rsidR="00F3729D" w:rsidRPr="00F3729D" w:rsidRDefault="00F3729D" w:rsidP="00E40CA0">
      <w:pPr>
        <w:widowControl w:val="0"/>
        <w:numPr>
          <w:ilvl w:val="0"/>
          <w:numId w:val="46"/>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Jeżeli Wykonawca nie usunie wad w terminie 21 dni kalendarzowych od daty zgłoszenia wad lub w innym terminie ustalonym z Wykonawcą, Zamawiający może zlecić usunięcie ich stronie trzeciej na koszt Wykonawcy. </w:t>
      </w:r>
    </w:p>
    <w:p w:rsidR="00F3729D" w:rsidRPr="00F3729D" w:rsidRDefault="00F3729D" w:rsidP="00F3729D">
      <w:pPr>
        <w:spacing w:after="0"/>
        <w:ind w:left="284"/>
        <w:jc w:val="both"/>
        <w:rPr>
          <w:rFonts w:ascii="Arial" w:hAnsi="Arial" w:cs="Arial"/>
          <w:color w:val="000000" w:themeColor="text1"/>
          <w:sz w:val="20"/>
          <w:szCs w:val="20"/>
        </w:rPr>
      </w:pPr>
    </w:p>
    <w:p w:rsidR="00F3729D" w:rsidRPr="00F3729D" w:rsidRDefault="00F3729D" w:rsidP="00E40CA0">
      <w:pPr>
        <w:widowControl w:val="0"/>
        <w:numPr>
          <w:ilvl w:val="0"/>
          <w:numId w:val="46"/>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Zamawiający może dochodzić roszczeń z tytułu gwarancji także po terminie obowiązywania gwarancji, jeżeli reklamował wadę przed upływem tego terminu.</w:t>
      </w:r>
    </w:p>
    <w:p w:rsidR="00F3729D" w:rsidRPr="00F3729D" w:rsidRDefault="00F3729D" w:rsidP="00F3729D">
      <w:pPr>
        <w:widowControl w:val="0"/>
        <w:suppressAutoHyphens/>
        <w:spacing w:after="0"/>
        <w:ind w:left="720"/>
        <w:contextualSpacing/>
        <w:rPr>
          <w:rFonts w:ascii="Arial" w:eastAsia="Lucida Sans Unicode" w:hAnsi="Arial" w:cs="Arial"/>
          <w:color w:val="000000" w:themeColor="text1"/>
          <w:kern w:val="1"/>
          <w:sz w:val="20"/>
          <w:szCs w:val="20"/>
          <w:lang w:eastAsia="pl-PL"/>
        </w:rPr>
      </w:pPr>
    </w:p>
    <w:p w:rsidR="00F3729D" w:rsidRPr="00F3729D" w:rsidRDefault="00F3729D" w:rsidP="00F3729D">
      <w:pPr>
        <w:widowControl w:val="0"/>
        <w:suppressAutoHyphens/>
        <w:spacing w:after="0"/>
        <w:ind w:left="284"/>
        <w:contextualSpacing/>
        <w:jc w:val="both"/>
        <w:rPr>
          <w:rFonts w:ascii="Arial" w:eastAsia="Lucida Sans Unicode" w:hAnsi="Arial" w:cs="Arial"/>
          <w:color w:val="000000" w:themeColor="text1"/>
          <w:kern w:val="1"/>
          <w:sz w:val="20"/>
          <w:szCs w:val="20"/>
          <w:lang w:eastAsia="pl-PL"/>
        </w:rPr>
      </w:pPr>
    </w:p>
    <w:p w:rsidR="00F3729D" w:rsidRPr="00F3729D" w:rsidRDefault="00F3729D" w:rsidP="00F3729D">
      <w:pPr>
        <w:spacing w:after="0"/>
        <w:ind w:left="5671"/>
        <w:jc w:val="both"/>
        <w:rPr>
          <w:rFonts w:ascii="Arial" w:hAnsi="Arial" w:cs="Arial"/>
          <w:sz w:val="20"/>
          <w:szCs w:val="20"/>
        </w:rPr>
      </w:pPr>
      <w:r w:rsidRPr="00F3729D">
        <w:rPr>
          <w:rFonts w:ascii="Arial" w:hAnsi="Arial" w:cs="Arial"/>
          <w:sz w:val="20"/>
          <w:szCs w:val="20"/>
        </w:rPr>
        <w:t>Upełnomocniony przedstawiciel</w:t>
      </w:r>
    </w:p>
    <w:p w:rsidR="00F3729D" w:rsidRPr="00F3729D" w:rsidRDefault="00F3729D" w:rsidP="00F3729D">
      <w:pPr>
        <w:spacing w:after="0"/>
        <w:ind w:left="5671"/>
        <w:jc w:val="both"/>
        <w:rPr>
          <w:rFonts w:ascii="Arial" w:hAnsi="Arial" w:cs="Arial"/>
          <w:sz w:val="20"/>
          <w:szCs w:val="20"/>
        </w:rPr>
      </w:pPr>
      <w:r w:rsidRPr="00F3729D">
        <w:rPr>
          <w:rFonts w:ascii="Arial" w:hAnsi="Arial" w:cs="Arial"/>
          <w:sz w:val="20"/>
          <w:szCs w:val="20"/>
        </w:rPr>
        <w:t xml:space="preserve">            Wykonawcy</w:t>
      </w:r>
    </w:p>
    <w:p w:rsidR="00F3729D" w:rsidRPr="00F3729D" w:rsidRDefault="00F3729D" w:rsidP="00F3729D">
      <w:pPr>
        <w:spacing w:after="0"/>
        <w:ind w:left="5671"/>
        <w:jc w:val="both"/>
        <w:rPr>
          <w:rFonts w:ascii="Arial" w:hAnsi="Arial" w:cs="Arial"/>
          <w:sz w:val="20"/>
          <w:szCs w:val="20"/>
        </w:rPr>
      </w:pPr>
    </w:p>
    <w:p w:rsidR="00F3729D" w:rsidRPr="00F3729D" w:rsidRDefault="00F3729D" w:rsidP="00F3729D">
      <w:pPr>
        <w:spacing w:after="0"/>
        <w:ind w:left="5671"/>
        <w:jc w:val="both"/>
        <w:rPr>
          <w:rFonts w:ascii="Arial" w:hAnsi="Arial" w:cs="Arial"/>
          <w:sz w:val="20"/>
          <w:szCs w:val="20"/>
        </w:rPr>
      </w:pPr>
    </w:p>
    <w:p w:rsidR="00F3729D" w:rsidRPr="00F3729D" w:rsidRDefault="00F3729D" w:rsidP="00F3729D">
      <w:pPr>
        <w:spacing w:after="0"/>
        <w:ind w:left="5671"/>
        <w:jc w:val="both"/>
        <w:rPr>
          <w:rFonts w:ascii="Arial" w:hAnsi="Arial" w:cs="Arial"/>
          <w:sz w:val="20"/>
          <w:szCs w:val="20"/>
        </w:rPr>
      </w:pPr>
    </w:p>
    <w:p w:rsidR="00F3729D" w:rsidRPr="00F3729D" w:rsidRDefault="00F3729D" w:rsidP="00F3729D">
      <w:pPr>
        <w:spacing w:after="0"/>
        <w:ind w:left="5671"/>
        <w:jc w:val="both"/>
        <w:rPr>
          <w:rFonts w:ascii="Arial" w:hAnsi="Arial" w:cs="Arial"/>
          <w:sz w:val="20"/>
          <w:szCs w:val="20"/>
        </w:rPr>
      </w:pPr>
    </w:p>
    <w:p w:rsidR="00F3729D" w:rsidRPr="00F3729D" w:rsidRDefault="00F3729D" w:rsidP="00F3729D">
      <w:pPr>
        <w:spacing w:after="0"/>
        <w:ind w:left="5671"/>
        <w:jc w:val="both"/>
        <w:rPr>
          <w:rFonts w:ascii="Arial" w:hAnsi="Arial" w:cs="Arial"/>
          <w:sz w:val="20"/>
          <w:szCs w:val="20"/>
        </w:rPr>
      </w:pPr>
      <w:r w:rsidRPr="00F3729D">
        <w:rPr>
          <w:rFonts w:ascii="Arial" w:hAnsi="Arial" w:cs="Arial"/>
          <w:sz w:val="20"/>
          <w:szCs w:val="20"/>
        </w:rPr>
        <w:t>....................................................</w:t>
      </w:r>
    </w:p>
    <w:p w:rsidR="00F3729D" w:rsidRPr="00F3729D" w:rsidRDefault="00F3729D" w:rsidP="00F3729D">
      <w:pPr>
        <w:spacing w:after="0"/>
        <w:ind w:left="5671"/>
        <w:jc w:val="both"/>
        <w:rPr>
          <w:rFonts w:ascii="Arial" w:hAnsi="Arial" w:cs="Arial"/>
          <w:sz w:val="20"/>
          <w:szCs w:val="20"/>
        </w:rPr>
      </w:pPr>
      <w:r w:rsidRPr="00F3729D">
        <w:rPr>
          <w:rFonts w:ascii="Arial" w:hAnsi="Arial" w:cs="Arial"/>
          <w:sz w:val="20"/>
          <w:szCs w:val="20"/>
        </w:rPr>
        <w:t xml:space="preserve">                (podpis)</w:t>
      </w:r>
    </w:p>
    <w:p w:rsidR="00F3729D" w:rsidRPr="00F3729D" w:rsidRDefault="00F3729D" w:rsidP="00F3729D">
      <w:pPr>
        <w:widowControl w:val="0"/>
        <w:suppressAutoHyphens/>
        <w:spacing w:after="0"/>
        <w:rPr>
          <w:rFonts w:ascii="Times New Roman" w:eastAsia="Lucida Sans Unicode" w:hAnsi="Times New Roman" w:cs="Times New Roman"/>
          <w:kern w:val="1"/>
          <w:sz w:val="24"/>
          <w:szCs w:val="24"/>
          <w:lang w:eastAsia="pl-PL"/>
        </w:rPr>
      </w:pPr>
    </w:p>
    <w:p w:rsidR="00F3729D" w:rsidRPr="00F3729D" w:rsidRDefault="00F3729D" w:rsidP="00F3729D">
      <w:pPr>
        <w:jc w:val="center"/>
        <w:rPr>
          <w:b/>
        </w:rPr>
      </w:pPr>
    </w:p>
    <w:p w:rsidR="00F3729D" w:rsidRPr="00F3729D" w:rsidRDefault="00F3729D" w:rsidP="00F3729D">
      <w:pPr>
        <w:rPr>
          <w:rFonts w:ascii="Calibri" w:eastAsia="Calibri" w:hAnsi="Calibri" w:cs="Times New Roman"/>
          <w:b/>
        </w:rPr>
        <w:sectPr w:rsidR="00F3729D" w:rsidRPr="00F3729D" w:rsidSect="00F3729D">
          <w:pgSz w:w="11905" w:h="16837"/>
          <w:pgMar w:top="1134" w:right="1134" w:bottom="1134" w:left="1134" w:header="709" w:footer="709" w:gutter="0"/>
          <w:cols w:space="708"/>
        </w:sectPr>
      </w:pPr>
    </w:p>
    <w:p w:rsidR="00F3729D" w:rsidRPr="00F3729D" w:rsidRDefault="00F3729D" w:rsidP="00F3729D">
      <w:pPr>
        <w:spacing w:after="0" w:line="240" w:lineRule="auto"/>
        <w:jc w:val="both"/>
        <w:rPr>
          <w:rFonts w:ascii="Times New Roman" w:eastAsia="Times New Roman" w:hAnsi="Times New Roman" w:cs="Times New Roman"/>
          <w:sz w:val="24"/>
          <w:szCs w:val="24"/>
          <w:lang w:eastAsia="pl-PL"/>
        </w:rPr>
      </w:pPr>
    </w:p>
    <w:p w:rsidR="00F3729D" w:rsidRPr="00F3729D" w:rsidRDefault="00F3729D" w:rsidP="00F3729D">
      <w:pPr>
        <w:widowControl w:val="0"/>
        <w:suppressAutoHyphens/>
        <w:spacing w:after="0"/>
        <w:jc w:val="right"/>
        <w:rPr>
          <w:rFonts w:ascii="Arial" w:eastAsia="Lucida Sans Unicode" w:hAnsi="Arial" w:cs="Arial"/>
          <w:b/>
          <w:bCs/>
          <w:color w:val="000000" w:themeColor="text1"/>
          <w:kern w:val="1"/>
          <w:sz w:val="20"/>
          <w:szCs w:val="20"/>
          <w:lang w:eastAsia="pl-PL"/>
        </w:rPr>
      </w:pPr>
      <w:r w:rsidRPr="00F3729D">
        <w:rPr>
          <w:rFonts w:ascii="Arial" w:eastAsia="Lucida Sans Unicode" w:hAnsi="Arial" w:cs="Arial"/>
          <w:b/>
          <w:bCs/>
          <w:color w:val="000000" w:themeColor="text1"/>
          <w:kern w:val="1"/>
          <w:sz w:val="20"/>
          <w:szCs w:val="20"/>
          <w:lang w:eastAsia="pl-PL"/>
        </w:rPr>
        <w:t>Załącznik nr 5 do SIWZ</w:t>
      </w:r>
    </w:p>
    <w:p w:rsidR="00F3729D" w:rsidRPr="00F3729D" w:rsidRDefault="00F3729D" w:rsidP="00F3729D">
      <w:pPr>
        <w:widowControl w:val="0"/>
        <w:suppressAutoHyphens/>
        <w:autoSpaceDE w:val="0"/>
        <w:spacing w:after="0"/>
        <w:jc w:val="center"/>
        <w:rPr>
          <w:rFonts w:ascii="Arial" w:eastAsia="Times New Roman" w:hAnsi="Arial" w:cs="Arial"/>
          <w:i/>
          <w:u w:val="single"/>
          <w:lang w:eastAsia="pl-PL"/>
        </w:rPr>
      </w:pPr>
    </w:p>
    <w:p w:rsidR="00F3729D" w:rsidRPr="00F3729D" w:rsidRDefault="00F3729D" w:rsidP="00F3729D">
      <w:pPr>
        <w:widowControl w:val="0"/>
        <w:suppressAutoHyphens/>
        <w:autoSpaceDE w:val="0"/>
        <w:spacing w:after="0"/>
        <w:jc w:val="center"/>
        <w:rPr>
          <w:rFonts w:ascii="Arial" w:eastAsia="Times New Roman" w:hAnsi="Arial" w:cs="Arial"/>
          <w:i/>
          <w:u w:val="single"/>
          <w:lang w:eastAsia="pl-PL"/>
        </w:rPr>
      </w:pPr>
    </w:p>
    <w:p w:rsidR="00F3729D" w:rsidRPr="00F3729D" w:rsidRDefault="00F3729D" w:rsidP="00F3729D">
      <w:pPr>
        <w:widowControl w:val="0"/>
        <w:suppressAutoHyphens/>
        <w:autoSpaceDE w:val="0"/>
        <w:spacing w:after="0"/>
        <w:jc w:val="center"/>
        <w:rPr>
          <w:rFonts w:ascii="Arial" w:eastAsia="Times New Roman" w:hAnsi="Arial" w:cs="Arial"/>
          <w:i/>
          <w:u w:val="single"/>
          <w:lang w:eastAsia="pl-PL"/>
        </w:rPr>
      </w:pPr>
    </w:p>
    <w:p w:rsidR="00F3729D" w:rsidRPr="00F3729D" w:rsidRDefault="00F3729D" w:rsidP="00F3729D">
      <w:pPr>
        <w:widowControl w:val="0"/>
        <w:suppressAutoHyphens/>
        <w:autoSpaceDE w:val="0"/>
        <w:spacing w:after="0"/>
        <w:jc w:val="center"/>
        <w:rPr>
          <w:rFonts w:ascii="Arial" w:eastAsia="Times New Roman" w:hAnsi="Arial" w:cs="Arial"/>
          <w:i/>
          <w:u w:val="single"/>
          <w:lang w:eastAsia="pl-PL"/>
        </w:rPr>
      </w:pPr>
      <w:r w:rsidRPr="00F3729D">
        <w:rPr>
          <w:rFonts w:ascii="Arial" w:eastAsia="Times New Roman" w:hAnsi="Arial" w:cs="Arial"/>
          <w:i/>
          <w:u w:val="single"/>
          <w:lang w:eastAsia="pl-PL"/>
        </w:rPr>
        <w:t xml:space="preserve">Wzór oświadczenia wymaganego od wykonawcy w zakresie wypełnienia obowiązków informacyjnych przewidzianych w art. 13 lub art. 14 RODO </w:t>
      </w:r>
    </w:p>
    <w:p w:rsidR="00F3729D" w:rsidRPr="00F3729D" w:rsidRDefault="00F3729D" w:rsidP="00F3729D">
      <w:pPr>
        <w:widowControl w:val="0"/>
        <w:suppressAutoHyphens/>
        <w:autoSpaceDE w:val="0"/>
        <w:spacing w:after="0" w:line="240" w:lineRule="auto"/>
        <w:jc w:val="center"/>
        <w:rPr>
          <w:rFonts w:ascii="Arial" w:eastAsia="Times New Roman" w:hAnsi="Arial" w:cs="Arial"/>
          <w:i/>
          <w:u w:val="single"/>
          <w:lang w:eastAsia="pl-PL"/>
        </w:rPr>
      </w:pPr>
    </w:p>
    <w:p w:rsidR="00F3729D" w:rsidRPr="00F3729D" w:rsidRDefault="00F3729D" w:rsidP="00F3729D">
      <w:pPr>
        <w:widowControl w:val="0"/>
        <w:suppressAutoHyphens/>
        <w:autoSpaceDE w:val="0"/>
        <w:spacing w:after="0" w:line="240" w:lineRule="auto"/>
        <w:jc w:val="center"/>
        <w:rPr>
          <w:rFonts w:ascii="Arial" w:eastAsia="Times New Roman" w:hAnsi="Arial" w:cs="Arial"/>
          <w:i/>
          <w:u w:val="single"/>
          <w:lang w:eastAsia="pl-PL"/>
        </w:rPr>
      </w:pPr>
    </w:p>
    <w:p w:rsidR="00F3729D" w:rsidRPr="00F3729D" w:rsidRDefault="00F3729D" w:rsidP="00F3729D">
      <w:pPr>
        <w:widowControl w:val="0"/>
        <w:suppressAutoHyphens/>
        <w:autoSpaceDE w:val="0"/>
        <w:spacing w:after="0" w:line="240" w:lineRule="auto"/>
        <w:jc w:val="center"/>
        <w:rPr>
          <w:rFonts w:ascii="Arial" w:eastAsia="Times New Roman" w:hAnsi="Arial" w:cs="Arial"/>
          <w:color w:val="000000"/>
          <w:lang w:eastAsia="pl-PL"/>
        </w:rPr>
      </w:pPr>
      <w:r w:rsidRPr="00F3729D">
        <w:rPr>
          <w:rFonts w:ascii="Arial" w:eastAsia="Times New Roman" w:hAnsi="Arial" w:cs="Arial"/>
          <w:i/>
          <w:u w:val="single"/>
          <w:lang w:eastAsia="pl-PL"/>
        </w:rPr>
        <w:t xml:space="preserve"> </w:t>
      </w:r>
    </w:p>
    <w:p w:rsidR="00F3729D" w:rsidRPr="00F3729D" w:rsidRDefault="00F3729D" w:rsidP="00F3729D">
      <w:pPr>
        <w:spacing w:before="100" w:beforeAutospacing="1" w:after="100" w:afterAutospacing="1" w:line="360" w:lineRule="auto"/>
        <w:ind w:firstLine="567"/>
        <w:jc w:val="both"/>
        <w:rPr>
          <w:rFonts w:ascii="Arial" w:eastAsia="Times New Roman" w:hAnsi="Arial" w:cs="Arial"/>
          <w:lang w:eastAsia="pl-PL"/>
        </w:rPr>
      </w:pPr>
      <w:r w:rsidRPr="00F3729D">
        <w:rPr>
          <w:rFonts w:ascii="Arial" w:eastAsia="Times New Roman" w:hAnsi="Arial" w:cs="Arial"/>
          <w:color w:val="000000"/>
          <w:lang w:eastAsia="pl-PL"/>
        </w:rPr>
        <w:t>Oświadczam, że wypełniłem obowiązki informacyjne przewidziane w art. 13 lub art. 14 RODO</w:t>
      </w:r>
      <w:r w:rsidRPr="00F3729D">
        <w:rPr>
          <w:rFonts w:ascii="Arial" w:eastAsia="Times New Roman" w:hAnsi="Arial" w:cs="Arial"/>
          <w:color w:val="000000"/>
          <w:vertAlign w:val="superscript"/>
          <w:lang w:eastAsia="pl-PL"/>
        </w:rPr>
        <w:t>1)</w:t>
      </w:r>
      <w:r w:rsidRPr="00F3729D">
        <w:rPr>
          <w:rFonts w:ascii="Arial" w:eastAsia="Times New Roman" w:hAnsi="Arial" w:cs="Arial"/>
          <w:color w:val="000000"/>
          <w:lang w:eastAsia="pl-PL"/>
        </w:rPr>
        <w:t xml:space="preserve"> wobec osób fizycznych, </w:t>
      </w:r>
      <w:r w:rsidRPr="00F3729D">
        <w:rPr>
          <w:rFonts w:ascii="Arial" w:eastAsia="Times New Roman" w:hAnsi="Arial" w:cs="Arial"/>
          <w:lang w:eastAsia="pl-PL"/>
        </w:rPr>
        <w:t>od których dane osobowe bezpośrednio lub pośrednio pozyskałem</w:t>
      </w:r>
      <w:r w:rsidRPr="00F3729D">
        <w:rPr>
          <w:rFonts w:ascii="Arial" w:eastAsia="Times New Roman" w:hAnsi="Arial" w:cs="Arial"/>
          <w:color w:val="000000"/>
          <w:lang w:eastAsia="pl-PL"/>
        </w:rPr>
        <w:t xml:space="preserve"> w celu ubiegania się o udzielenie zamówienia publicznego w niniejszym postępowaniu</w:t>
      </w:r>
      <w:r w:rsidRPr="00F3729D">
        <w:rPr>
          <w:rFonts w:ascii="Arial" w:eastAsia="Times New Roman" w:hAnsi="Arial" w:cs="Arial"/>
          <w:lang w:eastAsia="pl-PL"/>
        </w:rPr>
        <w:t>.*</w:t>
      </w:r>
    </w:p>
    <w:p w:rsidR="00F3729D" w:rsidRPr="00F3729D" w:rsidRDefault="00F3729D" w:rsidP="00F3729D">
      <w:pPr>
        <w:spacing w:before="100" w:beforeAutospacing="1" w:after="100" w:afterAutospacing="1" w:line="360" w:lineRule="auto"/>
        <w:jc w:val="both"/>
        <w:rPr>
          <w:rFonts w:ascii="Arial" w:eastAsia="Times New Roman" w:hAnsi="Arial" w:cs="Arial"/>
          <w:b/>
          <w:lang w:eastAsia="pl-PL"/>
        </w:rPr>
      </w:pPr>
    </w:p>
    <w:p w:rsidR="00F3729D" w:rsidRPr="00F3729D" w:rsidRDefault="00F3729D" w:rsidP="00F3729D">
      <w:pPr>
        <w:spacing w:before="100" w:beforeAutospacing="1" w:after="100" w:afterAutospacing="1" w:line="360" w:lineRule="auto"/>
        <w:jc w:val="both"/>
        <w:rPr>
          <w:rFonts w:ascii="Arial" w:eastAsia="Times New Roman" w:hAnsi="Arial" w:cs="Arial"/>
          <w:b/>
          <w:lang w:eastAsia="pl-PL"/>
        </w:rPr>
      </w:pPr>
    </w:p>
    <w:p w:rsidR="00F3729D" w:rsidRPr="00F3729D" w:rsidRDefault="00F3729D" w:rsidP="00F3729D">
      <w:pPr>
        <w:spacing w:before="100" w:beforeAutospacing="1" w:after="100" w:afterAutospacing="1" w:line="360" w:lineRule="auto"/>
        <w:jc w:val="both"/>
        <w:rPr>
          <w:rFonts w:ascii="Arial" w:eastAsia="Times New Roman" w:hAnsi="Arial" w:cs="Arial"/>
          <w:b/>
          <w:lang w:eastAsia="pl-PL"/>
        </w:rPr>
      </w:pPr>
    </w:p>
    <w:p w:rsidR="00F3729D" w:rsidRPr="00F3729D" w:rsidRDefault="00F3729D" w:rsidP="00F3729D">
      <w:pPr>
        <w:spacing w:before="100" w:beforeAutospacing="1" w:after="100" w:afterAutospacing="1" w:line="360" w:lineRule="auto"/>
        <w:jc w:val="both"/>
        <w:rPr>
          <w:rFonts w:ascii="Arial" w:eastAsia="Times New Roman" w:hAnsi="Arial" w:cs="Arial"/>
          <w:b/>
          <w:lang w:eastAsia="pl-PL"/>
        </w:rPr>
      </w:pPr>
    </w:p>
    <w:p w:rsidR="00F3729D" w:rsidRPr="00F3729D" w:rsidRDefault="00F3729D" w:rsidP="00F3729D">
      <w:pPr>
        <w:spacing w:before="100" w:beforeAutospacing="1" w:after="100" w:afterAutospacing="1" w:line="360" w:lineRule="auto"/>
        <w:jc w:val="both"/>
        <w:rPr>
          <w:rFonts w:ascii="Arial" w:eastAsia="Times New Roman" w:hAnsi="Arial" w:cs="Arial"/>
          <w:b/>
          <w:lang w:eastAsia="pl-PL"/>
        </w:rPr>
      </w:pPr>
    </w:p>
    <w:p w:rsidR="00F3729D" w:rsidRPr="00F3729D" w:rsidRDefault="00F3729D" w:rsidP="00F3729D">
      <w:pPr>
        <w:spacing w:before="100" w:beforeAutospacing="1" w:after="100" w:afterAutospacing="1" w:line="360" w:lineRule="auto"/>
        <w:jc w:val="both"/>
        <w:rPr>
          <w:rFonts w:ascii="Arial" w:eastAsia="Times New Roman" w:hAnsi="Arial" w:cs="Arial"/>
          <w:b/>
          <w:lang w:eastAsia="pl-PL"/>
        </w:rPr>
      </w:pPr>
    </w:p>
    <w:p w:rsidR="00F3729D" w:rsidRPr="00F3729D" w:rsidRDefault="00F3729D" w:rsidP="00F3729D">
      <w:pPr>
        <w:rPr>
          <w:rFonts w:ascii="Times New Roman" w:hAnsi="Times New Roman" w:cs="Times New Roman"/>
          <w:sz w:val="24"/>
          <w:szCs w:val="24"/>
          <w:lang w:eastAsia="pl-PL"/>
        </w:rPr>
      </w:pPr>
    </w:p>
    <w:p w:rsidR="00F3729D" w:rsidRPr="00F3729D" w:rsidRDefault="00F3729D" w:rsidP="00F3729D">
      <w:pPr>
        <w:rPr>
          <w:rFonts w:ascii="Times New Roman" w:hAnsi="Times New Roman" w:cs="Times New Roman"/>
          <w:sz w:val="24"/>
          <w:szCs w:val="24"/>
          <w:lang w:eastAsia="pl-PL"/>
        </w:rPr>
      </w:pPr>
    </w:p>
    <w:p w:rsidR="00F3729D" w:rsidRPr="00F3729D" w:rsidRDefault="00F3729D" w:rsidP="00F3729D">
      <w:pPr>
        <w:spacing w:before="100" w:beforeAutospacing="1" w:after="100" w:afterAutospacing="1" w:line="360" w:lineRule="auto"/>
        <w:jc w:val="both"/>
        <w:rPr>
          <w:rFonts w:ascii="Arial" w:eastAsia="Times New Roman" w:hAnsi="Arial" w:cs="Arial"/>
          <w:color w:val="000000"/>
          <w:lang w:eastAsia="pl-PL"/>
        </w:rPr>
      </w:pPr>
      <w:r w:rsidRPr="00F3729D">
        <w:rPr>
          <w:rFonts w:ascii="Arial" w:eastAsia="Times New Roman" w:hAnsi="Arial" w:cs="Arial"/>
          <w:color w:val="000000"/>
          <w:lang w:eastAsia="pl-PL"/>
        </w:rPr>
        <w:t>______________________________</w:t>
      </w:r>
    </w:p>
    <w:p w:rsidR="00F3729D" w:rsidRPr="00F3729D" w:rsidRDefault="00F3729D" w:rsidP="00F3729D">
      <w:pPr>
        <w:spacing w:before="100" w:beforeAutospacing="1" w:after="100" w:afterAutospacing="1"/>
        <w:ind w:left="142" w:hanging="142"/>
        <w:jc w:val="both"/>
        <w:rPr>
          <w:rFonts w:ascii="Arial" w:eastAsia="Times New Roman" w:hAnsi="Arial" w:cs="Arial"/>
          <w:sz w:val="16"/>
          <w:szCs w:val="16"/>
          <w:lang w:eastAsia="pl-PL"/>
        </w:rPr>
      </w:pPr>
    </w:p>
    <w:p w:rsidR="00F3729D" w:rsidRPr="00F3729D" w:rsidRDefault="00F3729D" w:rsidP="00F3729D">
      <w:pPr>
        <w:widowControl w:val="0"/>
        <w:suppressAutoHyphens/>
        <w:autoSpaceDE w:val="0"/>
        <w:spacing w:after="0" w:line="240" w:lineRule="auto"/>
        <w:jc w:val="both"/>
        <w:rPr>
          <w:rFonts w:ascii="Arial" w:eastAsia="Times New Roman" w:hAnsi="Arial" w:cs="Arial"/>
          <w:sz w:val="16"/>
          <w:szCs w:val="16"/>
          <w:lang w:eastAsia="pl-PL"/>
        </w:rPr>
      </w:pPr>
      <w:r w:rsidRPr="00F3729D">
        <w:rPr>
          <w:rFonts w:ascii="Arial" w:eastAsia="Times New Roman" w:hAnsi="Arial" w:cs="Arial"/>
          <w:color w:val="000000"/>
          <w:vertAlign w:val="superscript"/>
          <w:lang w:eastAsia="pl-PL"/>
        </w:rPr>
        <w:t xml:space="preserve">1) </w:t>
      </w:r>
      <w:r w:rsidRPr="00F3729D">
        <w:rPr>
          <w:rFonts w:ascii="Arial" w:eastAsia="Times New Roman" w:hAnsi="Arial" w:cs="Arial"/>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3729D" w:rsidRPr="00F3729D" w:rsidRDefault="00F3729D" w:rsidP="00F3729D">
      <w:pPr>
        <w:widowControl w:val="0"/>
        <w:suppressAutoHyphens/>
        <w:autoSpaceDE w:val="0"/>
        <w:spacing w:after="0" w:line="240" w:lineRule="auto"/>
        <w:jc w:val="both"/>
        <w:rPr>
          <w:rFonts w:ascii="Times New Roman" w:eastAsia="Times New Roman" w:hAnsi="Times New Roman" w:cs="Times New Roman"/>
          <w:sz w:val="16"/>
          <w:szCs w:val="16"/>
          <w:lang w:eastAsia="pl-PL"/>
        </w:rPr>
      </w:pPr>
    </w:p>
    <w:p w:rsidR="00F3729D" w:rsidRPr="00F3729D" w:rsidRDefault="00F3729D" w:rsidP="00F3729D">
      <w:pPr>
        <w:spacing w:before="100" w:beforeAutospacing="1" w:after="100" w:afterAutospacing="1"/>
        <w:ind w:left="142" w:hanging="142"/>
        <w:jc w:val="both"/>
        <w:rPr>
          <w:rFonts w:ascii="Arial" w:eastAsia="Lucida Sans Unicode" w:hAnsi="Arial" w:cs="Arial"/>
          <w:b/>
          <w:bCs/>
          <w:color w:val="000000" w:themeColor="text1"/>
          <w:kern w:val="1"/>
          <w:sz w:val="20"/>
          <w:szCs w:val="20"/>
          <w:lang w:eastAsia="pl-PL"/>
        </w:rPr>
      </w:pPr>
      <w:r w:rsidRPr="00F3729D">
        <w:rPr>
          <w:rFonts w:ascii="Arial" w:eastAsia="Times New Roman" w:hAnsi="Arial" w:cs="Arial"/>
          <w:color w:val="000000"/>
          <w:sz w:val="16"/>
          <w:szCs w:val="16"/>
          <w:lang w:eastAsia="pl-PL"/>
        </w:rPr>
        <w:t xml:space="preserve">* W przypadku gdy wykonawca </w:t>
      </w:r>
      <w:r w:rsidRPr="00F3729D">
        <w:rPr>
          <w:rFonts w:ascii="Arial" w:eastAsia="Times New Roman"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F3729D">
        <w:rPr>
          <w:rFonts w:ascii="Arial" w:eastAsia="Lucida Sans Unicode" w:hAnsi="Arial" w:cs="Arial"/>
          <w:b/>
          <w:bCs/>
          <w:color w:val="000000" w:themeColor="text1"/>
          <w:kern w:val="1"/>
          <w:sz w:val="20"/>
          <w:szCs w:val="20"/>
          <w:lang w:eastAsia="pl-PL"/>
        </w:rPr>
        <w:t xml:space="preserve"> </w:t>
      </w:r>
    </w:p>
    <w:p w:rsidR="00F3729D" w:rsidRPr="00F3729D" w:rsidRDefault="00F3729D" w:rsidP="00F3729D">
      <w:pPr>
        <w:rPr>
          <w:lang w:eastAsia="pl-PL"/>
        </w:rPr>
      </w:pPr>
      <w:r w:rsidRPr="00F3729D">
        <w:rPr>
          <w:lang w:eastAsia="pl-PL"/>
        </w:rPr>
        <w:br w:type="page"/>
      </w:r>
    </w:p>
    <w:p w:rsidR="00F3729D" w:rsidRPr="00F3729D" w:rsidRDefault="00F3729D" w:rsidP="00F3729D">
      <w:pPr>
        <w:widowControl w:val="0"/>
        <w:suppressAutoHyphens/>
        <w:autoSpaceDE w:val="0"/>
        <w:autoSpaceDN w:val="0"/>
        <w:adjustRightInd w:val="0"/>
        <w:spacing w:after="0"/>
        <w:jc w:val="right"/>
        <w:rPr>
          <w:rFonts w:ascii="Arial" w:eastAsia="Lucida Sans Unicode" w:hAnsi="Arial" w:cs="Arial"/>
          <w:b/>
          <w:bCs/>
          <w:color w:val="FF0000"/>
          <w:kern w:val="1"/>
          <w:sz w:val="20"/>
          <w:szCs w:val="20"/>
          <w:lang w:eastAsia="pl-PL"/>
        </w:rPr>
      </w:pPr>
      <w:r w:rsidRPr="00F3729D">
        <w:rPr>
          <w:rFonts w:ascii="Arial" w:eastAsia="Lucida Sans Unicode" w:hAnsi="Arial" w:cs="Arial"/>
          <w:b/>
          <w:bCs/>
          <w:color w:val="000000" w:themeColor="text1"/>
          <w:kern w:val="1"/>
          <w:sz w:val="20"/>
          <w:szCs w:val="20"/>
          <w:lang w:eastAsia="pl-PL"/>
        </w:rPr>
        <w:lastRenderedPageBreak/>
        <w:t>Załącznik nr 6 do SIWZ</w:t>
      </w:r>
    </w:p>
    <w:p w:rsidR="00F3729D" w:rsidRPr="00F3729D" w:rsidRDefault="00F3729D" w:rsidP="00F3729D">
      <w:pPr>
        <w:rPr>
          <w:rFonts w:ascii="Arial" w:hAnsi="Arial" w:cs="Arial"/>
          <w:b/>
          <w:bCs/>
          <w:color w:val="FF0000"/>
          <w:sz w:val="20"/>
          <w:szCs w:val="20"/>
        </w:rPr>
      </w:pPr>
    </w:p>
    <w:p w:rsidR="00F3729D" w:rsidRPr="00F3729D" w:rsidRDefault="00F3729D" w:rsidP="00F3729D">
      <w:pPr>
        <w:autoSpaceDE w:val="0"/>
        <w:autoSpaceDN w:val="0"/>
        <w:adjustRightInd w:val="0"/>
        <w:jc w:val="center"/>
        <w:rPr>
          <w:rFonts w:ascii="Arial" w:hAnsi="Arial" w:cs="Arial"/>
          <w:b/>
          <w:bCs/>
          <w:sz w:val="20"/>
          <w:szCs w:val="20"/>
        </w:rPr>
      </w:pPr>
      <w:r w:rsidRPr="00F3729D">
        <w:rPr>
          <w:rFonts w:ascii="Arial" w:hAnsi="Arial" w:cs="Arial"/>
          <w:b/>
          <w:bCs/>
          <w:sz w:val="20"/>
          <w:szCs w:val="20"/>
        </w:rPr>
        <w:t>Wykaz robót</w:t>
      </w:r>
    </w:p>
    <w:p w:rsidR="00F3729D" w:rsidRPr="00F3729D" w:rsidRDefault="00F3729D" w:rsidP="00F3729D">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1210"/>
        <w:gridCol w:w="1293"/>
        <w:gridCol w:w="1631"/>
      </w:tblGrid>
      <w:tr w:rsidR="00F3729D" w:rsidRPr="00F3729D" w:rsidTr="00F3729D">
        <w:trPr>
          <w:trHeight w:val="1000"/>
          <w:jc w:val="right"/>
        </w:trPr>
        <w:tc>
          <w:tcPr>
            <w:tcW w:w="5032" w:type="dxa"/>
          </w:tcPr>
          <w:p w:rsidR="00F3729D" w:rsidRPr="00F3729D" w:rsidRDefault="00F3729D" w:rsidP="00F3729D">
            <w:pPr>
              <w:autoSpaceDE w:val="0"/>
              <w:autoSpaceDN w:val="0"/>
              <w:adjustRightInd w:val="0"/>
              <w:jc w:val="center"/>
              <w:rPr>
                <w:rFonts w:ascii="Arial" w:hAnsi="Arial" w:cs="Arial"/>
                <w:b/>
                <w:bCs/>
                <w:sz w:val="20"/>
                <w:szCs w:val="20"/>
              </w:rPr>
            </w:pPr>
            <w:r w:rsidRPr="00F3729D">
              <w:rPr>
                <w:rFonts w:ascii="Arial" w:hAnsi="Arial" w:cs="Arial"/>
                <w:b/>
                <w:bCs/>
                <w:sz w:val="20"/>
                <w:szCs w:val="20"/>
              </w:rPr>
              <w:t>Rodzaj roboty</w:t>
            </w:r>
          </w:p>
        </w:tc>
        <w:tc>
          <w:tcPr>
            <w:tcW w:w="1210" w:type="dxa"/>
          </w:tcPr>
          <w:p w:rsidR="00F3729D" w:rsidRPr="00F3729D" w:rsidRDefault="00F3729D" w:rsidP="00F3729D">
            <w:pPr>
              <w:autoSpaceDE w:val="0"/>
              <w:autoSpaceDN w:val="0"/>
              <w:adjustRightInd w:val="0"/>
              <w:jc w:val="center"/>
              <w:rPr>
                <w:rFonts w:ascii="TT7E3o00" w:hAnsi="TT7E3o00" w:cs="TT7E3o00"/>
                <w:b/>
                <w:sz w:val="20"/>
                <w:szCs w:val="20"/>
              </w:rPr>
            </w:pPr>
            <w:r w:rsidRPr="00F3729D">
              <w:rPr>
                <w:rFonts w:ascii="Arial" w:hAnsi="Arial" w:cs="Arial"/>
                <w:b/>
                <w:bCs/>
                <w:sz w:val="20"/>
                <w:szCs w:val="20"/>
              </w:rPr>
              <w:t>Warto</w:t>
            </w:r>
            <w:r w:rsidRPr="00F3729D">
              <w:rPr>
                <w:rFonts w:ascii="TT7E3o00" w:hAnsi="TT7E3o00" w:cs="TT7E3o00"/>
                <w:b/>
                <w:sz w:val="20"/>
                <w:szCs w:val="20"/>
              </w:rPr>
              <w:t>ść</w:t>
            </w:r>
          </w:p>
          <w:p w:rsidR="00F3729D" w:rsidRPr="00F3729D" w:rsidRDefault="00F3729D" w:rsidP="00F3729D">
            <w:pPr>
              <w:jc w:val="center"/>
              <w:rPr>
                <w:rFonts w:ascii="Arial" w:hAnsi="Arial" w:cs="Arial"/>
                <w:b/>
                <w:bCs/>
                <w:sz w:val="20"/>
                <w:szCs w:val="20"/>
              </w:rPr>
            </w:pPr>
          </w:p>
          <w:p w:rsidR="00F3729D" w:rsidRPr="00F3729D" w:rsidRDefault="00F3729D" w:rsidP="00F3729D">
            <w:pPr>
              <w:autoSpaceDE w:val="0"/>
              <w:autoSpaceDN w:val="0"/>
              <w:adjustRightInd w:val="0"/>
              <w:jc w:val="center"/>
              <w:rPr>
                <w:rFonts w:ascii="Arial" w:hAnsi="Arial" w:cs="Arial"/>
                <w:b/>
                <w:bCs/>
                <w:sz w:val="20"/>
                <w:szCs w:val="20"/>
              </w:rPr>
            </w:pPr>
          </w:p>
        </w:tc>
        <w:tc>
          <w:tcPr>
            <w:tcW w:w="1293" w:type="dxa"/>
          </w:tcPr>
          <w:p w:rsidR="00F3729D" w:rsidRPr="00F3729D" w:rsidRDefault="00F3729D" w:rsidP="00F3729D">
            <w:pPr>
              <w:autoSpaceDE w:val="0"/>
              <w:autoSpaceDN w:val="0"/>
              <w:adjustRightInd w:val="0"/>
              <w:jc w:val="center"/>
              <w:rPr>
                <w:rFonts w:ascii="Arial" w:hAnsi="Arial" w:cs="Arial"/>
                <w:b/>
                <w:bCs/>
                <w:sz w:val="20"/>
                <w:szCs w:val="20"/>
              </w:rPr>
            </w:pPr>
            <w:r w:rsidRPr="00F3729D">
              <w:rPr>
                <w:rFonts w:ascii="Arial" w:hAnsi="Arial" w:cs="Arial"/>
                <w:b/>
                <w:bCs/>
                <w:sz w:val="20"/>
                <w:szCs w:val="20"/>
              </w:rPr>
              <w:t>Data</w:t>
            </w:r>
          </w:p>
          <w:p w:rsidR="00F3729D" w:rsidRPr="00F3729D" w:rsidRDefault="00F3729D" w:rsidP="00F3729D">
            <w:pPr>
              <w:autoSpaceDE w:val="0"/>
              <w:autoSpaceDN w:val="0"/>
              <w:adjustRightInd w:val="0"/>
              <w:jc w:val="center"/>
              <w:rPr>
                <w:rFonts w:ascii="Arial" w:hAnsi="Arial" w:cs="Arial"/>
                <w:b/>
                <w:bCs/>
                <w:sz w:val="20"/>
                <w:szCs w:val="20"/>
              </w:rPr>
            </w:pPr>
            <w:r w:rsidRPr="00F3729D">
              <w:rPr>
                <w:rFonts w:ascii="Arial" w:hAnsi="Arial" w:cs="Arial"/>
                <w:b/>
                <w:bCs/>
                <w:sz w:val="20"/>
                <w:szCs w:val="20"/>
              </w:rPr>
              <w:t>wykonania</w:t>
            </w:r>
          </w:p>
        </w:tc>
        <w:tc>
          <w:tcPr>
            <w:tcW w:w="1631" w:type="dxa"/>
          </w:tcPr>
          <w:p w:rsidR="00F3729D" w:rsidRPr="00F3729D" w:rsidRDefault="00F3729D" w:rsidP="00F3729D">
            <w:pPr>
              <w:autoSpaceDE w:val="0"/>
              <w:autoSpaceDN w:val="0"/>
              <w:adjustRightInd w:val="0"/>
              <w:jc w:val="center"/>
              <w:rPr>
                <w:rFonts w:ascii="Arial" w:hAnsi="Arial" w:cs="Arial"/>
                <w:b/>
                <w:bCs/>
                <w:sz w:val="20"/>
                <w:szCs w:val="20"/>
              </w:rPr>
            </w:pPr>
            <w:r w:rsidRPr="00F3729D">
              <w:rPr>
                <w:rFonts w:ascii="Arial" w:hAnsi="Arial" w:cs="Arial"/>
                <w:b/>
                <w:bCs/>
                <w:sz w:val="20"/>
                <w:szCs w:val="20"/>
              </w:rPr>
              <w:t>Miejsce</w:t>
            </w:r>
          </w:p>
          <w:p w:rsidR="00F3729D" w:rsidRPr="00F3729D" w:rsidRDefault="00F3729D" w:rsidP="00F3729D">
            <w:pPr>
              <w:autoSpaceDE w:val="0"/>
              <w:autoSpaceDN w:val="0"/>
              <w:adjustRightInd w:val="0"/>
              <w:jc w:val="center"/>
              <w:rPr>
                <w:rFonts w:ascii="Arial" w:hAnsi="Arial" w:cs="Arial"/>
                <w:b/>
                <w:bCs/>
                <w:sz w:val="20"/>
                <w:szCs w:val="20"/>
              </w:rPr>
            </w:pPr>
            <w:r w:rsidRPr="00F3729D">
              <w:rPr>
                <w:rFonts w:ascii="Arial" w:hAnsi="Arial" w:cs="Arial"/>
                <w:b/>
                <w:bCs/>
                <w:sz w:val="20"/>
                <w:szCs w:val="20"/>
              </w:rPr>
              <w:t>wykonania</w:t>
            </w:r>
          </w:p>
          <w:p w:rsidR="00F3729D" w:rsidRPr="00F3729D" w:rsidRDefault="00F3729D" w:rsidP="00F3729D">
            <w:pPr>
              <w:jc w:val="center"/>
              <w:rPr>
                <w:rFonts w:ascii="Arial" w:hAnsi="Arial" w:cs="Arial"/>
                <w:b/>
                <w:bCs/>
                <w:sz w:val="20"/>
                <w:szCs w:val="20"/>
              </w:rPr>
            </w:pPr>
          </w:p>
          <w:p w:rsidR="00F3729D" w:rsidRPr="00F3729D" w:rsidRDefault="00F3729D" w:rsidP="00F3729D">
            <w:pPr>
              <w:autoSpaceDE w:val="0"/>
              <w:autoSpaceDN w:val="0"/>
              <w:adjustRightInd w:val="0"/>
              <w:jc w:val="center"/>
              <w:rPr>
                <w:rFonts w:ascii="Arial" w:hAnsi="Arial" w:cs="Arial"/>
                <w:b/>
                <w:bCs/>
                <w:sz w:val="20"/>
                <w:szCs w:val="20"/>
              </w:rPr>
            </w:pPr>
          </w:p>
        </w:tc>
      </w:tr>
      <w:tr w:rsidR="00F3729D" w:rsidRPr="00F3729D" w:rsidTr="00F3729D">
        <w:trPr>
          <w:trHeight w:val="5930"/>
          <w:jc w:val="right"/>
        </w:trPr>
        <w:tc>
          <w:tcPr>
            <w:tcW w:w="5032" w:type="dxa"/>
          </w:tcPr>
          <w:p w:rsidR="00F3729D" w:rsidRPr="00F3729D" w:rsidRDefault="00F3729D" w:rsidP="00F3729D">
            <w:pPr>
              <w:autoSpaceDE w:val="0"/>
              <w:autoSpaceDN w:val="0"/>
              <w:adjustRightInd w:val="0"/>
              <w:rPr>
                <w:rFonts w:ascii="Arial" w:hAnsi="Arial" w:cs="Arial"/>
                <w:b/>
                <w:bCs/>
                <w:sz w:val="20"/>
                <w:szCs w:val="20"/>
              </w:rPr>
            </w:pPr>
          </w:p>
          <w:p w:rsidR="00F3729D" w:rsidRPr="00F3729D" w:rsidRDefault="00F3729D" w:rsidP="00F3729D">
            <w:pPr>
              <w:autoSpaceDE w:val="0"/>
              <w:autoSpaceDN w:val="0"/>
              <w:adjustRightInd w:val="0"/>
              <w:rPr>
                <w:rFonts w:ascii="Arial" w:hAnsi="Arial" w:cs="Arial"/>
                <w:b/>
                <w:bCs/>
                <w:sz w:val="20"/>
                <w:szCs w:val="20"/>
              </w:rPr>
            </w:pPr>
          </w:p>
          <w:p w:rsidR="00F3729D" w:rsidRPr="00F3729D" w:rsidRDefault="00F3729D" w:rsidP="00F3729D">
            <w:pPr>
              <w:autoSpaceDE w:val="0"/>
              <w:autoSpaceDN w:val="0"/>
              <w:adjustRightInd w:val="0"/>
              <w:jc w:val="center"/>
              <w:rPr>
                <w:rFonts w:ascii="Arial" w:hAnsi="Arial" w:cs="Arial"/>
                <w:b/>
                <w:bCs/>
                <w:sz w:val="20"/>
                <w:szCs w:val="20"/>
              </w:rPr>
            </w:pPr>
          </w:p>
        </w:tc>
        <w:tc>
          <w:tcPr>
            <w:tcW w:w="1210" w:type="dxa"/>
          </w:tcPr>
          <w:p w:rsidR="00F3729D" w:rsidRPr="00F3729D" w:rsidRDefault="00F3729D" w:rsidP="00F3729D">
            <w:pPr>
              <w:autoSpaceDE w:val="0"/>
              <w:autoSpaceDN w:val="0"/>
              <w:adjustRightInd w:val="0"/>
              <w:rPr>
                <w:rFonts w:ascii="Arial" w:hAnsi="Arial" w:cs="Arial"/>
                <w:b/>
                <w:bCs/>
                <w:sz w:val="20"/>
                <w:szCs w:val="20"/>
              </w:rPr>
            </w:pPr>
          </w:p>
        </w:tc>
        <w:tc>
          <w:tcPr>
            <w:tcW w:w="1293" w:type="dxa"/>
          </w:tcPr>
          <w:p w:rsidR="00F3729D" w:rsidRPr="00F3729D" w:rsidRDefault="00F3729D" w:rsidP="00F3729D">
            <w:pPr>
              <w:autoSpaceDE w:val="0"/>
              <w:autoSpaceDN w:val="0"/>
              <w:adjustRightInd w:val="0"/>
              <w:rPr>
                <w:rFonts w:ascii="Arial" w:hAnsi="Arial" w:cs="Arial"/>
                <w:b/>
                <w:bCs/>
                <w:sz w:val="20"/>
                <w:szCs w:val="20"/>
              </w:rPr>
            </w:pPr>
          </w:p>
        </w:tc>
        <w:tc>
          <w:tcPr>
            <w:tcW w:w="1631" w:type="dxa"/>
          </w:tcPr>
          <w:p w:rsidR="00F3729D" w:rsidRPr="00F3729D" w:rsidRDefault="00F3729D" w:rsidP="00F3729D">
            <w:pPr>
              <w:autoSpaceDE w:val="0"/>
              <w:autoSpaceDN w:val="0"/>
              <w:adjustRightInd w:val="0"/>
              <w:rPr>
                <w:rFonts w:ascii="Arial" w:hAnsi="Arial" w:cs="Arial"/>
                <w:b/>
                <w:bCs/>
                <w:sz w:val="20"/>
                <w:szCs w:val="20"/>
              </w:rPr>
            </w:pPr>
          </w:p>
        </w:tc>
      </w:tr>
    </w:tbl>
    <w:p w:rsidR="00F3729D" w:rsidRPr="00F3729D" w:rsidRDefault="00F3729D" w:rsidP="00F3729D">
      <w:pPr>
        <w:autoSpaceDE w:val="0"/>
        <w:autoSpaceDN w:val="0"/>
        <w:adjustRightInd w:val="0"/>
        <w:rPr>
          <w:rFonts w:ascii="Arial" w:hAnsi="Arial" w:cs="Arial"/>
          <w:sz w:val="20"/>
          <w:szCs w:val="20"/>
        </w:rPr>
      </w:pPr>
    </w:p>
    <w:p w:rsidR="00F3729D" w:rsidRPr="00F3729D" w:rsidRDefault="00F3729D" w:rsidP="00F3729D">
      <w:pPr>
        <w:autoSpaceDE w:val="0"/>
        <w:autoSpaceDN w:val="0"/>
        <w:adjustRightInd w:val="0"/>
        <w:rPr>
          <w:rFonts w:ascii="Arial" w:hAnsi="Arial" w:cs="Arial"/>
          <w:sz w:val="20"/>
          <w:szCs w:val="20"/>
        </w:rPr>
      </w:pPr>
    </w:p>
    <w:p w:rsidR="00F3729D" w:rsidRPr="00F3729D" w:rsidRDefault="00F3729D" w:rsidP="00F3729D">
      <w:pPr>
        <w:autoSpaceDE w:val="0"/>
        <w:autoSpaceDN w:val="0"/>
        <w:adjustRightInd w:val="0"/>
        <w:jc w:val="right"/>
        <w:rPr>
          <w:rFonts w:ascii="Arial" w:hAnsi="Arial" w:cs="Arial"/>
          <w:sz w:val="20"/>
          <w:szCs w:val="20"/>
        </w:rPr>
      </w:pPr>
    </w:p>
    <w:p w:rsidR="00F3729D" w:rsidRPr="00F3729D" w:rsidRDefault="00F3729D" w:rsidP="00F3729D">
      <w:pPr>
        <w:autoSpaceDE w:val="0"/>
        <w:autoSpaceDN w:val="0"/>
        <w:adjustRightInd w:val="0"/>
        <w:jc w:val="right"/>
        <w:rPr>
          <w:rFonts w:ascii="Arial" w:hAnsi="Arial" w:cs="Arial"/>
          <w:sz w:val="20"/>
          <w:szCs w:val="20"/>
        </w:rPr>
      </w:pPr>
    </w:p>
    <w:p w:rsidR="00F3729D" w:rsidRPr="00F3729D" w:rsidRDefault="00F3729D" w:rsidP="00F3729D">
      <w:pPr>
        <w:autoSpaceDE w:val="0"/>
        <w:autoSpaceDN w:val="0"/>
        <w:adjustRightInd w:val="0"/>
        <w:jc w:val="right"/>
        <w:rPr>
          <w:rFonts w:ascii="Arial" w:hAnsi="Arial" w:cs="Arial"/>
          <w:i/>
          <w:iCs/>
          <w:sz w:val="18"/>
          <w:szCs w:val="18"/>
        </w:rPr>
      </w:pPr>
      <w:r w:rsidRPr="00F3729D">
        <w:rPr>
          <w:rFonts w:ascii="Arial" w:hAnsi="Arial" w:cs="Arial"/>
          <w:sz w:val="20"/>
          <w:szCs w:val="20"/>
        </w:rPr>
        <w:t>……………………………………….………………………………………</w:t>
      </w:r>
    </w:p>
    <w:p w:rsidR="00F3729D" w:rsidRPr="00F3729D" w:rsidRDefault="00F3729D" w:rsidP="00F3729D">
      <w:pPr>
        <w:autoSpaceDE w:val="0"/>
        <w:autoSpaceDN w:val="0"/>
        <w:adjustRightInd w:val="0"/>
        <w:jc w:val="right"/>
        <w:rPr>
          <w:rFonts w:ascii="Arial" w:hAnsi="Arial" w:cs="Arial"/>
          <w:i/>
          <w:iCs/>
          <w:sz w:val="18"/>
          <w:szCs w:val="18"/>
        </w:rPr>
      </w:pPr>
      <w:r w:rsidRPr="00F3729D">
        <w:rPr>
          <w:rFonts w:ascii="Arial" w:hAnsi="Arial" w:cs="Arial"/>
          <w:i/>
          <w:iCs/>
          <w:sz w:val="18"/>
          <w:szCs w:val="18"/>
        </w:rPr>
        <w:t>Podpis i piecz</w:t>
      </w:r>
      <w:r w:rsidRPr="00F3729D">
        <w:rPr>
          <w:rFonts w:ascii="TT7E6o00" w:hAnsi="TT7E6o00" w:cs="TT7E6o00"/>
          <w:sz w:val="18"/>
          <w:szCs w:val="18"/>
        </w:rPr>
        <w:t>ą</w:t>
      </w:r>
      <w:r w:rsidRPr="00F3729D">
        <w:rPr>
          <w:rFonts w:ascii="Arial" w:hAnsi="Arial" w:cs="Arial"/>
          <w:i/>
          <w:iCs/>
          <w:sz w:val="18"/>
          <w:szCs w:val="18"/>
        </w:rPr>
        <w:t>tka Wykonawcy/upowa</w:t>
      </w:r>
      <w:r w:rsidRPr="00F3729D">
        <w:rPr>
          <w:rFonts w:ascii="TT7E6o00" w:hAnsi="TT7E6o00" w:cs="TT7E6o00"/>
          <w:sz w:val="18"/>
          <w:szCs w:val="18"/>
        </w:rPr>
        <w:t>ż</w:t>
      </w:r>
      <w:r w:rsidRPr="00F3729D">
        <w:rPr>
          <w:rFonts w:ascii="Arial" w:hAnsi="Arial" w:cs="Arial"/>
          <w:i/>
          <w:iCs/>
          <w:sz w:val="18"/>
          <w:szCs w:val="18"/>
        </w:rPr>
        <w:t>nionego przedstawiciela Wykonawcy*</w:t>
      </w:r>
    </w:p>
    <w:p w:rsidR="00F3729D" w:rsidRPr="00F3729D" w:rsidRDefault="00F3729D" w:rsidP="00F3729D">
      <w:pPr>
        <w:ind w:left="720"/>
        <w:contextualSpacing/>
        <w:rPr>
          <w:rFonts w:ascii="Arial" w:hAnsi="Arial" w:cs="Arial"/>
          <w:i/>
          <w:iCs/>
          <w:sz w:val="18"/>
          <w:szCs w:val="18"/>
        </w:rPr>
      </w:pPr>
      <w:r w:rsidRPr="00F3729D">
        <w:rPr>
          <w:rFonts w:ascii="Arial" w:hAnsi="Arial" w:cs="Arial"/>
          <w:i/>
          <w:iCs/>
          <w:sz w:val="18"/>
          <w:szCs w:val="18"/>
        </w:rPr>
        <w:t xml:space="preserve">                                                                                                                             </w:t>
      </w:r>
    </w:p>
    <w:p w:rsidR="00F3729D" w:rsidRPr="00F3729D" w:rsidRDefault="00F3729D" w:rsidP="00F3729D">
      <w:pPr>
        <w:ind w:left="720"/>
        <w:contextualSpacing/>
        <w:rPr>
          <w:rFonts w:ascii="Calibri" w:eastAsia="Calibri" w:hAnsi="Calibri" w:cs="Times New Roman"/>
          <w:b/>
          <w:u w:val="single"/>
        </w:rPr>
      </w:pPr>
      <w:r w:rsidRPr="00F3729D">
        <w:rPr>
          <w:rFonts w:ascii="Arial" w:hAnsi="Arial" w:cs="Arial"/>
          <w:i/>
          <w:iCs/>
          <w:sz w:val="18"/>
          <w:szCs w:val="18"/>
        </w:rPr>
        <w:t xml:space="preserve">                                                                                                                             *</w:t>
      </w:r>
      <w:r w:rsidRPr="00F3729D">
        <w:rPr>
          <w:rFonts w:ascii="Arial" w:hAnsi="Arial" w:cs="Arial"/>
          <w:i/>
          <w:iCs/>
          <w:sz w:val="16"/>
          <w:szCs w:val="16"/>
        </w:rPr>
        <w:t>– niepotrzebne skre</w:t>
      </w:r>
      <w:r w:rsidRPr="00F3729D">
        <w:rPr>
          <w:rFonts w:ascii="TT7E8o00" w:hAnsi="TT7E8o00" w:cs="TT7E8o00"/>
          <w:sz w:val="16"/>
          <w:szCs w:val="16"/>
        </w:rPr>
        <w:t>ś</w:t>
      </w:r>
      <w:r w:rsidRPr="00F3729D">
        <w:rPr>
          <w:rFonts w:ascii="Arial" w:hAnsi="Arial" w:cs="Arial"/>
          <w:i/>
          <w:iCs/>
          <w:sz w:val="16"/>
          <w:szCs w:val="16"/>
        </w:rPr>
        <w:t>lić</w:t>
      </w:r>
    </w:p>
    <w:p w:rsidR="00185A06" w:rsidRPr="0050127C" w:rsidRDefault="00185A06" w:rsidP="00E22837">
      <w:pPr>
        <w:widowControl w:val="0"/>
        <w:suppressAutoHyphens/>
        <w:autoSpaceDE w:val="0"/>
        <w:autoSpaceDN w:val="0"/>
        <w:adjustRightInd w:val="0"/>
        <w:spacing w:after="0"/>
        <w:jc w:val="right"/>
        <w:rPr>
          <w:rFonts w:ascii="Calibri" w:eastAsia="Calibri" w:hAnsi="Calibri" w:cs="Times New Roman"/>
          <w:b/>
          <w:u w:val="single"/>
        </w:rPr>
      </w:pPr>
    </w:p>
    <w:sectPr w:rsidR="00185A06" w:rsidRPr="0050127C"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AAA" w:rsidRDefault="00657AAA" w:rsidP="00E76C6A">
      <w:pPr>
        <w:spacing w:after="0" w:line="240" w:lineRule="auto"/>
      </w:pPr>
      <w:r>
        <w:separator/>
      </w:r>
    </w:p>
  </w:endnote>
  <w:endnote w:type="continuationSeparator" w:id="0">
    <w:p w:rsidR="00657AAA" w:rsidRDefault="00657AAA"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11">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T7E3o00">
    <w:panose1 w:val="00000000000000000000"/>
    <w:charset w:val="EE"/>
    <w:family w:val="swiss"/>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AAA" w:rsidRDefault="00657AAA" w:rsidP="00E76C6A">
      <w:pPr>
        <w:spacing w:after="0" w:line="240" w:lineRule="auto"/>
      </w:pPr>
      <w:r>
        <w:separator/>
      </w:r>
    </w:p>
  </w:footnote>
  <w:footnote w:type="continuationSeparator" w:id="0">
    <w:p w:rsidR="00657AAA" w:rsidRDefault="00657AAA"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B"/>
    <w:multiLevelType w:val="multilevel"/>
    <w:tmpl w:val="C3DC82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2"/>
        </w:tabs>
        <w:ind w:left="502"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5">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6">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7">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2"/>
    <w:multiLevelType w:val="multilevel"/>
    <w:tmpl w:val="9056DD9E"/>
    <w:name w:val="WW8Num21"/>
    <w:lvl w:ilvl="0">
      <w:start w:val="1"/>
      <w:numFmt w:val="decimal"/>
      <w:lvlText w:val="%1."/>
      <w:lvlJc w:val="left"/>
      <w:pPr>
        <w:tabs>
          <w:tab w:val="num" w:pos="283"/>
        </w:tabs>
        <w:ind w:left="283" w:hanging="283"/>
      </w:pPr>
      <w:rPr>
        <w:rFonts w:ascii="Arial" w:eastAsia="Lucida Sans Unicode" w:hAnsi="Arial" w:cs="Arial"/>
        <w:b w:val="0"/>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1">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21D423E"/>
    <w:multiLevelType w:val="hybridMultilevel"/>
    <w:tmpl w:val="E2D4A53C"/>
    <w:lvl w:ilvl="0" w:tplc="04150011">
      <w:start w:val="1"/>
      <w:numFmt w:val="decimal"/>
      <w:lvlText w:val="%1)"/>
      <w:lvlJc w:val="left"/>
      <w:pPr>
        <w:ind w:left="1155" w:hanging="360"/>
      </w:pPr>
    </w:lvl>
    <w:lvl w:ilvl="1" w:tplc="04150011">
      <w:start w:val="1"/>
      <w:numFmt w:val="decimal"/>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4">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5">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ADB152D"/>
    <w:multiLevelType w:val="hybridMultilevel"/>
    <w:tmpl w:val="D1765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9">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1">
    <w:nsid w:val="0E0E5320"/>
    <w:multiLevelType w:val="hybridMultilevel"/>
    <w:tmpl w:val="8924B6B2"/>
    <w:lvl w:ilvl="0" w:tplc="3DBCBCB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0E185DF6"/>
    <w:multiLevelType w:val="hybridMultilevel"/>
    <w:tmpl w:val="C21EAD26"/>
    <w:lvl w:ilvl="0" w:tplc="C9BE28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4">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110E6901"/>
    <w:multiLevelType w:val="singleLevel"/>
    <w:tmpl w:val="D2DE0758"/>
    <w:lvl w:ilvl="0">
      <w:start w:val="1"/>
      <w:numFmt w:val="decimal"/>
      <w:lvlText w:val="%1."/>
      <w:legacy w:legacy="1" w:legacySpace="0" w:legacyIndent="283"/>
      <w:lvlJc w:val="left"/>
      <w:pPr>
        <w:ind w:left="283" w:hanging="283"/>
      </w:pPr>
    </w:lvl>
  </w:abstractNum>
  <w:abstractNum w:abstractNumId="27">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8">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4745AC4"/>
    <w:multiLevelType w:val="multilevel"/>
    <w:tmpl w:val="A7A85652"/>
    <w:lvl w:ilvl="0">
      <w:start w:val="12"/>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2"/>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b w:val="0"/>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31">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4">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5">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6">
    <w:nsid w:val="1E892D90"/>
    <w:multiLevelType w:val="hybridMultilevel"/>
    <w:tmpl w:val="2E5034C0"/>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7">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8">
    <w:nsid w:val="1FFD5502"/>
    <w:multiLevelType w:val="hybridMultilevel"/>
    <w:tmpl w:val="07DAB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1">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2">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6">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7">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8">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0">
    <w:nsid w:val="2E5B233D"/>
    <w:multiLevelType w:val="hybridMultilevel"/>
    <w:tmpl w:val="71DA3AA8"/>
    <w:lvl w:ilvl="0" w:tplc="0415000F">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2">
    <w:nsid w:val="31611C6D"/>
    <w:multiLevelType w:val="hybridMultilevel"/>
    <w:tmpl w:val="A9048766"/>
    <w:lvl w:ilvl="0" w:tplc="E5AC8B8A">
      <w:start w:val="1"/>
      <w:numFmt w:val="decimal"/>
      <w:lvlText w:val="%1)"/>
      <w:lvlJc w:val="left"/>
      <w:pPr>
        <w:tabs>
          <w:tab w:val="num" w:pos="2706"/>
        </w:tabs>
        <w:ind w:left="2459" w:hanging="113"/>
      </w:pPr>
      <w:rPr>
        <w:rFonts w:ascii="Arial" w:eastAsia="Lucida Sans Unicode" w:hAnsi="Arial" w:cs="Arial"/>
      </w:rPr>
    </w:lvl>
    <w:lvl w:ilvl="1" w:tplc="04150019" w:tentative="1">
      <w:start w:val="1"/>
      <w:numFmt w:val="lowerLetter"/>
      <w:lvlText w:val="%2."/>
      <w:lvlJc w:val="left"/>
      <w:pPr>
        <w:tabs>
          <w:tab w:val="num" w:pos="1716"/>
        </w:tabs>
        <w:ind w:left="1716" w:hanging="360"/>
      </w:pPr>
    </w:lvl>
    <w:lvl w:ilvl="2" w:tplc="0415001B" w:tentative="1">
      <w:start w:val="1"/>
      <w:numFmt w:val="lowerRoman"/>
      <w:lvlText w:val="%3."/>
      <w:lvlJc w:val="right"/>
      <w:pPr>
        <w:tabs>
          <w:tab w:val="num" w:pos="2436"/>
        </w:tabs>
        <w:ind w:left="2436" w:hanging="180"/>
      </w:pPr>
    </w:lvl>
    <w:lvl w:ilvl="3" w:tplc="0415000F" w:tentative="1">
      <w:start w:val="1"/>
      <w:numFmt w:val="decimal"/>
      <w:lvlText w:val="%4."/>
      <w:lvlJc w:val="left"/>
      <w:pPr>
        <w:tabs>
          <w:tab w:val="num" w:pos="3156"/>
        </w:tabs>
        <w:ind w:left="3156" w:hanging="360"/>
      </w:pPr>
    </w:lvl>
    <w:lvl w:ilvl="4" w:tplc="04150019" w:tentative="1">
      <w:start w:val="1"/>
      <w:numFmt w:val="lowerLetter"/>
      <w:lvlText w:val="%5."/>
      <w:lvlJc w:val="left"/>
      <w:pPr>
        <w:tabs>
          <w:tab w:val="num" w:pos="3876"/>
        </w:tabs>
        <w:ind w:left="3876" w:hanging="360"/>
      </w:pPr>
    </w:lvl>
    <w:lvl w:ilvl="5" w:tplc="0415001B" w:tentative="1">
      <w:start w:val="1"/>
      <w:numFmt w:val="lowerRoman"/>
      <w:lvlText w:val="%6."/>
      <w:lvlJc w:val="right"/>
      <w:pPr>
        <w:tabs>
          <w:tab w:val="num" w:pos="4596"/>
        </w:tabs>
        <w:ind w:left="4596" w:hanging="180"/>
      </w:pPr>
    </w:lvl>
    <w:lvl w:ilvl="6" w:tplc="0415000F" w:tentative="1">
      <w:start w:val="1"/>
      <w:numFmt w:val="decimal"/>
      <w:lvlText w:val="%7."/>
      <w:lvlJc w:val="left"/>
      <w:pPr>
        <w:tabs>
          <w:tab w:val="num" w:pos="5316"/>
        </w:tabs>
        <w:ind w:left="5316" w:hanging="360"/>
      </w:pPr>
    </w:lvl>
    <w:lvl w:ilvl="7" w:tplc="04150019" w:tentative="1">
      <w:start w:val="1"/>
      <w:numFmt w:val="lowerLetter"/>
      <w:lvlText w:val="%8."/>
      <w:lvlJc w:val="left"/>
      <w:pPr>
        <w:tabs>
          <w:tab w:val="num" w:pos="6036"/>
        </w:tabs>
        <w:ind w:left="6036" w:hanging="360"/>
      </w:pPr>
    </w:lvl>
    <w:lvl w:ilvl="8" w:tplc="0415001B" w:tentative="1">
      <w:start w:val="1"/>
      <w:numFmt w:val="lowerRoman"/>
      <w:lvlText w:val="%9."/>
      <w:lvlJc w:val="right"/>
      <w:pPr>
        <w:tabs>
          <w:tab w:val="num" w:pos="6756"/>
        </w:tabs>
        <w:ind w:left="6756" w:hanging="180"/>
      </w:pPr>
    </w:lvl>
  </w:abstractNum>
  <w:abstractNum w:abstractNumId="5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5">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6">
    <w:nsid w:val="360462CF"/>
    <w:multiLevelType w:val="hybridMultilevel"/>
    <w:tmpl w:val="0144D18C"/>
    <w:lvl w:ilvl="0" w:tplc="C5828B5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AAE5BAA"/>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59">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0">
    <w:nsid w:val="3CCD3D5E"/>
    <w:multiLevelType w:val="multilevel"/>
    <w:tmpl w:val="3C9ECA32"/>
    <w:lvl w:ilvl="0">
      <w:start w:val="6"/>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1">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2">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63">
    <w:nsid w:val="3EB44F24"/>
    <w:multiLevelType w:val="singleLevel"/>
    <w:tmpl w:val="DCE6E986"/>
    <w:lvl w:ilvl="0">
      <w:start w:val="1"/>
      <w:numFmt w:val="lowerLetter"/>
      <w:lvlText w:val="%1)"/>
      <w:lvlJc w:val="left"/>
      <w:pPr>
        <w:tabs>
          <w:tab w:val="num" w:pos="360"/>
        </w:tabs>
        <w:ind w:left="360" w:hanging="360"/>
      </w:pPr>
      <w:rPr>
        <w:rFonts w:hint="default"/>
      </w:rPr>
    </w:lvl>
  </w:abstractNum>
  <w:abstractNum w:abstractNumId="64">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5">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6">
    <w:nsid w:val="490873DF"/>
    <w:multiLevelType w:val="hybridMultilevel"/>
    <w:tmpl w:val="F09ACB0C"/>
    <w:lvl w:ilvl="0" w:tplc="F4D6491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9">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70">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1">
    <w:nsid w:val="4B401230"/>
    <w:multiLevelType w:val="hybridMultilevel"/>
    <w:tmpl w:val="A866BF8A"/>
    <w:lvl w:ilvl="0" w:tplc="0415000F">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2">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E833E75"/>
    <w:multiLevelType w:val="hybridMultilevel"/>
    <w:tmpl w:val="9906F848"/>
    <w:lvl w:ilvl="0" w:tplc="24F64E4E">
      <w:start w:val="2"/>
      <w:numFmt w:val="decimal"/>
      <w:lvlText w:val="%1."/>
      <w:lvlJc w:val="left"/>
      <w:pPr>
        <w:ind w:left="757" w:hanging="397"/>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19A4D58"/>
    <w:multiLevelType w:val="multilevel"/>
    <w:tmpl w:val="C80061F0"/>
    <w:name w:val="WW8Num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5">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76">
    <w:nsid w:val="55277E43"/>
    <w:multiLevelType w:val="multilevel"/>
    <w:tmpl w:val="2CBC773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7">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8">
    <w:nsid w:val="5D221AD0"/>
    <w:multiLevelType w:val="hybridMultilevel"/>
    <w:tmpl w:val="66400C88"/>
    <w:lvl w:ilvl="0" w:tplc="9EDCF72C">
      <w:start w:val="1"/>
      <w:numFmt w:val="decimal"/>
      <w:lvlText w:val="%1."/>
      <w:lvlJc w:val="left"/>
      <w:pPr>
        <w:ind w:left="720" w:hanging="360"/>
      </w:pPr>
      <w:rPr>
        <w:rFonts w:hint="default"/>
      </w:rPr>
    </w:lvl>
    <w:lvl w:ilvl="1" w:tplc="FF981A54" w:tentative="1">
      <w:start w:val="1"/>
      <w:numFmt w:val="lowerLetter"/>
      <w:lvlText w:val="%2."/>
      <w:lvlJc w:val="left"/>
      <w:pPr>
        <w:ind w:left="1440" w:hanging="360"/>
      </w:pPr>
    </w:lvl>
    <w:lvl w:ilvl="2" w:tplc="47D888BE" w:tentative="1">
      <w:start w:val="1"/>
      <w:numFmt w:val="lowerRoman"/>
      <w:lvlText w:val="%3."/>
      <w:lvlJc w:val="right"/>
      <w:pPr>
        <w:ind w:left="2160" w:hanging="180"/>
      </w:pPr>
    </w:lvl>
    <w:lvl w:ilvl="3" w:tplc="53704362" w:tentative="1">
      <w:start w:val="1"/>
      <w:numFmt w:val="decimal"/>
      <w:lvlText w:val="%4."/>
      <w:lvlJc w:val="left"/>
      <w:pPr>
        <w:ind w:left="2880" w:hanging="360"/>
      </w:pPr>
    </w:lvl>
    <w:lvl w:ilvl="4" w:tplc="6414B228" w:tentative="1">
      <w:start w:val="1"/>
      <w:numFmt w:val="lowerLetter"/>
      <w:lvlText w:val="%5."/>
      <w:lvlJc w:val="left"/>
      <w:pPr>
        <w:ind w:left="3600" w:hanging="360"/>
      </w:pPr>
    </w:lvl>
    <w:lvl w:ilvl="5" w:tplc="5F6C2ED8" w:tentative="1">
      <w:start w:val="1"/>
      <w:numFmt w:val="lowerRoman"/>
      <w:lvlText w:val="%6."/>
      <w:lvlJc w:val="right"/>
      <w:pPr>
        <w:ind w:left="4320" w:hanging="180"/>
      </w:pPr>
    </w:lvl>
    <w:lvl w:ilvl="6" w:tplc="83A48E6C" w:tentative="1">
      <w:start w:val="1"/>
      <w:numFmt w:val="decimal"/>
      <w:lvlText w:val="%7."/>
      <w:lvlJc w:val="left"/>
      <w:pPr>
        <w:ind w:left="5040" w:hanging="360"/>
      </w:pPr>
    </w:lvl>
    <w:lvl w:ilvl="7" w:tplc="301E660C" w:tentative="1">
      <w:start w:val="1"/>
      <w:numFmt w:val="lowerLetter"/>
      <w:lvlText w:val="%8."/>
      <w:lvlJc w:val="left"/>
      <w:pPr>
        <w:ind w:left="5760" w:hanging="360"/>
      </w:pPr>
    </w:lvl>
    <w:lvl w:ilvl="8" w:tplc="3C96BE6C" w:tentative="1">
      <w:start w:val="1"/>
      <w:numFmt w:val="lowerRoman"/>
      <w:lvlText w:val="%9."/>
      <w:lvlJc w:val="right"/>
      <w:pPr>
        <w:ind w:left="6480" w:hanging="180"/>
      </w:pPr>
    </w:lvl>
  </w:abstractNum>
  <w:abstractNum w:abstractNumId="79">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0">
    <w:nsid w:val="6062691F"/>
    <w:multiLevelType w:val="hybridMultilevel"/>
    <w:tmpl w:val="6136BA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2">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3">
    <w:nsid w:val="690A006A"/>
    <w:multiLevelType w:val="hybridMultilevel"/>
    <w:tmpl w:val="069E4244"/>
    <w:lvl w:ilvl="0" w:tplc="EEA27C5C">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4">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5">
    <w:nsid w:val="6A2B4A19"/>
    <w:multiLevelType w:val="hybridMultilevel"/>
    <w:tmpl w:val="3760CBF2"/>
    <w:lvl w:ilvl="0" w:tplc="9918C73E">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9">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0">
    <w:nsid w:val="71550A99"/>
    <w:multiLevelType w:val="multilevel"/>
    <w:tmpl w:val="6ED2DE6A"/>
    <w:lvl w:ilvl="0">
      <w:start w:val="4"/>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91">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3">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94">
    <w:nsid w:val="76A74579"/>
    <w:multiLevelType w:val="hybridMultilevel"/>
    <w:tmpl w:val="D1927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6">
    <w:nsid w:val="79312797"/>
    <w:multiLevelType w:val="hybridMultilevel"/>
    <w:tmpl w:val="D8BC2202"/>
    <w:lvl w:ilvl="0" w:tplc="1656284E">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9">
    <w:nsid w:val="7DB61255"/>
    <w:multiLevelType w:val="multilevel"/>
    <w:tmpl w:val="CDA0E720"/>
    <w:lvl w:ilvl="0">
      <w:start w:val="1"/>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100">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1">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75"/>
  </w:num>
  <w:num w:numId="2">
    <w:abstractNumId w:val="42"/>
  </w:num>
  <w:num w:numId="3">
    <w:abstractNumId w:val="0"/>
  </w:num>
  <w:num w:numId="4">
    <w:abstractNumId w:val="12"/>
  </w:num>
  <w:num w:numId="5">
    <w:abstractNumId w:val="25"/>
  </w:num>
  <w:num w:numId="6">
    <w:abstractNumId w:val="48"/>
  </w:num>
  <w:num w:numId="7">
    <w:abstractNumId w:val="71"/>
  </w:num>
  <w:num w:numId="8">
    <w:abstractNumId w:val="88"/>
  </w:num>
  <w:num w:numId="9">
    <w:abstractNumId w:val="69"/>
  </w:num>
  <w:num w:numId="10">
    <w:abstractNumId w:val="2"/>
  </w:num>
  <w:num w:numId="11">
    <w:abstractNumId w:val="58"/>
  </w:num>
  <w:num w:numId="12">
    <w:abstractNumId w:val="1"/>
  </w:num>
  <w:num w:numId="13">
    <w:abstractNumId w:val="15"/>
  </w:num>
  <w:num w:numId="14">
    <w:abstractNumId w:val="91"/>
  </w:num>
  <w:num w:numId="15">
    <w:abstractNumId w:val="62"/>
  </w:num>
  <w:num w:numId="16">
    <w:abstractNumId w:val="38"/>
  </w:num>
  <w:num w:numId="17">
    <w:abstractNumId w:val="67"/>
  </w:num>
  <w:num w:numId="18">
    <w:abstractNumId w:val="43"/>
  </w:num>
  <w:num w:numId="19">
    <w:abstractNumId w:val="32"/>
  </w:num>
  <w:num w:numId="20">
    <w:abstractNumId w:val="53"/>
  </w:num>
  <w:num w:numId="21">
    <w:abstractNumId w:val="86"/>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
  </w:num>
  <w:num w:numId="26">
    <w:abstractNumId w:val="37"/>
  </w:num>
  <w:num w:numId="27">
    <w:abstractNumId w:val="95"/>
  </w:num>
  <w:num w:numId="28">
    <w:abstractNumId w:val="52"/>
  </w:num>
  <w:num w:numId="29">
    <w:abstractNumId w:val="44"/>
  </w:num>
  <w:num w:numId="30">
    <w:abstractNumId w:val="78"/>
  </w:num>
  <w:num w:numId="31">
    <w:abstractNumId w:val="90"/>
  </w:num>
  <w:num w:numId="32">
    <w:abstractNumId w:val="13"/>
  </w:num>
  <w:num w:numId="33">
    <w:abstractNumId w:val="36"/>
  </w:num>
  <w:num w:numId="34">
    <w:abstractNumId w:val="66"/>
  </w:num>
  <w:num w:numId="35">
    <w:abstractNumId w:val="30"/>
  </w:num>
  <w:num w:numId="36">
    <w:abstractNumId w:val="83"/>
  </w:num>
  <w:num w:numId="37">
    <w:abstractNumId w:val="85"/>
  </w:num>
  <w:num w:numId="38">
    <w:abstractNumId w:val="99"/>
  </w:num>
  <w:num w:numId="39">
    <w:abstractNumId w:val="9"/>
  </w:num>
  <w:num w:numId="40">
    <w:abstractNumId w:val="76"/>
  </w:num>
  <w:num w:numId="41">
    <w:abstractNumId w:val="4"/>
  </w:num>
  <w:num w:numId="42">
    <w:abstractNumId w:val="26"/>
  </w:num>
  <w:num w:numId="43">
    <w:abstractNumId w:val="63"/>
  </w:num>
  <w:num w:numId="44">
    <w:abstractNumId w:val="96"/>
  </w:num>
  <w:num w:numId="45">
    <w:abstractNumId w:val="50"/>
  </w:num>
  <w:num w:numId="46">
    <w:abstractNumId w:val="22"/>
  </w:num>
  <w:num w:numId="47">
    <w:abstractNumId w:val="17"/>
  </w:num>
  <w:num w:numId="48">
    <w:abstractNumId w:val="56"/>
  </w:num>
  <w:num w:numId="49">
    <w:abstractNumId w:val="80"/>
  </w:num>
  <w:num w:numId="50">
    <w:abstractNumId w:val="60"/>
  </w:num>
  <w:num w:numId="51">
    <w:abstractNumId w:val="74"/>
  </w:num>
  <w:num w:numId="52">
    <w:abstractNumId w:val="73"/>
  </w:num>
  <w:num w:numId="53">
    <w:abstractNumId w:val="94"/>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06868"/>
    <w:rsid w:val="000108FF"/>
    <w:rsid w:val="000120A6"/>
    <w:rsid w:val="00014F8B"/>
    <w:rsid w:val="00016963"/>
    <w:rsid w:val="000171DB"/>
    <w:rsid w:val="00020496"/>
    <w:rsid w:val="000231B4"/>
    <w:rsid w:val="00027486"/>
    <w:rsid w:val="00032150"/>
    <w:rsid w:val="00032A17"/>
    <w:rsid w:val="0003427D"/>
    <w:rsid w:val="00041805"/>
    <w:rsid w:val="00042F82"/>
    <w:rsid w:val="00047351"/>
    <w:rsid w:val="00051758"/>
    <w:rsid w:val="00052842"/>
    <w:rsid w:val="00060000"/>
    <w:rsid w:val="000628A5"/>
    <w:rsid w:val="00062D48"/>
    <w:rsid w:val="0006393F"/>
    <w:rsid w:val="00064580"/>
    <w:rsid w:val="00065178"/>
    <w:rsid w:val="000654A4"/>
    <w:rsid w:val="000658B1"/>
    <w:rsid w:val="00066AB0"/>
    <w:rsid w:val="000703B7"/>
    <w:rsid w:val="0007239A"/>
    <w:rsid w:val="00074299"/>
    <w:rsid w:val="000757B4"/>
    <w:rsid w:val="00077DEC"/>
    <w:rsid w:val="00081C91"/>
    <w:rsid w:val="00082A7D"/>
    <w:rsid w:val="000832F1"/>
    <w:rsid w:val="00083AD6"/>
    <w:rsid w:val="00084431"/>
    <w:rsid w:val="0008648A"/>
    <w:rsid w:val="00086541"/>
    <w:rsid w:val="00086552"/>
    <w:rsid w:val="00086619"/>
    <w:rsid w:val="00090666"/>
    <w:rsid w:val="00090FDD"/>
    <w:rsid w:val="000952B8"/>
    <w:rsid w:val="00095577"/>
    <w:rsid w:val="0009597E"/>
    <w:rsid w:val="00096C95"/>
    <w:rsid w:val="00097166"/>
    <w:rsid w:val="000A55B6"/>
    <w:rsid w:val="000A5693"/>
    <w:rsid w:val="000A6482"/>
    <w:rsid w:val="000B13F2"/>
    <w:rsid w:val="000B35B8"/>
    <w:rsid w:val="000C23D6"/>
    <w:rsid w:val="000C3181"/>
    <w:rsid w:val="000C526E"/>
    <w:rsid w:val="000C5B51"/>
    <w:rsid w:val="000C6E15"/>
    <w:rsid w:val="000D194F"/>
    <w:rsid w:val="000D2ABE"/>
    <w:rsid w:val="000D43A8"/>
    <w:rsid w:val="000D5FFE"/>
    <w:rsid w:val="000D7EE9"/>
    <w:rsid w:val="000E0355"/>
    <w:rsid w:val="000E17A0"/>
    <w:rsid w:val="000E3135"/>
    <w:rsid w:val="000E3929"/>
    <w:rsid w:val="000E41A2"/>
    <w:rsid w:val="000E4A4B"/>
    <w:rsid w:val="000E74CD"/>
    <w:rsid w:val="000E7C58"/>
    <w:rsid w:val="000F0674"/>
    <w:rsid w:val="000F0C1C"/>
    <w:rsid w:val="000F1B6D"/>
    <w:rsid w:val="000F6E19"/>
    <w:rsid w:val="000F75C5"/>
    <w:rsid w:val="00100362"/>
    <w:rsid w:val="001008A8"/>
    <w:rsid w:val="00100E19"/>
    <w:rsid w:val="00101172"/>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193"/>
    <w:rsid w:val="00134EE6"/>
    <w:rsid w:val="001404EB"/>
    <w:rsid w:val="00140604"/>
    <w:rsid w:val="00141DFA"/>
    <w:rsid w:val="00143C2E"/>
    <w:rsid w:val="001445FA"/>
    <w:rsid w:val="0014516B"/>
    <w:rsid w:val="0014526D"/>
    <w:rsid w:val="00154B9A"/>
    <w:rsid w:val="0015615B"/>
    <w:rsid w:val="0015759E"/>
    <w:rsid w:val="001601B6"/>
    <w:rsid w:val="00166B90"/>
    <w:rsid w:val="00172A2B"/>
    <w:rsid w:val="00175C29"/>
    <w:rsid w:val="00181408"/>
    <w:rsid w:val="00185A06"/>
    <w:rsid w:val="00194CB1"/>
    <w:rsid w:val="00197970"/>
    <w:rsid w:val="001A0FF3"/>
    <w:rsid w:val="001A1578"/>
    <w:rsid w:val="001A22C4"/>
    <w:rsid w:val="001A4890"/>
    <w:rsid w:val="001A742B"/>
    <w:rsid w:val="001B069B"/>
    <w:rsid w:val="001B4E08"/>
    <w:rsid w:val="001B5822"/>
    <w:rsid w:val="001B6A2B"/>
    <w:rsid w:val="001B7476"/>
    <w:rsid w:val="001B782C"/>
    <w:rsid w:val="001C0EBE"/>
    <w:rsid w:val="001C15C2"/>
    <w:rsid w:val="001C3071"/>
    <w:rsid w:val="001C35DB"/>
    <w:rsid w:val="001C3AB4"/>
    <w:rsid w:val="001C3BCB"/>
    <w:rsid w:val="001C6168"/>
    <w:rsid w:val="001C626C"/>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053A1"/>
    <w:rsid w:val="00211D06"/>
    <w:rsid w:val="00213425"/>
    <w:rsid w:val="00217C92"/>
    <w:rsid w:val="00221453"/>
    <w:rsid w:val="002220AF"/>
    <w:rsid w:val="00224953"/>
    <w:rsid w:val="002253B5"/>
    <w:rsid w:val="00226885"/>
    <w:rsid w:val="00226D5D"/>
    <w:rsid w:val="00230B22"/>
    <w:rsid w:val="00233399"/>
    <w:rsid w:val="00233C77"/>
    <w:rsid w:val="00234B1E"/>
    <w:rsid w:val="0023503D"/>
    <w:rsid w:val="0023762A"/>
    <w:rsid w:val="00237FDD"/>
    <w:rsid w:val="002409F0"/>
    <w:rsid w:val="00240FC2"/>
    <w:rsid w:val="00245EBF"/>
    <w:rsid w:val="00245EE5"/>
    <w:rsid w:val="002460C0"/>
    <w:rsid w:val="00247E07"/>
    <w:rsid w:val="00250539"/>
    <w:rsid w:val="00250892"/>
    <w:rsid w:val="002521D4"/>
    <w:rsid w:val="00252218"/>
    <w:rsid w:val="00255807"/>
    <w:rsid w:val="002560A8"/>
    <w:rsid w:val="002574E9"/>
    <w:rsid w:val="0025779D"/>
    <w:rsid w:val="002613AB"/>
    <w:rsid w:val="00261EB5"/>
    <w:rsid w:val="00263DB2"/>
    <w:rsid w:val="00265173"/>
    <w:rsid w:val="0026787E"/>
    <w:rsid w:val="00267C6F"/>
    <w:rsid w:val="0027396F"/>
    <w:rsid w:val="0027436A"/>
    <w:rsid w:val="002800AF"/>
    <w:rsid w:val="0028508B"/>
    <w:rsid w:val="00286C44"/>
    <w:rsid w:val="00287A1E"/>
    <w:rsid w:val="00293AA8"/>
    <w:rsid w:val="00294036"/>
    <w:rsid w:val="002A556D"/>
    <w:rsid w:val="002B5015"/>
    <w:rsid w:val="002B6F8A"/>
    <w:rsid w:val="002C0482"/>
    <w:rsid w:val="002C2708"/>
    <w:rsid w:val="002C2BB9"/>
    <w:rsid w:val="002C478C"/>
    <w:rsid w:val="002C4E0C"/>
    <w:rsid w:val="002C73A6"/>
    <w:rsid w:val="002D11E4"/>
    <w:rsid w:val="002D1D4F"/>
    <w:rsid w:val="002D20AD"/>
    <w:rsid w:val="002D4A25"/>
    <w:rsid w:val="002D714C"/>
    <w:rsid w:val="002E1D76"/>
    <w:rsid w:val="002E2EE0"/>
    <w:rsid w:val="002E4103"/>
    <w:rsid w:val="002E4DEA"/>
    <w:rsid w:val="002E4F95"/>
    <w:rsid w:val="002F08B0"/>
    <w:rsid w:val="002F2448"/>
    <w:rsid w:val="002F4A3A"/>
    <w:rsid w:val="00301FA8"/>
    <w:rsid w:val="00302123"/>
    <w:rsid w:val="0030231C"/>
    <w:rsid w:val="00302AF5"/>
    <w:rsid w:val="00304BCF"/>
    <w:rsid w:val="00306841"/>
    <w:rsid w:val="00306A8C"/>
    <w:rsid w:val="00306B06"/>
    <w:rsid w:val="00310567"/>
    <w:rsid w:val="00310675"/>
    <w:rsid w:val="003115D4"/>
    <w:rsid w:val="003117EF"/>
    <w:rsid w:val="00316FA3"/>
    <w:rsid w:val="00317B12"/>
    <w:rsid w:val="0032016D"/>
    <w:rsid w:val="00321462"/>
    <w:rsid w:val="00321DBE"/>
    <w:rsid w:val="003256F7"/>
    <w:rsid w:val="0033160E"/>
    <w:rsid w:val="00331F76"/>
    <w:rsid w:val="0033328F"/>
    <w:rsid w:val="00335A5F"/>
    <w:rsid w:val="0034021A"/>
    <w:rsid w:val="00340B74"/>
    <w:rsid w:val="003466B8"/>
    <w:rsid w:val="00346D57"/>
    <w:rsid w:val="00347A0A"/>
    <w:rsid w:val="003502B2"/>
    <w:rsid w:val="003514BD"/>
    <w:rsid w:val="00352264"/>
    <w:rsid w:val="0035329E"/>
    <w:rsid w:val="003576F0"/>
    <w:rsid w:val="00360984"/>
    <w:rsid w:val="00363E9A"/>
    <w:rsid w:val="003642B6"/>
    <w:rsid w:val="00365525"/>
    <w:rsid w:val="00370513"/>
    <w:rsid w:val="00371AC0"/>
    <w:rsid w:val="00375CFA"/>
    <w:rsid w:val="003769EE"/>
    <w:rsid w:val="003773B7"/>
    <w:rsid w:val="00377DA9"/>
    <w:rsid w:val="00381949"/>
    <w:rsid w:val="00382611"/>
    <w:rsid w:val="0038544C"/>
    <w:rsid w:val="00385BB4"/>
    <w:rsid w:val="0038738A"/>
    <w:rsid w:val="00391867"/>
    <w:rsid w:val="00392E07"/>
    <w:rsid w:val="0039361E"/>
    <w:rsid w:val="0039470E"/>
    <w:rsid w:val="003958E7"/>
    <w:rsid w:val="00396373"/>
    <w:rsid w:val="0039688B"/>
    <w:rsid w:val="00397B56"/>
    <w:rsid w:val="003A082D"/>
    <w:rsid w:val="003A1A63"/>
    <w:rsid w:val="003A3605"/>
    <w:rsid w:val="003A4040"/>
    <w:rsid w:val="003A55D9"/>
    <w:rsid w:val="003A7C43"/>
    <w:rsid w:val="003B1630"/>
    <w:rsid w:val="003B2BC2"/>
    <w:rsid w:val="003B3C6C"/>
    <w:rsid w:val="003B46DB"/>
    <w:rsid w:val="003B6312"/>
    <w:rsid w:val="003C03DB"/>
    <w:rsid w:val="003C04B7"/>
    <w:rsid w:val="003C071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54F9"/>
    <w:rsid w:val="0040634D"/>
    <w:rsid w:val="004066F4"/>
    <w:rsid w:val="00411C98"/>
    <w:rsid w:val="00413B30"/>
    <w:rsid w:val="0041473E"/>
    <w:rsid w:val="00415272"/>
    <w:rsid w:val="004167CC"/>
    <w:rsid w:val="00416AF5"/>
    <w:rsid w:val="004260E0"/>
    <w:rsid w:val="004273B0"/>
    <w:rsid w:val="00427A18"/>
    <w:rsid w:val="00430519"/>
    <w:rsid w:val="00430EFA"/>
    <w:rsid w:val="00433713"/>
    <w:rsid w:val="00433EB1"/>
    <w:rsid w:val="004341E4"/>
    <w:rsid w:val="00436E90"/>
    <w:rsid w:val="004410EB"/>
    <w:rsid w:val="0044196B"/>
    <w:rsid w:val="00441C6C"/>
    <w:rsid w:val="00443842"/>
    <w:rsid w:val="00443BB8"/>
    <w:rsid w:val="00444DD4"/>
    <w:rsid w:val="004463D2"/>
    <w:rsid w:val="004470E6"/>
    <w:rsid w:val="00447122"/>
    <w:rsid w:val="00450F37"/>
    <w:rsid w:val="0045119D"/>
    <w:rsid w:val="00461DFF"/>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736"/>
    <w:rsid w:val="004B6017"/>
    <w:rsid w:val="004B6973"/>
    <w:rsid w:val="004B7B8F"/>
    <w:rsid w:val="004C2D9D"/>
    <w:rsid w:val="004C2E5F"/>
    <w:rsid w:val="004C387E"/>
    <w:rsid w:val="004C7219"/>
    <w:rsid w:val="004D6472"/>
    <w:rsid w:val="004D6F9E"/>
    <w:rsid w:val="004E326E"/>
    <w:rsid w:val="004E7211"/>
    <w:rsid w:val="004E74B4"/>
    <w:rsid w:val="004F3C24"/>
    <w:rsid w:val="004F656C"/>
    <w:rsid w:val="00500EAD"/>
    <w:rsid w:val="0050127C"/>
    <w:rsid w:val="0050517E"/>
    <w:rsid w:val="00507173"/>
    <w:rsid w:val="005101C9"/>
    <w:rsid w:val="005110F4"/>
    <w:rsid w:val="0051279F"/>
    <w:rsid w:val="005152EB"/>
    <w:rsid w:val="0051584A"/>
    <w:rsid w:val="00520761"/>
    <w:rsid w:val="00522B2D"/>
    <w:rsid w:val="00522CBB"/>
    <w:rsid w:val="00525503"/>
    <w:rsid w:val="00532F0D"/>
    <w:rsid w:val="00535957"/>
    <w:rsid w:val="005402AA"/>
    <w:rsid w:val="0054060E"/>
    <w:rsid w:val="00540A6E"/>
    <w:rsid w:val="00542E35"/>
    <w:rsid w:val="00544460"/>
    <w:rsid w:val="00544D27"/>
    <w:rsid w:val="00547BFE"/>
    <w:rsid w:val="00547C36"/>
    <w:rsid w:val="00553DB9"/>
    <w:rsid w:val="00553E64"/>
    <w:rsid w:val="00554162"/>
    <w:rsid w:val="005637BC"/>
    <w:rsid w:val="00564767"/>
    <w:rsid w:val="00566448"/>
    <w:rsid w:val="00573160"/>
    <w:rsid w:val="005744D9"/>
    <w:rsid w:val="00574D48"/>
    <w:rsid w:val="00577187"/>
    <w:rsid w:val="005802FF"/>
    <w:rsid w:val="00584135"/>
    <w:rsid w:val="005856CF"/>
    <w:rsid w:val="00590670"/>
    <w:rsid w:val="00591B64"/>
    <w:rsid w:val="00593DB3"/>
    <w:rsid w:val="00596100"/>
    <w:rsid w:val="005A0371"/>
    <w:rsid w:val="005A4EDD"/>
    <w:rsid w:val="005A6B76"/>
    <w:rsid w:val="005A7504"/>
    <w:rsid w:val="005A7971"/>
    <w:rsid w:val="005B1006"/>
    <w:rsid w:val="005B1792"/>
    <w:rsid w:val="005B62A2"/>
    <w:rsid w:val="005C0C67"/>
    <w:rsid w:val="005C2D81"/>
    <w:rsid w:val="005C31BD"/>
    <w:rsid w:val="005C46B7"/>
    <w:rsid w:val="005C4C1C"/>
    <w:rsid w:val="005D02F0"/>
    <w:rsid w:val="005D188F"/>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10504"/>
    <w:rsid w:val="006122C2"/>
    <w:rsid w:val="00613713"/>
    <w:rsid w:val="006228F4"/>
    <w:rsid w:val="006237B7"/>
    <w:rsid w:val="00623B37"/>
    <w:rsid w:val="006244B5"/>
    <w:rsid w:val="00626487"/>
    <w:rsid w:val="006349B9"/>
    <w:rsid w:val="00636723"/>
    <w:rsid w:val="00644984"/>
    <w:rsid w:val="00646851"/>
    <w:rsid w:val="00651380"/>
    <w:rsid w:val="00652118"/>
    <w:rsid w:val="00653432"/>
    <w:rsid w:val="00657AAA"/>
    <w:rsid w:val="00657E75"/>
    <w:rsid w:val="00661805"/>
    <w:rsid w:val="0066270A"/>
    <w:rsid w:val="00662F3E"/>
    <w:rsid w:val="00665593"/>
    <w:rsid w:val="0066707A"/>
    <w:rsid w:val="00674DD9"/>
    <w:rsid w:val="006755D6"/>
    <w:rsid w:val="0067573E"/>
    <w:rsid w:val="00676397"/>
    <w:rsid w:val="00676F8A"/>
    <w:rsid w:val="00677545"/>
    <w:rsid w:val="00682B67"/>
    <w:rsid w:val="00684F29"/>
    <w:rsid w:val="00686043"/>
    <w:rsid w:val="00687661"/>
    <w:rsid w:val="00690428"/>
    <w:rsid w:val="00690812"/>
    <w:rsid w:val="0069139C"/>
    <w:rsid w:val="00691C85"/>
    <w:rsid w:val="00693532"/>
    <w:rsid w:val="00693915"/>
    <w:rsid w:val="00694466"/>
    <w:rsid w:val="00695103"/>
    <w:rsid w:val="006A03A9"/>
    <w:rsid w:val="006A3A98"/>
    <w:rsid w:val="006A6252"/>
    <w:rsid w:val="006A7032"/>
    <w:rsid w:val="006B3751"/>
    <w:rsid w:val="006B404E"/>
    <w:rsid w:val="006C454E"/>
    <w:rsid w:val="006C4C5F"/>
    <w:rsid w:val="006C4E5F"/>
    <w:rsid w:val="006C5211"/>
    <w:rsid w:val="006D1930"/>
    <w:rsid w:val="006D21FA"/>
    <w:rsid w:val="006D3B66"/>
    <w:rsid w:val="006D3E93"/>
    <w:rsid w:val="006D498E"/>
    <w:rsid w:val="006E044A"/>
    <w:rsid w:val="006E4596"/>
    <w:rsid w:val="006E4739"/>
    <w:rsid w:val="006E5F6B"/>
    <w:rsid w:val="006E70F6"/>
    <w:rsid w:val="006F2BA1"/>
    <w:rsid w:val="006F3A32"/>
    <w:rsid w:val="006F3F07"/>
    <w:rsid w:val="006F5332"/>
    <w:rsid w:val="00701544"/>
    <w:rsid w:val="00701569"/>
    <w:rsid w:val="00704193"/>
    <w:rsid w:val="0070456D"/>
    <w:rsid w:val="0070540B"/>
    <w:rsid w:val="00707B16"/>
    <w:rsid w:val="00712507"/>
    <w:rsid w:val="00713015"/>
    <w:rsid w:val="00715719"/>
    <w:rsid w:val="0071576E"/>
    <w:rsid w:val="007158FF"/>
    <w:rsid w:val="007209E3"/>
    <w:rsid w:val="00722390"/>
    <w:rsid w:val="007228C3"/>
    <w:rsid w:val="0072394C"/>
    <w:rsid w:val="007325DC"/>
    <w:rsid w:val="00732D8C"/>
    <w:rsid w:val="00740237"/>
    <w:rsid w:val="00740507"/>
    <w:rsid w:val="00740797"/>
    <w:rsid w:val="00741723"/>
    <w:rsid w:val="007426C5"/>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2BF"/>
    <w:rsid w:val="00765226"/>
    <w:rsid w:val="00767E3C"/>
    <w:rsid w:val="007716CB"/>
    <w:rsid w:val="00776659"/>
    <w:rsid w:val="007802A9"/>
    <w:rsid w:val="00780F69"/>
    <w:rsid w:val="0078581F"/>
    <w:rsid w:val="0078584B"/>
    <w:rsid w:val="00787879"/>
    <w:rsid w:val="00796826"/>
    <w:rsid w:val="007A118C"/>
    <w:rsid w:val="007A128B"/>
    <w:rsid w:val="007A23FE"/>
    <w:rsid w:val="007A7165"/>
    <w:rsid w:val="007B00CC"/>
    <w:rsid w:val="007B09D1"/>
    <w:rsid w:val="007B1E9E"/>
    <w:rsid w:val="007B275B"/>
    <w:rsid w:val="007B4694"/>
    <w:rsid w:val="007B4D9F"/>
    <w:rsid w:val="007B6BC1"/>
    <w:rsid w:val="007B7438"/>
    <w:rsid w:val="007B7B7E"/>
    <w:rsid w:val="007C02B0"/>
    <w:rsid w:val="007C1600"/>
    <w:rsid w:val="007C23AB"/>
    <w:rsid w:val="007C2734"/>
    <w:rsid w:val="007C4295"/>
    <w:rsid w:val="007C4746"/>
    <w:rsid w:val="007C6499"/>
    <w:rsid w:val="007C6652"/>
    <w:rsid w:val="007C6FC6"/>
    <w:rsid w:val="007C7344"/>
    <w:rsid w:val="007D01B3"/>
    <w:rsid w:val="007D2BB0"/>
    <w:rsid w:val="007D44E3"/>
    <w:rsid w:val="007D5E0C"/>
    <w:rsid w:val="007D6749"/>
    <w:rsid w:val="007E01C4"/>
    <w:rsid w:val="007E0630"/>
    <w:rsid w:val="007E1398"/>
    <w:rsid w:val="007E1EF2"/>
    <w:rsid w:val="007E1F74"/>
    <w:rsid w:val="007E3B64"/>
    <w:rsid w:val="007E3D87"/>
    <w:rsid w:val="007E5461"/>
    <w:rsid w:val="007F449F"/>
    <w:rsid w:val="007F4990"/>
    <w:rsid w:val="007F553C"/>
    <w:rsid w:val="007F7771"/>
    <w:rsid w:val="00801BD1"/>
    <w:rsid w:val="00803390"/>
    <w:rsid w:val="00803FA2"/>
    <w:rsid w:val="00805977"/>
    <w:rsid w:val="00805F20"/>
    <w:rsid w:val="00807C2A"/>
    <w:rsid w:val="00815D9F"/>
    <w:rsid w:val="00816A31"/>
    <w:rsid w:val="00817E2F"/>
    <w:rsid w:val="008241A4"/>
    <w:rsid w:val="00827F3D"/>
    <w:rsid w:val="00827FBB"/>
    <w:rsid w:val="00830B92"/>
    <w:rsid w:val="008312BF"/>
    <w:rsid w:val="00833267"/>
    <w:rsid w:val="008339E3"/>
    <w:rsid w:val="00834D48"/>
    <w:rsid w:val="008365EE"/>
    <w:rsid w:val="00837F1D"/>
    <w:rsid w:val="0084247D"/>
    <w:rsid w:val="0084445F"/>
    <w:rsid w:val="00846924"/>
    <w:rsid w:val="0084704F"/>
    <w:rsid w:val="00850864"/>
    <w:rsid w:val="00851115"/>
    <w:rsid w:val="00851721"/>
    <w:rsid w:val="0085332E"/>
    <w:rsid w:val="008536C1"/>
    <w:rsid w:val="00856DA5"/>
    <w:rsid w:val="0085763B"/>
    <w:rsid w:val="00857799"/>
    <w:rsid w:val="00861732"/>
    <w:rsid w:val="00862E6E"/>
    <w:rsid w:val="00864A2B"/>
    <w:rsid w:val="008671C2"/>
    <w:rsid w:val="008679BC"/>
    <w:rsid w:val="0087415F"/>
    <w:rsid w:val="00874CDD"/>
    <w:rsid w:val="00875AB3"/>
    <w:rsid w:val="008772E9"/>
    <w:rsid w:val="008776F4"/>
    <w:rsid w:val="008800ED"/>
    <w:rsid w:val="008819EA"/>
    <w:rsid w:val="00881BB1"/>
    <w:rsid w:val="00886401"/>
    <w:rsid w:val="0088787A"/>
    <w:rsid w:val="00887D25"/>
    <w:rsid w:val="00890B63"/>
    <w:rsid w:val="008928E4"/>
    <w:rsid w:val="008975DF"/>
    <w:rsid w:val="008979F9"/>
    <w:rsid w:val="00897E01"/>
    <w:rsid w:val="008A0C8E"/>
    <w:rsid w:val="008A6E8A"/>
    <w:rsid w:val="008B0B84"/>
    <w:rsid w:val="008B351E"/>
    <w:rsid w:val="008B561D"/>
    <w:rsid w:val="008C05EA"/>
    <w:rsid w:val="008C26C5"/>
    <w:rsid w:val="008D04B3"/>
    <w:rsid w:val="008D2323"/>
    <w:rsid w:val="008D4539"/>
    <w:rsid w:val="008D5863"/>
    <w:rsid w:val="008E0371"/>
    <w:rsid w:val="008E3D35"/>
    <w:rsid w:val="008F11C5"/>
    <w:rsid w:val="008F4FD7"/>
    <w:rsid w:val="008F54B8"/>
    <w:rsid w:val="008F672B"/>
    <w:rsid w:val="008F6C30"/>
    <w:rsid w:val="008F7170"/>
    <w:rsid w:val="00910D5F"/>
    <w:rsid w:val="0091459D"/>
    <w:rsid w:val="00914B4D"/>
    <w:rsid w:val="00914CD1"/>
    <w:rsid w:val="009156CB"/>
    <w:rsid w:val="009157D5"/>
    <w:rsid w:val="00920154"/>
    <w:rsid w:val="00920F67"/>
    <w:rsid w:val="00923547"/>
    <w:rsid w:val="009257A6"/>
    <w:rsid w:val="00931951"/>
    <w:rsid w:val="00940EEA"/>
    <w:rsid w:val="009449EF"/>
    <w:rsid w:val="009476B3"/>
    <w:rsid w:val="00947B67"/>
    <w:rsid w:val="00947D14"/>
    <w:rsid w:val="00952D70"/>
    <w:rsid w:val="009542FB"/>
    <w:rsid w:val="00954674"/>
    <w:rsid w:val="009549E0"/>
    <w:rsid w:val="00956B5D"/>
    <w:rsid w:val="00960B68"/>
    <w:rsid w:val="0096618D"/>
    <w:rsid w:val="0097185A"/>
    <w:rsid w:val="009725F5"/>
    <w:rsid w:val="0097792D"/>
    <w:rsid w:val="009805E2"/>
    <w:rsid w:val="00980C9A"/>
    <w:rsid w:val="00980E63"/>
    <w:rsid w:val="0098142B"/>
    <w:rsid w:val="009824FA"/>
    <w:rsid w:val="00987A0F"/>
    <w:rsid w:val="00990337"/>
    <w:rsid w:val="0099170B"/>
    <w:rsid w:val="00991F52"/>
    <w:rsid w:val="0099502E"/>
    <w:rsid w:val="009978BF"/>
    <w:rsid w:val="009A0008"/>
    <w:rsid w:val="009A3091"/>
    <w:rsid w:val="009A3151"/>
    <w:rsid w:val="009A321F"/>
    <w:rsid w:val="009A42A0"/>
    <w:rsid w:val="009A4A35"/>
    <w:rsid w:val="009B035D"/>
    <w:rsid w:val="009B5C58"/>
    <w:rsid w:val="009B7F24"/>
    <w:rsid w:val="009C03F2"/>
    <w:rsid w:val="009C47C8"/>
    <w:rsid w:val="009C7C2B"/>
    <w:rsid w:val="009D0DC7"/>
    <w:rsid w:val="009D12D6"/>
    <w:rsid w:val="009D2CBE"/>
    <w:rsid w:val="009D3B8D"/>
    <w:rsid w:val="009D6FD8"/>
    <w:rsid w:val="009F5629"/>
    <w:rsid w:val="00A03E49"/>
    <w:rsid w:val="00A06A5B"/>
    <w:rsid w:val="00A06D92"/>
    <w:rsid w:val="00A07C0D"/>
    <w:rsid w:val="00A10E5F"/>
    <w:rsid w:val="00A13536"/>
    <w:rsid w:val="00A244A8"/>
    <w:rsid w:val="00A247B2"/>
    <w:rsid w:val="00A25646"/>
    <w:rsid w:val="00A31AD2"/>
    <w:rsid w:val="00A3366A"/>
    <w:rsid w:val="00A33A64"/>
    <w:rsid w:val="00A3490A"/>
    <w:rsid w:val="00A42271"/>
    <w:rsid w:val="00A44148"/>
    <w:rsid w:val="00A4515A"/>
    <w:rsid w:val="00A5535E"/>
    <w:rsid w:val="00A61447"/>
    <w:rsid w:val="00A61763"/>
    <w:rsid w:val="00A63173"/>
    <w:rsid w:val="00A640DD"/>
    <w:rsid w:val="00A65FD9"/>
    <w:rsid w:val="00A71216"/>
    <w:rsid w:val="00A7126D"/>
    <w:rsid w:val="00A7138A"/>
    <w:rsid w:val="00A72C48"/>
    <w:rsid w:val="00A80F0E"/>
    <w:rsid w:val="00A817B8"/>
    <w:rsid w:val="00A83E54"/>
    <w:rsid w:val="00A843E1"/>
    <w:rsid w:val="00A84D7F"/>
    <w:rsid w:val="00A85EFB"/>
    <w:rsid w:val="00A91E1E"/>
    <w:rsid w:val="00A92AF9"/>
    <w:rsid w:val="00A92D36"/>
    <w:rsid w:val="00A92DAB"/>
    <w:rsid w:val="00A95CE2"/>
    <w:rsid w:val="00A96F1B"/>
    <w:rsid w:val="00AA288C"/>
    <w:rsid w:val="00AA40C8"/>
    <w:rsid w:val="00AA46BE"/>
    <w:rsid w:val="00AA4BA3"/>
    <w:rsid w:val="00AA559A"/>
    <w:rsid w:val="00AA6D69"/>
    <w:rsid w:val="00AA6FB8"/>
    <w:rsid w:val="00AB13ED"/>
    <w:rsid w:val="00AB2B22"/>
    <w:rsid w:val="00AB5067"/>
    <w:rsid w:val="00AC170C"/>
    <w:rsid w:val="00AC34BB"/>
    <w:rsid w:val="00AD045B"/>
    <w:rsid w:val="00AF46B2"/>
    <w:rsid w:val="00B00520"/>
    <w:rsid w:val="00B018A0"/>
    <w:rsid w:val="00B01903"/>
    <w:rsid w:val="00B01F55"/>
    <w:rsid w:val="00B03153"/>
    <w:rsid w:val="00B03C88"/>
    <w:rsid w:val="00B04FF0"/>
    <w:rsid w:val="00B05DB0"/>
    <w:rsid w:val="00B073AF"/>
    <w:rsid w:val="00B075E0"/>
    <w:rsid w:val="00B11CE4"/>
    <w:rsid w:val="00B12A9E"/>
    <w:rsid w:val="00B13A01"/>
    <w:rsid w:val="00B177C2"/>
    <w:rsid w:val="00B17AC8"/>
    <w:rsid w:val="00B23499"/>
    <w:rsid w:val="00B23C9C"/>
    <w:rsid w:val="00B264C2"/>
    <w:rsid w:val="00B30240"/>
    <w:rsid w:val="00B32944"/>
    <w:rsid w:val="00B36F2F"/>
    <w:rsid w:val="00B40350"/>
    <w:rsid w:val="00B41329"/>
    <w:rsid w:val="00B477C4"/>
    <w:rsid w:val="00B50994"/>
    <w:rsid w:val="00B53844"/>
    <w:rsid w:val="00B546B5"/>
    <w:rsid w:val="00B5647B"/>
    <w:rsid w:val="00B56A97"/>
    <w:rsid w:val="00B603F6"/>
    <w:rsid w:val="00B6114F"/>
    <w:rsid w:val="00B61E45"/>
    <w:rsid w:val="00B623BA"/>
    <w:rsid w:val="00B62E41"/>
    <w:rsid w:val="00B673B6"/>
    <w:rsid w:val="00B67D5D"/>
    <w:rsid w:val="00B72358"/>
    <w:rsid w:val="00B7308A"/>
    <w:rsid w:val="00B75A78"/>
    <w:rsid w:val="00B75FC6"/>
    <w:rsid w:val="00B76E20"/>
    <w:rsid w:val="00B77D71"/>
    <w:rsid w:val="00B81DA8"/>
    <w:rsid w:val="00B82A86"/>
    <w:rsid w:val="00B832A7"/>
    <w:rsid w:val="00B84C14"/>
    <w:rsid w:val="00B8627A"/>
    <w:rsid w:val="00B9091C"/>
    <w:rsid w:val="00B90E49"/>
    <w:rsid w:val="00B91018"/>
    <w:rsid w:val="00B94FC2"/>
    <w:rsid w:val="00B9527E"/>
    <w:rsid w:val="00BA1ED1"/>
    <w:rsid w:val="00BA223B"/>
    <w:rsid w:val="00BA38B7"/>
    <w:rsid w:val="00BA3F62"/>
    <w:rsid w:val="00BA42CE"/>
    <w:rsid w:val="00BA71B6"/>
    <w:rsid w:val="00BB1A64"/>
    <w:rsid w:val="00BB1D1A"/>
    <w:rsid w:val="00BB2B24"/>
    <w:rsid w:val="00BB3A85"/>
    <w:rsid w:val="00BB6000"/>
    <w:rsid w:val="00BB6549"/>
    <w:rsid w:val="00BB7CA4"/>
    <w:rsid w:val="00BB7CD9"/>
    <w:rsid w:val="00BC37BD"/>
    <w:rsid w:val="00BC4550"/>
    <w:rsid w:val="00BC66BF"/>
    <w:rsid w:val="00BD18F7"/>
    <w:rsid w:val="00BD5BF9"/>
    <w:rsid w:val="00BD6445"/>
    <w:rsid w:val="00BE042B"/>
    <w:rsid w:val="00BE0BFF"/>
    <w:rsid w:val="00BE61A4"/>
    <w:rsid w:val="00BF211F"/>
    <w:rsid w:val="00C0141A"/>
    <w:rsid w:val="00C01E17"/>
    <w:rsid w:val="00C03691"/>
    <w:rsid w:val="00C043F6"/>
    <w:rsid w:val="00C05A9B"/>
    <w:rsid w:val="00C06379"/>
    <w:rsid w:val="00C107F7"/>
    <w:rsid w:val="00C111D8"/>
    <w:rsid w:val="00C166C7"/>
    <w:rsid w:val="00C20CC7"/>
    <w:rsid w:val="00C20F29"/>
    <w:rsid w:val="00C216A5"/>
    <w:rsid w:val="00C23DD5"/>
    <w:rsid w:val="00C2781F"/>
    <w:rsid w:val="00C27896"/>
    <w:rsid w:val="00C30ABE"/>
    <w:rsid w:val="00C333CE"/>
    <w:rsid w:val="00C34137"/>
    <w:rsid w:val="00C34D12"/>
    <w:rsid w:val="00C3586B"/>
    <w:rsid w:val="00C37F8D"/>
    <w:rsid w:val="00C46268"/>
    <w:rsid w:val="00C46444"/>
    <w:rsid w:val="00C54710"/>
    <w:rsid w:val="00C55A76"/>
    <w:rsid w:val="00C56556"/>
    <w:rsid w:val="00C6209D"/>
    <w:rsid w:val="00C72567"/>
    <w:rsid w:val="00C7331F"/>
    <w:rsid w:val="00C73725"/>
    <w:rsid w:val="00C776E7"/>
    <w:rsid w:val="00C8046F"/>
    <w:rsid w:val="00C8293B"/>
    <w:rsid w:val="00C82B61"/>
    <w:rsid w:val="00C83D26"/>
    <w:rsid w:val="00C848BE"/>
    <w:rsid w:val="00C863EE"/>
    <w:rsid w:val="00C91734"/>
    <w:rsid w:val="00C966AE"/>
    <w:rsid w:val="00CA0EEF"/>
    <w:rsid w:val="00CA4F30"/>
    <w:rsid w:val="00CA6CBB"/>
    <w:rsid w:val="00CB0BB1"/>
    <w:rsid w:val="00CB1BE6"/>
    <w:rsid w:val="00CB50E7"/>
    <w:rsid w:val="00CB6C88"/>
    <w:rsid w:val="00CC0882"/>
    <w:rsid w:val="00CC5051"/>
    <w:rsid w:val="00CD06AF"/>
    <w:rsid w:val="00CD497A"/>
    <w:rsid w:val="00CD68A0"/>
    <w:rsid w:val="00CE280C"/>
    <w:rsid w:val="00CE2D89"/>
    <w:rsid w:val="00CF0B25"/>
    <w:rsid w:val="00CF16EF"/>
    <w:rsid w:val="00CF1C34"/>
    <w:rsid w:val="00CF1D74"/>
    <w:rsid w:val="00CF23AB"/>
    <w:rsid w:val="00CF415E"/>
    <w:rsid w:val="00CF52A3"/>
    <w:rsid w:val="00CF6BB4"/>
    <w:rsid w:val="00D05A15"/>
    <w:rsid w:val="00D06099"/>
    <w:rsid w:val="00D120C0"/>
    <w:rsid w:val="00D17422"/>
    <w:rsid w:val="00D20FC9"/>
    <w:rsid w:val="00D223DB"/>
    <w:rsid w:val="00D24351"/>
    <w:rsid w:val="00D2734A"/>
    <w:rsid w:val="00D278A9"/>
    <w:rsid w:val="00D3120F"/>
    <w:rsid w:val="00D32656"/>
    <w:rsid w:val="00D32B45"/>
    <w:rsid w:val="00D34252"/>
    <w:rsid w:val="00D36198"/>
    <w:rsid w:val="00D37745"/>
    <w:rsid w:val="00D418C2"/>
    <w:rsid w:val="00D44FF1"/>
    <w:rsid w:val="00D46FC5"/>
    <w:rsid w:val="00D535EA"/>
    <w:rsid w:val="00D54FA6"/>
    <w:rsid w:val="00D56B46"/>
    <w:rsid w:val="00D572E2"/>
    <w:rsid w:val="00D6072D"/>
    <w:rsid w:val="00D6169F"/>
    <w:rsid w:val="00D6589B"/>
    <w:rsid w:val="00D67735"/>
    <w:rsid w:val="00D7186F"/>
    <w:rsid w:val="00D72F31"/>
    <w:rsid w:val="00D73301"/>
    <w:rsid w:val="00D74353"/>
    <w:rsid w:val="00D7490F"/>
    <w:rsid w:val="00D77AE2"/>
    <w:rsid w:val="00D84002"/>
    <w:rsid w:val="00D84408"/>
    <w:rsid w:val="00D8726B"/>
    <w:rsid w:val="00DA0344"/>
    <w:rsid w:val="00DA04AC"/>
    <w:rsid w:val="00DA2823"/>
    <w:rsid w:val="00DB140E"/>
    <w:rsid w:val="00DB1707"/>
    <w:rsid w:val="00DB3D4E"/>
    <w:rsid w:val="00DB3FB2"/>
    <w:rsid w:val="00DB592D"/>
    <w:rsid w:val="00DB6B90"/>
    <w:rsid w:val="00DB6F71"/>
    <w:rsid w:val="00DC381B"/>
    <w:rsid w:val="00DC75D6"/>
    <w:rsid w:val="00DD0139"/>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7C3"/>
    <w:rsid w:val="00E13CE8"/>
    <w:rsid w:val="00E14168"/>
    <w:rsid w:val="00E21DB3"/>
    <w:rsid w:val="00E22837"/>
    <w:rsid w:val="00E237E2"/>
    <w:rsid w:val="00E311FB"/>
    <w:rsid w:val="00E40CA0"/>
    <w:rsid w:val="00E41138"/>
    <w:rsid w:val="00E428C2"/>
    <w:rsid w:val="00E42F5A"/>
    <w:rsid w:val="00E500C5"/>
    <w:rsid w:val="00E5186E"/>
    <w:rsid w:val="00E52077"/>
    <w:rsid w:val="00E552BA"/>
    <w:rsid w:val="00E57A69"/>
    <w:rsid w:val="00E617CD"/>
    <w:rsid w:val="00E61A3F"/>
    <w:rsid w:val="00E6237D"/>
    <w:rsid w:val="00E629A7"/>
    <w:rsid w:val="00E63433"/>
    <w:rsid w:val="00E636BC"/>
    <w:rsid w:val="00E6391D"/>
    <w:rsid w:val="00E668BC"/>
    <w:rsid w:val="00E66E27"/>
    <w:rsid w:val="00E66EE5"/>
    <w:rsid w:val="00E67F72"/>
    <w:rsid w:val="00E70F80"/>
    <w:rsid w:val="00E727AB"/>
    <w:rsid w:val="00E73484"/>
    <w:rsid w:val="00E73D5A"/>
    <w:rsid w:val="00E74AFC"/>
    <w:rsid w:val="00E75CE1"/>
    <w:rsid w:val="00E7604B"/>
    <w:rsid w:val="00E76734"/>
    <w:rsid w:val="00E76C6A"/>
    <w:rsid w:val="00E76ED5"/>
    <w:rsid w:val="00E84298"/>
    <w:rsid w:val="00E856C4"/>
    <w:rsid w:val="00E86011"/>
    <w:rsid w:val="00E86058"/>
    <w:rsid w:val="00E87D3E"/>
    <w:rsid w:val="00E9149D"/>
    <w:rsid w:val="00E922D1"/>
    <w:rsid w:val="00E93DDF"/>
    <w:rsid w:val="00E95797"/>
    <w:rsid w:val="00E969AC"/>
    <w:rsid w:val="00EA4F77"/>
    <w:rsid w:val="00EA79C2"/>
    <w:rsid w:val="00EB3611"/>
    <w:rsid w:val="00EB4BF3"/>
    <w:rsid w:val="00EB508E"/>
    <w:rsid w:val="00EB5885"/>
    <w:rsid w:val="00EB709E"/>
    <w:rsid w:val="00EC0BD2"/>
    <w:rsid w:val="00EC36F8"/>
    <w:rsid w:val="00EC72C3"/>
    <w:rsid w:val="00ED353A"/>
    <w:rsid w:val="00ED3655"/>
    <w:rsid w:val="00ED385C"/>
    <w:rsid w:val="00ED4508"/>
    <w:rsid w:val="00ED6417"/>
    <w:rsid w:val="00ED68BD"/>
    <w:rsid w:val="00ED72EE"/>
    <w:rsid w:val="00ED7FF4"/>
    <w:rsid w:val="00EE08F2"/>
    <w:rsid w:val="00EE10DE"/>
    <w:rsid w:val="00EE16A6"/>
    <w:rsid w:val="00EE2CB5"/>
    <w:rsid w:val="00EE3DDA"/>
    <w:rsid w:val="00EE4C54"/>
    <w:rsid w:val="00EE5B4A"/>
    <w:rsid w:val="00EE73AA"/>
    <w:rsid w:val="00EF0ED0"/>
    <w:rsid w:val="00EF1F72"/>
    <w:rsid w:val="00EF4B15"/>
    <w:rsid w:val="00EF5C5D"/>
    <w:rsid w:val="00F037E5"/>
    <w:rsid w:val="00F04669"/>
    <w:rsid w:val="00F05B1A"/>
    <w:rsid w:val="00F10EC7"/>
    <w:rsid w:val="00F11115"/>
    <w:rsid w:val="00F1322A"/>
    <w:rsid w:val="00F151D5"/>
    <w:rsid w:val="00F27D0A"/>
    <w:rsid w:val="00F30859"/>
    <w:rsid w:val="00F30AF1"/>
    <w:rsid w:val="00F32F0E"/>
    <w:rsid w:val="00F334C2"/>
    <w:rsid w:val="00F351A6"/>
    <w:rsid w:val="00F35487"/>
    <w:rsid w:val="00F3729D"/>
    <w:rsid w:val="00F40782"/>
    <w:rsid w:val="00F425D7"/>
    <w:rsid w:val="00F450DF"/>
    <w:rsid w:val="00F47157"/>
    <w:rsid w:val="00F505FB"/>
    <w:rsid w:val="00F60CE2"/>
    <w:rsid w:val="00F6543B"/>
    <w:rsid w:val="00F66E69"/>
    <w:rsid w:val="00F74455"/>
    <w:rsid w:val="00F749FC"/>
    <w:rsid w:val="00F767B0"/>
    <w:rsid w:val="00F824BE"/>
    <w:rsid w:val="00F825C0"/>
    <w:rsid w:val="00F875A3"/>
    <w:rsid w:val="00F90D55"/>
    <w:rsid w:val="00F9110C"/>
    <w:rsid w:val="00F9145D"/>
    <w:rsid w:val="00F94489"/>
    <w:rsid w:val="00F9629D"/>
    <w:rsid w:val="00F96EEB"/>
    <w:rsid w:val="00FA03C6"/>
    <w:rsid w:val="00FA0D0F"/>
    <w:rsid w:val="00FA2878"/>
    <w:rsid w:val="00FA2AA3"/>
    <w:rsid w:val="00FA3382"/>
    <w:rsid w:val="00FA4E77"/>
    <w:rsid w:val="00FA50B0"/>
    <w:rsid w:val="00FA75CB"/>
    <w:rsid w:val="00FB0486"/>
    <w:rsid w:val="00FB21F8"/>
    <w:rsid w:val="00FB2F54"/>
    <w:rsid w:val="00FB4658"/>
    <w:rsid w:val="00FB5ADB"/>
    <w:rsid w:val="00FB6B96"/>
    <w:rsid w:val="00FB73A0"/>
    <w:rsid w:val="00FC2426"/>
    <w:rsid w:val="00FC2D10"/>
    <w:rsid w:val="00FC59CC"/>
    <w:rsid w:val="00FC7CDA"/>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32967825">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33034609">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7F91-6D46-41E1-86C1-2BAB61A2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11805</Words>
  <Characters>70836</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7</cp:revision>
  <cp:lastPrinted>2020-03-11T08:23:00Z</cp:lastPrinted>
  <dcterms:created xsi:type="dcterms:W3CDTF">2020-03-09T12:44:00Z</dcterms:created>
  <dcterms:modified xsi:type="dcterms:W3CDTF">2020-03-11T08:43:00Z</dcterms:modified>
</cp:coreProperties>
</file>