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086328"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086328"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F05E6C">
      <w:pPr>
        <w:pStyle w:val="Akapitzlist"/>
        <w:spacing w:line="360" w:lineRule="auto"/>
        <w:ind w:left="0"/>
        <w:jc w:val="center"/>
        <w:rPr>
          <w:rFonts w:ascii="Arial" w:hAnsi="Arial" w:cs="Arial"/>
          <w:b/>
          <w:sz w:val="28"/>
          <w:szCs w:val="28"/>
        </w:rPr>
      </w:pPr>
    </w:p>
    <w:p w:rsidR="00931DBC" w:rsidRPr="00947B67" w:rsidRDefault="00931DBC" w:rsidP="00273E42">
      <w:pPr>
        <w:spacing w:after="0" w:line="240" w:lineRule="auto"/>
        <w:ind w:left="567"/>
        <w:jc w:val="center"/>
        <w:rPr>
          <w:rFonts w:ascii="Arial" w:eastAsia="Times New Roman" w:hAnsi="Arial" w:cs="Arial"/>
          <w:b/>
          <w:sz w:val="36"/>
          <w:szCs w:val="36"/>
        </w:rPr>
      </w:pPr>
      <w:r w:rsidRPr="00947B67">
        <w:rPr>
          <w:rFonts w:ascii="Arial" w:eastAsia="Times New Roman" w:hAnsi="Arial" w:cs="Arial"/>
          <w:b/>
          <w:sz w:val="36"/>
          <w:szCs w:val="36"/>
        </w:rPr>
        <w:t>Prace związane z pielęgnacją i wycinką drzew</w:t>
      </w:r>
    </w:p>
    <w:p w:rsidR="00931DBC" w:rsidRDefault="00931DBC" w:rsidP="00273E42">
      <w:pPr>
        <w:widowControl w:val="0"/>
        <w:suppressAutoHyphens/>
        <w:spacing w:after="0" w:line="240" w:lineRule="auto"/>
        <w:ind w:left="567"/>
        <w:jc w:val="center"/>
        <w:rPr>
          <w:rFonts w:ascii="Arial" w:eastAsia="Times New Roman" w:hAnsi="Arial" w:cs="Arial"/>
          <w:b/>
          <w:sz w:val="36"/>
          <w:szCs w:val="36"/>
        </w:rPr>
      </w:pPr>
      <w:r w:rsidRPr="00947B67">
        <w:rPr>
          <w:rFonts w:ascii="Arial" w:eastAsia="Times New Roman" w:hAnsi="Arial" w:cs="Arial"/>
          <w:b/>
          <w:sz w:val="36"/>
          <w:szCs w:val="36"/>
        </w:rPr>
        <w:t xml:space="preserve">w granicach </w:t>
      </w:r>
      <w:r>
        <w:rPr>
          <w:rFonts w:ascii="Arial" w:eastAsia="Times New Roman" w:hAnsi="Arial" w:cs="Arial"/>
          <w:b/>
          <w:sz w:val="36"/>
          <w:szCs w:val="36"/>
        </w:rPr>
        <w:t>administracyjnych miasta Piły</w:t>
      </w: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w:t>
      </w:r>
      <w:r w:rsidR="002D69C7">
        <w:rPr>
          <w:rFonts w:ascii="Arial" w:eastAsia="Lucida Sans Unicode" w:hAnsi="Arial" w:cs="Arial"/>
          <w:color w:val="000000" w:themeColor="text1"/>
          <w:kern w:val="1"/>
          <w:sz w:val="20"/>
          <w:szCs w:val="20"/>
          <w:lang w:eastAsia="pl-PL"/>
        </w:rPr>
        <w:t>ć składania ofert częściowych. Wykonaw3ca ma prawo do złożenia ofert na realizację jednego z zadań lub obu zadań.</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lastRenderedPageBreak/>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2D4A25" w:rsidRDefault="002D4A25" w:rsidP="00247E07">
      <w:pPr>
        <w:spacing w:after="0"/>
        <w:rPr>
          <w:rFonts w:ascii="Arial" w:hAnsi="Arial" w:cs="Arial"/>
          <w:b/>
          <w:sz w:val="20"/>
          <w:szCs w:val="20"/>
        </w:rPr>
      </w:pPr>
    </w:p>
    <w:p w:rsidR="00D2170D" w:rsidRDefault="001E6EBE" w:rsidP="00D2170D">
      <w:pPr>
        <w:ind w:left="284"/>
        <w:jc w:val="both"/>
      </w:pPr>
      <w:r w:rsidRPr="002D69C7">
        <w:rPr>
          <w:rFonts w:ascii="Arial" w:hAnsi="Arial" w:cs="Arial"/>
          <w:b/>
          <w:color w:val="000000" w:themeColor="text1"/>
          <w:sz w:val="20"/>
          <w:szCs w:val="20"/>
        </w:rPr>
        <w:t xml:space="preserve">Zadanie I </w:t>
      </w:r>
      <w:r w:rsidR="00590DA4" w:rsidRPr="00D2170D">
        <w:rPr>
          <w:rFonts w:ascii="Arial" w:hAnsi="Arial" w:cs="Arial"/>
          <w:b/>
          <w:color w:val="000000" w:themeColor="text1"/>
          <w:sz w:val="20"/>
          <w:szCs w:val="20"/>
        </w:rPr>
        <w:t>-</w:t>
      </w:r>
      <w:r w:rsidR="00590DA4">
        <w:rPr>
          <w:rFonts w:ascii="Arial" w:hAnsi="Arial" w:cs="Arial"/>
          <w:b/>
          <w:color w:val="000000" w:themeColor="text1"/>
          <w:sz w:val="20"/>
          <w:szCs w:val="20"/>
        </w:rPr>
        <w:t xml:space="preserve"> </w:t>
      </w:r>
      <w:r w:rsidR="00D2170D" w:rsidRPr="00D2170D">
        <w:rPr>
          <w:rFonts w:ascii="Arial" w:eastAsia="Lucida Sans Unicode" w:hAnsi="Arial" w:cs="Arial"/>
          <w:b/>
          <w:color w:val="000000" w:themeColor="text1"/>
          <w:kern w:val="1"/>
          <w:sz w:val="20"/>
          <w:szCs w:val="20"/>
          <w:lang w:eastAsia="pl-PL"/>
        </w:rPr>
        <w:t xml:space="preserve">Prace w </w:t>
      </w:r>
      <w:proofErr w:type="spellStart"/>
      <w:r w:rsidR="00D2170D" w:rsidRPr="00D2170D">
        <w:rPr>
          <w:rFonts w:ascii="Arial" w:eastAsia="Lucida Sans Unicode" w:hAnsi="Arial" w:cs="Arial"/>
          <w:b/>
          <w:color w:val="000000" w:themeColor="text1"/>
          <w:kern w:val="1"/>
          <w:sz w:val="20"/>
          <w:szCs w:val="20"/>
          <w:lang w:eastAsia="pl-PL"/>
        </w:rPr>
        <w:t>zadrzewieniach</w:t>
      </w:r>
      <w:proofErr w:type="spellEnd"/>
      <w:r w:rsidR="00D2170D" w:rsidRPr="00D2170D">
        <w:rPr>
          <w:rFonts w:ascii="Arial" w:eastAsia="Lucida Sans Unicode" w:hAnsi="Arial" w:cs="Arial"/>
          <w:b/>
          <w:color w:val="000000" w:themeColor="text1"/>
          <w:kern w:val="1"/>
          <w:sz w:val="20"/>
          <w:szCs w:val="20"/>
          <w:lang w:eastAsia="pl-PL"/>
        </w:rPr>
        <w:t xml:space="preserve"> na terenach gminnych, w pasach dróg gminnych,  dróg powiatowych oraz dróg krajowych</w:t>
      </w:r>
    </w:p>
    <w:p w:rsidR="00515921" w:rsidRPr="002D69C7" w:rsidRDefault="00515921" w:rsidP="002D69C7">
      <w:pPr>
        <w:spacing w:after="0"/>
        <w:ind w:left="142"/>
        <w:jc w:val="both"/>
        <w:rPr>
          <w:rFonts w:ascii="Arial" w:hAnsi="Arial" w:cs="Arial"/>
          <w:b/>
          <w:color w:val="000000" w:themeColor="text1"/>
          <w:sz w:val="20"/>
          <w:szCs w:val="20"/>
        </w:rPr>
      </w:pPr>
    </w:p>
    <w:p w:rsidR="001E6EBE" w:rsidRPr="002D69C7" w:rsidRDefault="001E6EBE" w:rsidP="002D69C7">
      <w:pPr>
        <w:spacing w:after="0"/>
        <w:ind w:left="142"/>
        <w:jc w:val="both"/>
        <w:rPr>
          <w:rFonts w:ascii="Arial" w:hAnsi="Arial" w:cs="Arial"/>
          <w:b/>
          <w:color w:val="000000" w:themeColor="text1"/>
          <w:sz w:val="20"/>
          <w:szCs w:val="20"/>
        </w:rPr>
      </w:pPr>
    </w:p>
    <w:p w:rsidR="001E6EBE" w:rsidRPr="002D69C7" w:rsidRDefault="001E6EBE" w:rsidP="002D69C7">
      <w:pPr>
        <w:pStyle w:val="Akapitzlist9"/>
        <w:tabs>
          <w:tab w:val="left" w:pos="426"/>
        </w:tabs>
        <w:spacing w:line="240" w:lineRule="auto"/>
        <w:ind w:left="426" w:right="-284"/>
        <w:jc w:val="both"/>
        <w:rPr>
          <w:rFonts w:ascii="Arial" w:hAnsi="Arial" w:cs="Arial"/>
          <w:color w:val="000000" w:themeColor="text1"/>
          <w:sz w:val="20"/>
          <w:szCs w:val="20"/>
        </w:rPr>
      </w:pPr>
      <w:r w:rsidRPr="002D69C7">
        <w:rPr>
          <w:rFonts w:ascii="Arial" w:hAnsi="Arial" w:cs="Arial"/>
          <w:color w:val="000000" w:themeColor="text1"/>
          <w:sz w:val="20"/>
          <w:szCs w:val="20"/>
        </w:rPr>
        <w:t xml:space="preserve">Prace związane między innymi z usunięciem drzew oraz transportem całości drewna w miejsce wskazane przez zamawiającego, redukcją koron drzew, usuwaniem gałęzi suchych, nadłamanych oraz wiszących, usuwaniem odrostów wokół szyi korzeniowej drzew oraz na pniu drzewa, frezowaniem pniaków po drzewach, pielęgnacją drzew. </w:t>
      </w:r>
    </w:p>
    <w:p w:rsidR="00447452" w:rsidRDefault="00447452" w:rsidP="00213FA0">
      <w:pPr>
        <w:spacing w:after="0"/>
        <w:ind w:right="-284"/>
        <w:jc w:val="both"/>
        <w:rPr>
          <w:rFonts w:ascii="Arial" w:hAnsi="Arial" w:cs="Arial"/>
          <w:sz w:val="20"/>
          <w:szCs w:val="20"/>
        </w:rPr>
      </w:pPr>
    </w:p>
    <w:p w:rsidR="00213FA0" w:rsidRPr="000E57BC" w:rsidRDefault="00213FA0" w:rsidP="002D69C7">
      <w:pPr>
        <w:spacing w:after="0"/>
        <w:jc w:val="both"/>
        <w:rPr>
          <w:rFonts w:ascii="Arial" w:eastAsia="Times New Roman" w:hAnsi="Arial" w:cs="Arial"/>
          <w:color w:val="000000" w:themeColor="text1"/>
          <w:kern w:val="1"/>
          <w:sz w:val="20"/>
          <w:szCs w:val="20"/>
          <w:lang w:eastAsia="pl-PL"/>
        </w:rPr>
      </w:pPr>
    </w:p>
    <w:p w:rsidR="00213FA0"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Wykonawca zobowiązany jest do zatrudnienia na umowę o pracę osoby wykonujące zadanie.</w:t>
      </w:r>
      <w:r w:rsidR="00213FA0">
        <w:rPr>
          <w:rFonts w:ascii="Arial" w:eastAsia="Times New Roman" w:hAnsi="Arial" w:cs="Arial"/>
          <w:color w:val="000000" w:themeColor="text1"/>
          <w:kern w:val="1"/>
          <w:sz w:val="20"/>
          <w:szCs w:val="20"/>
          <w:lang w:eastAsia="pl-PL"/>
        </w:rPr>
        <w:t xml:space="preserve"> </w:t>
      </w:r>
    </w:p>
    <w:p w:rsidR="00213FA0" w:rsidRDefault="00213FA0"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D69C7">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w:t>
      </w:r>
      <w:r w:rsidR="002D69C7">
        <w:rPr>
          <w:rFonts w:ascii="Arial" w:eastAsia="Times New Roman" w:hAnsi="Arial" w:cs="Arial"/>
          <w:color w:val="000000" w:themeColor="text1"/>
          <w:kern w:val="1"/>
          <w:sz w:val="20"/>
          <w:szCs w:val="20"/>
          <w:lang w:eastAsia="pl-PL"/>
        </w:rPr>
        <w:t xml:space="preserve">kumentów i wyjaśnień w zakresie </w:t>
      </w: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rsid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rsidR="001E6EBE" w:rsidRDefault="001E6EBE" w:rsidP="00213FA0">
      <w:pPr>
        <w:spacing w:after="0"/>
        <w:ind w:left="426"/>
        <w:jc w:val="both"/>
        <w:rPr>
          <w:rFonts w:ascii="Arial" w:eastAsia="Times New Roman" w:hAnsi="Arial" w:cs="Arial"/>
          <w:color w:val="000000" w:themeColor="text1"/>
          <w:kern w:val="1"/>
          <w:sz w:val="20"/>
          <w:szCs w:val="20"/>
          <w:lang w:eastAsia="pl-PL"/>
        </w:rPr>
      </w:pPr>
    </w:p>
    <w:p w:rsidR="001E6EBE" w:rsidRPr="00590DA4" w:rsidRDefault="00590DA4" w:rsidP="00590DA4">
      <w:pPr>
        <w:spacing w:after="0"/>
        <w:ind w:left="426"/>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 xml:space="preserve">Zadanie II - </w:t>
      </w:r>
      <w:r w:rsidRPr="00BF379A">
        <w:rPr>
          <w:rFonts w:ascii="Arial" w:hAnsi="Arial" w:cs="Arial"/>
          <w:b/>
          <w:sz w:val="20"/>
          <w:szCs w:val="20"/>
        </w:rPr>
        <w:t>Wycinka drzew na Cmentarzu Komunalnym w Pile przy ul. Motylewskiej</w:t>
      </w:r>
    </w:p>
    <w:p w:rsidR="001E6EBE" w:rsidRDefault="001E6EBE" w:rsidP="00213FA0">
      <w:pPr>
        <w:spacing w:after="0"/>
        <w:ind w:left="426"/>
        <w:jc w:val="both"/>
        <w:rPr>
          <w:rFonts w:ascii="Arial" w:eastAsia="Times New Roman" w:hAnsi="Arial" w:cs="Arial"/>
          <w:color w:val="000000" w:themeColor="text1"/>
          <w:kern w:val="1"/>
          <w:sz w:val="20"/>
          <w:szCs w:val="20"/>
          <w:lang w:eastAsia="pl-PL"/>
        </w:rPr>
      </w:pPr>
    </w:p>
    <w:p w:rsidR="001E6EBE" w:rsidRPr="001E6EBE" w:rsidRDefault="001E6EBE" w:rsidP="001E6EBE">
      <w:pPr>
        <w:ind w:left="567" w:right="-284"/>
        <w:jc w:val="both"/>
        <w:rPr>
          <w:rFonts w:ascii="Arial" w:hAnsi="Arial" w:cs="Arial"/>
          <w:sz w:val="20"/>
          <w:szCs w:val="20"/>
        </w:rPr>
      </w:pPr>
      <w:bookmarkStart w:id="0" w:name="_GoBack"/>
      <w:r w:rsidRPr="001E6EBE">
        <w:rPr>
          <w:rFonts w:ascii="Arial" w:hAnsi="Arial" w:cs="Arial"/>
          <w:sz w:val="20"/>
          <w:szCs w:val="20"/>
        </w:rPr>
        <w:t xml:space="preserve">Wykonanie kompleksowych usług związanych z wycinką drzew znajdujących się na terenie Cmentarza Komunalnego w Pile, stanowiącego własność Gminy Piła. Frezowanie pni po wycince drzew. Wszelkie prace należy wykonać zgodnie z obowiązującymi przepisami, zasadami wiedzy technicznej i technologią robót. </w:t>
      </w:r>
    </w:p>
    <w:p w:rsidR="001E6EBE" w:rsidRPr="001E6EBE" w:rsidRDefault="001E6EBE" w:rsidP="001E6EBE">
      <w:pPr>
        <w:pStyle w:val="Akapitzlist"/>
        <w:ind w:left="567" w:right="-284"/>
        <w:jc w:val="both"/>
        <w:rPr>
          <w:rFonts w:ascii="Arial" w:hAnsi="Arial" w:cs="Arial"/>
          <w:sz w:val="20"/>
          <w:szCs w:val="20"/>
        </w:rPr>
      </w:pPr>
      <w:r w:rsidRPr="001E6EBE">
        <w:rPr>
          <w:rFonts w:ascii="Arial" w:hAnsi="Arial" w:cs="Arial"/>
          <w:sz w:val="20"/>
          <w:szCs w:val="20"/>
        </w:rPr>
        <w:t>Zamówienie obejmuje wykonanie usług związanych z:</w:t>
      </w:r>
    </w:p>
    <w:p w:rsidR="001E6EBE" w:rsidRDefault="001E6EBE" w:rsidP="002D69C7">
      <w:pPr>
        <w:spacing w:line="360" w:lineRule="auto"/>
        <w:ind w:left="567" w:right="-284"/>
        <w:jc w:val="both"/>
        <w:rPr>
          <w:rFonts w:ascii="Arial" w:hAnsi="Arial" w:cs="Arial"/>
          <w:sz w:val="20"/>
          <w:szCs w:val="20"/>
        </w:rPr>
      </w:pPr>
      <w:r w:rsidRPr="001E6EBE">
        <w:rPr>
          <w:rFonts w:ascii="Arial" w:hAnsi="Arial" w:cs="Arial"/>
          <w:sz w:val="20"/>
          <w:szCs w:val="20"/>
        </w:rPr>
        <w:t>- usuwaniem drzew</w:t>
      </w:r>
      <w:r w:rsidR="002D69C7">
        <w:rPr>
          <w:rFonts w:ascii="Arial" w:hAnsi="Arial" w:cs="Arial"/>
          <w:sz w:val="20"/>
          <w:szCs w:val="20"/>
        </w:rPr>
        <w:t>,</w:t>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t xml:space="preserve">`     </w:t>
      </w:r>
      <w:r w:rsidRPr="001E6EBE">
        <w:rPr>
          <w:rFonts w:ascii="Arial" w:hAnsi="Arial" w:cs="Arial"/>
          <w:sz w:val="20"/>
          <w:szCs w:val="20"/>
        </w:rPr>
        <w:tab/>
        <w:t xml:space="preserve">    - frezowaniem pni drzew</w:t>
      </w:r>
      <w:r w:rsidR="002D69C7">
        <w:rPr>
          <w:rFonts w:ascii="Arial" w:hAnsi="Arial" w:cs="Arial"/>
          <w:sz w:val="20"/>
          <w:szCs w:val="20"/>
        </w:rPr>
        <w:t>.</w:t>
      </w:r>
      <w:r w:rsidRPr="001E6EBE">
        <w:rPr>
          <w:rFonts w:ascii="Arial" w:hAnsi="Arial" w:cs="Arial"/>
          <w:sz w:val="20"/>
          <w:szCs w:val="20"/>
        </w:rPr>
        <w:t xml:space="preserve"> </w:t>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r>
      <w:r w:rsidRPr="001E6EBE">
        <w:rPr>
          <w:rFonts w:ascii="Arial" w:hAnsi="Arial" w:cs="Arial"/>
          <w:sz w:val="20"/>
          <w:szCs w:val="20"/>
        </w:rPr>
        <w:tab/>
        <w:t xml:space="preserve">    - transportem drewna w miejsce wskazane przez Zamawiającego i utylizacją </w:t>
      </w:r>
      <w:r w:rsidR="002D69C7">
        <w:rPr>
          <w:rFonts w:ascii="Arial" w:hAnsi="Arial" w:cs="Arial"/>
          <w:sz w:val="20"/>
          <w:szCs w:val="20"/>
        </w:rPr>
        <w:t>odpadów</w:t>
      </w:r>
      <w:r w:rsidRPr="001E6EBE">
        <w:rPr>
          <w:rFonts w:ascii="Arial" w:hAnsi="Arial" w:cs="Arial"/>
          <w:sz w:val="20"/>
          <w:szCs w:val="20"/>
        </w:rPr>
        <w:t xml:space="preserve"> powstałych podczas wykonywania ww. prac.</w:t>
      </w:r>
    </w:p>
    <w:p w:rsidR="001E6EBE" w:rsidRDefault="001E6EBE" w:rsidP="001E6EBE">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Wykonawca zobowiązany jest do zatrudnienia na umowę o pracę osoby wykonujące zadanie.</w:t>
      </w:r>
      <w:r>
        <w:rPr>
          <w:rFonts w:ascii="Arial" w:eastAsia="Times New Roman" w:hAnsi="Arial" w:cs="Arial"/>
          <w:color w:val="000000" w:themeColor="text1"/>
          <w:kern w:val="1"/>
          <w:sz w:val="20"/>
          <w:szCs w:val="20"/>
          <w:lang w:eastAsia="pl-PL"/>
        </w:rPr>
        <w:t xml:space="preserve"> </w:t>
      </w:r>
    </w:p>
    <w:p w:rsidR="001E6EBE" w:rsidRDefault="001E6EBE" w:rsidP="001E6EBE">
      <w:pPr>
        <w:spacing w:after="0"/>
        <w:ind w:left="426"/>
        <w:jc w:val="both"/>
        <w:rPr>
          <w:rFonts w:ascii="Arial" w:eastAsia="Times New Roman" w:hAnsi="Arial" w:cs="Arial"/>
          <w:color w:val="000000" w:themeColor="text1"/>
          <w:kern w:val="1"/>
          <w:sz w:val="20"/>
          <w:szCs w:val="20"/>
          <w:lang w:eastAsia="pl-PL"/>
        </w:rPr>
      </w:pPr>
    </w:p>
    <w:p w:rsidR="001E6EBE" w:rsidRPr="000E57BC" w:rsidRDefault="001E6EBE" w:rsidP="002D69C7">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lastRenderedPageBreak/>
        <w:t>Zamawiający uprawniony jest do żądania złożenia oświadczeń, do</w:t>
      </w:r>
      <w:r w:rsidR="002D69C7">
        <w:rPr>
          <w:rFonts w:ascii="Arial" w:eastAsia="Times New Roman" w:hAnsi="Arial" w:cs="Arial"/>
          <w:color w:val="000000" w:themeColor="text1"/>
          <w:kern w:val="1"/>
          <w:sz w:val="20"/>
          <w:szCs w:val="20"/>
          <w:lang w:eastAsia="pl-PL"/>
        </w:rPr>
        <w:t xml:space="preserve">kumentów i wyjaśnień                                 w zakresie </w:t>
      </w: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rsidR="001E6EBE" w:rsidRPr="000E57BC" w:rsidRDefault="001E6EBE" w:rsidP="001E6EBE">
      <w:pPr>
        <w:spacing w:after="0"/>
        <w:ind w:left="426"/>
        <w:jc w:val="both"/>
        <w:rPr>
          <w:rFonts w:ascii="Arial" w:eastAsia="Times New Roman" w:hAnsi="Arial" w:cs="Arial"/>
          <w:color w:val="000000" w:themeColor="text1"/>
          <w:kern w:val="1"/>
          <w:sz w:val="20"/>
          <w:szCs w:val="20"/>
          <w:lang w:eastAsia="pl-PL"/>
        </w:rPr>
      </w:pPr>
    </w:p>
    <w:p w:rsidR="001E6EBE" w:rsidRPr="000E57BC" w:rsidRDefault="001E6EBE" w:rsidP="001E6EBE">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rsidR="001E6EBE" w:rsidRPr="000E57BC" w:rsidRDefault="001E6EBE" w:rsidP="001E6EBE">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rsidR="001E6EBE" w:rsidRDefault="001E6EBE" w:rsidP="001E6EBE">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bookmarkEnd w:id="0"/>
    <w:p w:rsidR="001E6EBE" w:rsidRPr="000E57BC" w:rsidRDefault="001E6EBE" w:rsidP="002D69C7">
      <w:pPr>
        <w:spacing w:after="0"/>
        <w:jc w:val="both"/>
        <w:rPr>
          <w:rFonts w:ascii="Arial" w:eastAsia="Times New Roman" w:hAnsi="Arial" w:cs="Arial"/>
          <w:color w:val="000000" w:themeColor="text1"/>
          <w:kern w:val="1"/>
          <w:sz w:val="20"/>
          <w:szCs w:val="20"/>
          <w:lang w:eastAsia="pl-PL"/>
        </w:rPr>
      </w:pPr>
    </w:p>
    <w:p w:rsidR="000757B4" w:rsidRPr="001C15C2"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C436C3" w:rsidRDefault="00C436C3" w:rsidP="00247E07">
      <w:pPr>
        <w:spacing w:after="0"/>
        <w:rPr>
          <w:rFonts w:ascii="Arial" w:hAnsi="Arial" w:cs="Arial"/>
          <w:color w:val="000000" w:themeColor="text1"/>
          <w:sz w:val="20"/>
          <w:szCs w:val="20"/>
        </w:rPr>
      </w:pPr>
      <w:r>
        <w:rPr>
          <w:rFonts w:ascii="Arial" w:hAnsi="Arial" w:cs="Arial"/>
          <w:color w:val="000000" w:themeColor="text1"/>
          <w:sz w:val="20"/>
          <w:szCs w:val="20"/>
        </w:rPr>
        <w:t xml:space="preserve">     Zadanie I </w:t>
      </w:r>
    </w:p>
    <w:p w:rsidR="00C436C3" w:rsidRPr="00247E07" w:rsidRDefault="00C436C3" w:rsidP="00247E07">
      <w:pPr>
        <w:spacing w:after="0"/>
        <w:rPr>
          <w:rFonts w:ascii="Arial" w:hAnsi="Arial" w:cs="Arial"/>
          <w:color w:val="000000" w:themeColor="text1"/>
          <w:sz w:val="20"/>
          <w:szCs w:val="20"/>
        </w:rPr>
      </w:pPr>
    </w:p>
    <w:p w:rsidR="00C436C3" w:rsidRDefault="000757B4" w:rsidP="002D69C7">
      <w:pPr>
        <w:spacing w:after="0"/>
        <w:rPr>
          <w:rFonts w:ascii="Arial" w:hAnsi="Arial" w:cs="Arial"/>
          <w:b/>
          <w:bCs/>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6401E">
        <w:rPr>
          <w:rFonts w:ascii="Arial" w:hAnsi="Arial" w:cs="Arial"/>
          <w:b/>
          <w:bCs/>
          <w:color w:val="000000" w:themeColor="text1"/>
          <w:sz w:val="20"/>
          <w:szCs w:val="20"/>
        </w:rPr>
        <w:t xml:space="preserve">do </w:t>
      </w:r>
      <w:r w:rsidR="006737CD">
        <w:rPr>
          <w:rFonts w:ascii="Arial" w:hAnsi="Arial" w:cs="Arial"/>
          <w:b/>
          <w:bCs/>
          <w:color w:val="000000" w:themeColor="text1"/>
          <w:sz w:val="20"/>
          <w:szCs w:val="20"/>
        </w:rPr>
        <w:t>1</w:t>
      </w:r>
      <w:r w:rsidR="00867399">
        <w:rPr>
          <w:rFonts w:ascii="Arial" w:hAnsi="Arial" w:cs="Arial"/>
          <w:b/>
          <w:bCs/>
          <w:color w:val="000000" w:themeColor="text1"/>
          <w:sz w:val="20"/>
          <w:szCs w:val="20"/>
        </w:rPr>
        <w:t>6</w:t>
      </w:r>
      <w:r w:rsidR="0076401E">
        <w:rPr>
          <w:rFonts w:ascii="Arial" w:hAnsi="Arial" w:cs="Arial"/>
          <w:b/>
          <w:bCs/>
          <w:color w:val="000000" w:themeColor="text1"/>
          <w:sz w:val="20"/>
          <w:szCs w:val="20"/>
        </w:rPr>
        <w:t>.</w:t>
      </w:r>
      <w:r w:rsidR="002D69C7">
        <w:rPr>
          <w:rFonts w:ascii="Arial" w:hAnsi="Arial" w:cs="Arial"/>
          <w:b/>
          <w:bCs/>
          <w:color w:val="000000" w:themeColor="text1"/>
          <w:sz w:val="20"/>
          <w:szCs w:val="20"/>
        </w:rPr>
        <w:t>12</w:t>
      </w:r>
      <w:r w:rsidR="0076401E">
        <w:rPr>
          <w:rFonts w:ascii="Arial" w:hAnsi="Arial" w:cs="Arial"/>
          <w:b/>
          <w:bCs/>
          <w:color w:val="000000" w:themeColor="text1"/>
          <w:sz w:val="20"/>
          <w:szCs w:val="20"/>
        </w:rPr>
        <w:t>.</w:t>
      </w:r>
      <w:r w:rsidR="0053538C">
        <w:rPr>
          <w:rFonts w:ascii="Arial" w:hAnsi="Arial" w:cs="Arial"/>
          <w:b/>
          <w:bCs/>
          <w:color w:val="000000" w:themeColor="text1"/>
          <w:sz w:val="20"/>
          <w:szCs w:val="20"/>
        </w:rPr>
        <w:t>202</w:t>
      </w:r>
      <w:r w:rsidR="00590DA4">
        <w:rPr>
          <w:rFonts w:ascii="Arial" w:hAnsi="Arial" w:cs="Arial"/>
          <w:b/>
          <w:bCs/>
          <w:color w:val="000000" w:themeColor="text1"/>
          <w:sz w:val="20"/>
          <w:szCs w:val="20"/>
        </w:rPr>
        <w:t>0</w:t>
      </w:r>
      <w:r w:rsidR="0053538C">
        <w:rPr>
          <w:rFonts w:ascii="Arial" w:hAnsi="Arial" w:cs="Arial"/>
          <w:b/>
          <w:bCs/>
          <w:color w:val="000000" w:themeColor="text1"/>
          <w:sz w:val="20"/>
          <w:szCs w:val="20"/>
        </w:rPr>
        <w:t xml:space="preserve"> r.</w:t>
      </w:r>
    </w:p>
    <w:p w:rsidR="00C436C3" w:rsidRDefault="00C436C3" w:rsidP="002D69C7">
      <w:pPr>
        <w:spacing w:after="0"/>
        <w:rPr>
          <w:rFonts w:ascii="Arial" w:hAnsi="Arial" w:cs="Arial"/>
          <w:b/>
          <w:bCs/>
          <w:color w:val="000000" w:themeColor="text1"/>
          <w:sz w:val="20"/>
          <w:szCs w:val="20"/>
        </w:rPr>
      </w:pPr>
    </w:p>
    <w:p w:rsidR="00C436C3" w:rsidRDefault="00C436C3" w:rsidP="00C436C3">
      <w:pPr>
        <w:spacing w:after="0"/>
        <w:rPr>
          <w:rFonts w:ascii="Arial" w:hAnsi="Arial" w:cs="Arial"/>
          <w:color w:val="000000" w:themeColor="text1"/>
          <w:sz w:val="20"/>
          <w:szCs w:val="20"/>
        </w:rPr>
      </w:pPr>
      <w:r>
        <w:rPr>
          <w:rFonts w:ascii="Arial" w:hAnsi="Arial" w:cs="Arial"/>
          <w:color w:val="000000" w:themeColor="text1"/>
          <w:sz w:val="20"/>
          <w:szCs w:val="20"/>
        </w:rPr>
        <w:t xml:space="preserve">     Zadanie II </w:t>
      </w:r>
    </w:p>
    <w:p w:rsidR="00C436C3" w:rsidRDefault="00C436C3" w:rsidP="002D69C7">
      <w:pPr>
        <w:spacing w:after="0"/>
        <w:rPr>
          <w:rFonts w:ascii="Arial" w:hAnsi="Arial" w:cs="Arial"/>
          <w:b/>
          <w:bCs/>
          <w:color w:val="000000" w:themeColor="text1"/>
          <w:sz w:val="20"/>
          <w:szCs w:val="20"/>
        </w:rPr>
      </w:pPr>
      <w:r>
        <w:rPr>
          <w:rFonts w:ascii="Arial" w:hAnsi="Arial" w:cs="Arial"/>
          <w:b/>
          <w:bCs/>
          <w:color w:val="000000" w:themeColor="text1"/>
          <w:sz w:val="20"/>
          <w:szCs w:val="20"/>
        </w:rPr>
        <w:t xml:space="preserve"> </w:t>
      </w:r>
    </w:p>
    <w:p w:rsidR="00C436C3" w:rsidRDefault="00C436C3" w:rsidP="00C436C3">
      <w:pPr>
        <w:spacing w:after="0"/>
        <w:rPr>
          <w:rFonts w:ascii="Arial" w:hAnsi="Arial" w:cs="Arial"/>
          <w:b/>
          <w:bCs/>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Pr>
          <w:rFonts w:ascii="Arial" w:hAnsi="Arial" w:cs="Arial"/>
          <w:b/>
          <w:bCs/>
          <w:color w:val="000000" w:themeColor="text1"/>
          <w:sz w:val="20"/>
          <w:szCs w:val="20"/>
        </w:rPr>
        <w:t>do 16.12.202</w:t>
      </w:r>
      <w:r w:rsidR="00590DA4">
        <w:rPr>
          <w:rFonts w:ascii="Arial" w:hAnsi="Arial" w:cs="Arial"/>
          <w:b/>
          <w:bCs/>
          <w:color w:val="000000" w:themeColor="text1"/>
          <w:sz w:val="20"/>
          <w:szCs w:val="20"/>
        </w:rPr>
        <w:t>0</w:t>
      </w:r>
      <w:r>
        <w:rPr>
          <w:rFonts w:ascii="Arial" w:hAnsi="Arial" w:cs="Arial"/>
          <w:b/>
          <w:bCs/>
          <w:color w:val="000000" w:themeColor="text1"/>
          <w:sz w:val="20"/>
          <w:szCs w:val="20"/>
        </w:rPr>
        <w:t xml:space="preserve"> r.</w:t>
      </w:r>
    </w:p>
    <w:p w:rsidR="00665593" w:rsidRDefault="00625045" w:rsidP="00665593">
      <w:pPr>
        <w:spacing w:after="0"/>
        <w:rPr>
          <w:rFonts w:ascii="Arial" w:hAnsi="Arial" w:cs="Arial"/>
          <w:color w:val="000000" w:themeColor="text1"/>
          <w:sz w:val="20"/>
          <w:szCs w:val="20"/>
        </w:rPr>
      </w:pPr>
      <w:r>
        <w:rPr>
          <w:rFonts w:ascii="Arial" w:hAnsi="Arial" w:cs="Arial"/>
          <w:b/>
          <w:bCs/>
          <w:color w:val="000000" w:themeColor="text1"/>
          <w:sz w:val="20"/>
          <w:szCs w:val="20"/>
        </w:rPr>
        <w:br/>
      </w: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autoSpaceDE w:val="0"/>
        <w:autoSpaceDN w:val="0"/>
        <w:adjustRightInd w:val="0"/>
        <w:spacing w:after="0"/>
        <w:rPr>
          <w:rFonts w:ascii="Arial" w:hAnsi="Arial" w:cs="Arial"/>
          <w:color w:val="000000"/>
          <w:sz w:val="20"/>
          <w:szCs w:val="20"/>
        </w:rPr>
      </w:pPr>
    </w:p>
    <w:p w:rsidR="000E57BC" w:rsidRPr="00697734" w:rsidRDefault="000E57BC" w:rsidP="000E57BC">
      <w:pPr>
        <w:pStyle w:val="Akapitzlist"/>
        <w:numPr>
          <w:ilvl w:val="0"/>
          <w:numId w:val="15"/>
        </w:numPr>
        <w:autoSpaceDE w:val="0"/>
        <w:autoSpaceDN w:val="0"/>
        <w:adjustRightInd w:val="0"/>
        <w:spacing w:line="276" w:lineRule="auto"/>
        <w:jc w:val="both"/>
        <w:rPr>
          <w:rFonts w:ascii="Arial" w:hAnsi="Arial" w:cs="Arial"/>
          <w:bCs/>
          <w:color w:val="000000" w:themeColor="text1"/>
          <w:sz w:val="20"/>
          <w:szCs w:val="20"/>
        </w:rPr>
      </w:pPr>
      <w:r w:rsidRPr="00086328">
        <w:rPr>
          <w:rFonts w:ascii="Arial" w:hAnsi="Arial" w:cs="Arial"/>
          <w:b/>
          <w:bCs/>
          <w:color w:val="000000" w:themeColor="text1"/>
          <w:sz w:val="20"/>
          <w:szCs w:val="20"/>
        </w:rPr>
        <w:t>Kompetencja lub uprawnienia do prowadzenia określonej działaln</w:t>
      </w:r>
      <w:r w:rsidR="00086328">
        <w:rPr>
          <w:rFonts w:ascii="Arial" w:hAnsi="Arial" w:cs="Arial"/>
          <w:b/>
          <w:bCs/>
          <w:color w:val="000000" w:themeColor="text1"/>
          <w:sz w:val="20"/>
          <w:szCs w:val="20"/>
        </w:rPr>
        <w:t>ości zawodowej, o ile wynika to</w:t>
      </w:r>
      <w:r w:rsidRPr="00086328">
        <w:rPr>
          <w:rFonts w:ascii="Arial" w:hAnsi="Arial" w:cs="Arial"/>
          <w:b/>
          <w:bCs/>
          <w:color w:val="000000" w:themeColor="text1"/>
          <w:sz w:val="20"/>
          <w:szCs w:val="20"/>
        </w:rPr>
        <w:t xml:space="preserve"> z odrębnych przepisów</w:t>
      </w:r>
      <w:r w:rsidRPr="00697734">
        <w:rPr>
          <w:rFonts w:ascii="Arial" w:hAnsi="Arial" w:cs="Arial"/>
          <w:bCs/>
          <w:color w:val="000000" w:themeColor="text1"/>
          <w:sz w:val="20"/>
          <w:szCs w:val="20"/>
        </w:rPr>
        <w:t>.</w:t>
      </w:r>
    </w:p>
    <w:p w:rsidR="000E57BC" w:rsidRPr="00247E07" w:rsidRDefault="000E57BC" w:rsidP="000E57BC">
      <w:pPr>
        <w:autoSpaceDE w:val="0"/>
        <w:autoSpaceDN w:val="0"/>
        <w:adjustRightInd w:val="0"/>
        <w:spacing w:after="0"/>
        <w:rPr>
          <w:rFonts w:ascii="Arial" w:hAnsi="Arial" w:cs="Arial"/>
          <w:b/>
          <w:bCs/>
          <w:color w:val="000000" w:themeColor="text1"/>
          <w:sz w:val="20"/>
          <w:szCs w:val="20"/>
        </w:rPr>
      </w:pPr>
    </w:p>
    <w:p w:rsidR="000E57BC" w:rsidRPr="006B5380" w:rsidRDefault="00273E42" w:rsidP="006B5380">
      <w:pPr>
        <w:pStyle w:val="Akapitzlist9"/>
        <w:spacing w:line="240" w:lineRule="auto"/>
        <w:ind w:left="851" w:right="-284"/>
        <w:jc w:val="both"/>
        <w:rPr>
          <w:rFonts w:ascii="Arial" w:hAnsi="Arial" w:cs="Arial"/>
          <w:color w:val="FF0000"/>
          <w:sz w:val="20"/>
          <w:szCs w:val="20"/>
        </w:rPr>
      </w:pPr>
      <w:r w:rsidRPr="00273E42">
        <w:rPr>
          <w:rFonts w:ascii="Arial" w:hAnsi="Arial" w:cs="Arial"/>
          <w:color w:val="FF0000"/>
          <w:sz w:val="20"/>
          <w:szCs w:val="20"/>
        </w:rPr>
        <w:t>W</w:t>
      </w:r>
      <w:r w:rsidR="006F7E22" w:rsidRPr="00273E42">
        <w:rPr>
          <w:rFonts w:ascii="Arial" w:hAnsi="Arial" w:cs="Arial"/>
          <w:color w:val="FF0000"/>
          <w:sz w:val="20"/>
          <w:szCs w:val="20"/>
        </w:rPr>
        <w:t>ykonawca zobowiązany jest do posiadania w trakcie realizacji zadania wpisu w bazie BDO (bazie danych o odpadach)</w:t>
      </w:r>
      <w:r w:rsidRPr="00273E42">
        <w:rPr>
          <w:rFonts w:ascii="Arial" w:hAnsi="Arial" w:cs="Arial"/>
          <w:color w:val="FF0000"/>
          <w:sz w:val="20"/>
          <w:szCs w:val="20"/>
        </w:rPr>
        <w:t>.</w:t>
      </w:r>
      <w:r w:rsidR="006B5380">
        <w:rPr>
          <w:rFonts w:ascii="Arial" w:hAnsi="Arial" w:cs="Arial"/>
          <w:color w:val="FF0000"/>
          <w:sz w:val="20"/>
          <w:szCs w:val="20"/>
        </w:rPr>
        <w:t xml:space="preserve"> </w:t>
      </w:r>
    </w:p>
    <w:p w:rsidR="000E57BC" w:rsidRDefault="000E57BC" w:rsidP="000E57BC">
      <w:pPr>
        <w:pStyle w:val="Akapitzlist"/>
        <w:ind w:right="284"/>
        <w:jc w:val="both"/>
        <w:rPr>
          <w:rFonts w:ascii="Arial" w:hAnsi="Arial" w:cs="Arial"/>
          <w:color w:val="000000" w:themeColor="text1"/>
          <w:sz w:val="20"/>
          <w:szCs w:val="20"/>
        </w:rPr>
      </w:pPr>
    </w:p>
    <w:p w:rsidR="000E57BC" w:rsidRPr="007C63DC" w:rsidRDefault="000E57BC" w:rsidP="000E57BC">
      <w:pPr>
        <w:pStyle w:val="Akapitzlist"/>
        <w:numPr>
          <w:ilvl w:val="0"/>
          <w:numId w:val="15"/>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0E57BC" w:rsidRDefault="000E57BC" w:rsidP="000E57BC">
      <w:pPr>
        <w:autoSpaceDE w:val="0"/>
        <w:autoSpaceDN w:val="0"/>
        <w:adjustRightInd w:val="0"/>
        <w:spacing w:after="13"/>
        <w:rPr>
          <w:rFonts w:ascii="Arial" w:hAnsi="Arial" w:cs="Arial"/>
          <w:color w:val="000000"/>
          <w:sz w:val="20"/>
          <w:szCs w:val="20"/>
        </w:rPr>
      </w:pPr>
    </w:p>
    <w:p w:rsidR="000E57BC" w:rsidRPr="006B5380" w:rsidRDefault="00273E42" w:rsidP="006B5380">
      <w:pPr>
        <w:spacing w:line="240" w:lineRule="auto"/>
        <w:ind w:left="851" w:right="-284"/>
        <w:jc w:val="both"/>
        <w:rPr>
          <w:rFonts w:ascii="Arial" w:hAnsi="Arial" w:cs="Arial"/>
          <w:color w:val="FF0000"/>
          <w:sz w:val="20"/>
          <w:szCs w:val="20"/>
        </w:rPr>
      </w:pPr>
      <w:r>
        <w:rPr>
          <w:rFonts w:ascii="Arial" w:hAnsi="Arial" w:cs="Arial"/>
          <w:color w:val="FF0000"/>
          <w:sz w:val="20"/>
          <w:szCs w:val="20"/>
        </w:rPr>
        <w:t>W</w:t>
      </w:r>
      <w:r w:rsidR="00CF0A4E" w:rsidRPr="00273E42">
        <w:rPr>
          <w:rFonts w:ascii="Arial" w:hAnsi="Arial" w:cs="Arial"/>
          <w:color w:val="FF0000"/>
          <w:sz w:val="20"/>
          <w:szCs w:val="20"/>
        </w:rPr>
        <w:t>ykonawca winien posiadać ubezpieczenie OC z tytułu wykonywanych prac na w</w:t>
      </w:r>
      <w:r>
        <w:rPr>
          <w:rFonts w:ascii="Arial" w:hAnsi="Arial" w:cs="Arial"/>
          <w:color w:val="FF0000"/>
          <w:sz w:val="20"/>
          <w:szCs w:val="20"/>
        </w:rPr>
        <w:t>artość minimum 100 tys. złotych.</w:t>
      </w:r>
    </w:p>
    <w:p w:rsidR="000E57BC" w:rsidRPr="00A0447D" w:rsidRDefault="000E57BC" w:rsidP="000E57BC">
      <w:pPr>
        <w:pStyle w:val="Akapitzlist"/>
        <w:numPr>
          <w:ilvl w:val="0"/>
          <w:numId w:val="15"/>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0E57BC" w:rsidRDefault="000E57BC" w:rsidP="000E57BC">
      <w:pPr>
        <w:pStyle w:val="Tekstpodstawowywcity"/>
        <w:tabs>
          <w:tab w:val="left" w:pos="3728"/>
          <w:tab w:val="left" w:pos="8561"/>
        </w:tabs>
        <w:spacing w:after="0" w:line="300" w:lineRule="auto"/>
        <w:jc w:val="both"/>
        <w:rPr>
          <w:rFonts w:ascii="Arial" w:hAnsi="Arial"/>
          <w:color w:val="000000" w:themeColor="text1"/>
          <w:sz w:val="20"/>
        </w:rPr>
      </w:pPr>
    </w:p>
    <w:p w:rsidR="000E57BC" w:rsidRPr="001D09B1" w:rsidRDefault="001D09B1" w:rsidP="000E57BC">
      <w:pPr>
        <w:widowControl w:val="0"/>
        <w:tabs>
          <w:tab w:val="left" w:pos="3728"/>
          <w:tab w:val="left" w:pos="8561"/>
        </w:tabs>
        <w:suppressAutoHyphens/>
        <w:spacing w:after="0"/>
        <w:ind w:left="567"/>
        <w:jc w:val="both"/>
        <w:rPr>
          <w:rFonts w:ascii="Arial" w:eastAsia="Times New Roman" w:hAnsi="Arial" w:cs="Times New Roman"/>
          <w:color w:val="FF0000"/>
          <w:kern w:val="1"/>
          <w:sz w:val="20"/>
          <w:szCs w:val="24"/>
          <w:lang w:eastAsia="pl-PL"/>
        </w:rPr>
      </w:pPr>
      <w:r w:rsidRPr="001D09B1">
        <w:rPr>
          <w:rFonts w:ascii="Arial" w:eastAsia="Times New Roman" w:hAnsi="Arial" w:cs="Times New Roman"/>
          <w:color w:val="FF0000"/>
          <w:kern w:val="1"/>
          <w:sz w:val="20"/>
          <w:szCs w:val="24"/>
          <w:lang w:eastAsia="pl-PL"/>
        </w:rPr>
        <w:t>Zadanie I</w:t>
      </w:r>
    </w:p>
    <w:p w:rsidR="001D09B1" w:rsidRPr="001D09B1" w:rsidRDefault="001D09B1" w:rsidP="006F7E22">
      <w:pPr>
        <w:widowControl w:val="0"/>
        <w:tabs>
          <w:tab w:val="left" w:pos="3728"/>
          <w:tab w:val="left" w:pos="8561"/>
        </w:tabs>
        <w:suppressAutoHyphens/>
        <w:spacing w:after="0"/>
        <w:jc w:val="both"/>
        <w:rPr>
          <w:rFonts w:ascii="Arial" w:eastAsia="Times New Roman" w:hAnsi="Arial" w:cs="Times New Roman"/>
          <w:color w:val="FF0000"/>
          <w:kern w:val="1"/>
          <w:sz w:val="20"/>
          <w:szCs w:val="24"/>
          <w:lang w:eastAsia="pl-PL"/>
        </w:rPr>
      </w:pPr>
    </w:p>
    <w:p w:rsidR="006F7E22" w:rsidRPr="00E37765" w:rsidRDefault="00213FA0" w:rsidP="00211548">
      <w:pPr>
        <w:pStyle w:val="Akapitzlist"/>
        <w:numPr>
          <w:ilvl w:val="0"/>
          <w:numId w:val="76"/>
        </w:numPr>
        <w:autoSpaceDE w:val="0"/>
        <w:autoSpaceDN w:val="0"/>
        <w:adjustRightInd w:val="0"/>
        <w:ind w:left="851"/>
        <w:jc w:val="both"/>
        <w:rPr>
          <w:rFonts w:ascii="Arial" w:hAnsi="Arial" w:cs="Arial"/>
          <w:color w:val="FF0000"/>
          <w:sz w:val="20"/>
          <w:szCs w:val="20"/>
        </w:rPr>
      </w:pPr>
      <w:r w:rsidRPr="00E37765">
        <w:rPr>
          <w:rFonts w:ascii="Arial" w:hAnsi="Arial" w:cs="Arial"/>
          <w:color w:val="FF0000"/>
          <w:sz w:val="20"/>
          <w:szCs w:val="20"/>
        </w:rPr>
        <w:t>Wykonawca</w:t>
      </w:r>
      <w:r w:rsidR="006F7E22" w:rsidRPr="00E37765">
        <w:rPr>
          <w:rFonts w:ascii="Arial" w:hAnsi="Arial" w:cs="Arial"/>
          <w:color w:val="FF0000"/>
          <w:sz w:val="20"/>
          <w:szCs w:val="20"/>
        </w:rPr>
        <w:t>:</w:t>
      </w:r>
    </w:p>
    <w:p w:rsidR="00213FA0" w:rsidRPr="00867399" w:rsidRDefault="006F7E22" w:rsidP="006F7E22">
      <w:pPr>
        <w:pStyle w:val="Akapitzlist"/>
        <w:autoSpaceDE w:val="0"/>
        <w:autoSpaceDN w:val="0"/>
        <w:adjustRightInd w:val="0"/>
        <w:spacing w:line="276" w:lineRule="auto"/>
        <w:ind w:left="851"/>
        <w:jc w:val="both"/>
        <w:rPr>
          <w:rFonts w:ascii="Arial" w:hAnsi="Arial" w:cs="Arial"/>
          <w:strike/>
          <w:color w:val="FF0000"/>
          <w:sz w:val="20"/>
          <w:szCs w:val="20"/>
        </w:rPr>
      </w:pPr>
      <w:r w:rsidRPr="00E37765">
        <w:rPr>
          <w:rFonts w:ascii="Arial" w:hAnsi="Arial" w:cs="Arial"/>
          <w:color w:val="FF0000"/>
          <w:sz w:val="20"/>
          <w:szCs w:val="20"/>
        </w:rPr>
        <w:t>-</w:t>
      </w:r>
      <w:r w:rsidR="00213FA0" w:rsidRPr="00E37765">
        <w:rPr>
          <w:rFonts w:ascii="Arial" w:hAnsi="Arial" w:cs="Arial"/>
          <w:color w:val="FF0000"/>
          <w:sz w:val="20"/>
          <w:szCs w:val="20"/>
        </w:rPr>
        <w:t xml:space="preserve"> w okresie ostatnich 3 lat przed dniem wszczęcia postępowania o udzielenie zamówienia, a jeżeli okres prowadzenia działalności jest krótszy - w tym okresie, wykonał co najmniej 1 </w:t>
      </w:r>
      <w:r w:rsidRPr="00E37765">
        <w:rPr>
          <w:rFonts w:ascii="Arial" w:hAnsi="Arial" w:cs="Arial"/>
          <w:color w:val="FF0000"/>
          <w:sz w:val="20"/>
          <w:szCs w:val="20"/>
        </w:rPr>
        <w:t xml:space="preserve">tożsame </w:t>
      </w:r>
      <w:r w:rsidR="00213FA0" w:rsidRPr="00E37765">
        <w:rPr>
          <w:rFonts w:ascii="Arial" w:hAnsi="Arial" w:cs="Arial"/>
          <w:color w:val="FF0000"/>
          <w:sz w:val="20"/>
          <w:szCs w:val="20"/>
        </w:rPr>
        <w:lastRenderedPageBreak/>
        <w:t>zadanie</w:t>
      </w:r>
      <w:r w:rsidRPr="00E37765">
        <w:rPr>
          <w:rFonts w:ascii="Arial" w:hAnsi="Arial" w:cs="Arial"/>
          <w:color w:val="FF0000"/>
          <w:sz w:val="20"/>
          <w:szCs w:val="20"/>
        </w:rPr>
        <w:t xml:space="preserve"> w pasie dróg publicznych</w:t>
      </w:r>
      <w:r w:rsidR="00213FA0" w:rsidRPr="00E37765">
        <w:rPr>
          <w:rFonts w:ascii="Arial" w:hAnsi="Arial" w:cs="Arial"/>
          <w:color w:val="FF0000"/>
          <w:sz w:val="20"/>
          <w:szCs w:val="20"/>
        </w:rPr>
        <w:t xml:space="preserve"> o wartości minimum </w:t>
      </w:r>
      <w:r w:rsidR="00E37765" w:rsidRPr="00E37765">
        <w:rPr>
          <w:rFonts w:ascii="Arial" w:hAnsi="Arial" w:cs="Arial"/>
          <w:color w:val="FF0000"/>
          <w:sz w:val="20"/>
          <w:szCs w:val="20"/>
        </w:rPr>
        <w:t>1</w:t>
      </w:r>
      <w:r w:rsidRPr="00E37765">
        <w:rPr>
          <w:rFonts w:ascii="Arial" w:hAnsi="Arial" w:cs="Arial"/>
          <w:color w:val="FF0000"/>
          <w:sz w:val="20"/>
          <w:szCs w:val="20"/>
        </w:rPr>
        <w:t>5</w:t>
      </w:r>
      <w:r w:rsidR="00213FA0" w:rsidRPr="00E37765">
        <w:rPr>
          <w:rFonts w:ascii="Arial" w:hAnsi="Arial" w:cs="Arial"/>
          <w:color w:val="FF0000"/>
          <w:sz w:val="20"/>
          <w:szCs w:val="20"/>
        </w:rPr>
        <w:t>0 000,00 z</w:t>
      </w:r>
      <w:r w:rsidR="00213FA0" w:rsidRPr="00867399">
        <w:rPr>
          <w:rFonts w:ascii="Arial" w:hAnsi="Arial" w:cs="Arial"/>
          <w:color w:val="FF0000"/>
          <w:sz w:val="20"/>
          <w:szCs w:val="20"/>
        </w:rPr>
        <w:t>ł</w:t>
      </w:r>
      <w:r w:rsidR="00867399" w:rsidRPr="00867399">
        <w:rPr>
          <w:rFonts w:ascii="Arial" w:hAnsi="Arial" w:cs="Arial"/>
          <w:color w:val="FF0000"/>
          <w:sz w:val="20"/>
          <w:szCs w:val="20"/>
        </w:rPr>
        <w:t>,</w:t>
      </w:r>
    </w:p>
    <w:p w:rsidR="006F7E22" w:rsidRPr="00E37765" w:rsidRDefault="006F7E22" w:rsidP="006F7E22">
      <w:pPr>
        <w:pStyle w:val="Akapitzlist9"/>
        <w:spacing w:line="240" w:lineRule="auto"/>
        <w:ind w:left="851" w:right="-284"/>
        <w:jc w:val="both"/>
        <w:rPr>
          <w:rFonts w:ascii="Arial" w:hAnsi="Arial" w:cs="Arial"/>
          <w:color w:val="FF0000"/>
          <w:sz w:val="20"/>
          <w:szCs w:val="20"/>
        </w:rPr>
      </w:pPr>
      <w:r w:rsidRPr="00E37765">
        <w:rPr>
          <w:rFonts w:ascii="Arial" w:hAnsi="Arial" w:cs="Arial"/>
          <w:color w:val="FF0000"/>
          <w:sz w:val="20"/>
          <w:szCs w:val="20"/>
        </w:rPr>
        <w:t>- dysponuje min. 1 podnośnikiem koszowym,</w:t>
      </w:r>
    </w:p>
    <w:p w:rsidR="006F7E22" w:rsidRPr="00E37765" w:rsidRDefault="006F7E22" w:rsidP="006F7E22">
      <w:pPr>
        <w:pStyle w:val="Akapitzlist9"/>
        <w:spacing w:line="240" w:lineRule="auto"/>
        <w:ind w:left="851" w:right="-284"/>
        <w:jc w:val="both"/>
        <w:rPr>
          <w:rFonts w:ascii="Arial" w:hAnsi="Arial" w:cs="Arial"/>
          <w:color w:val="FF0000"/>
          <w:sz w:val="20"/>
          <w:szCs w:val="20"/>
        </w:rPr>
      </w:pPr>
      <w:r w:rsidRPr="00E37765">
        <w:rPr>
          <w:rFonts w:ascii="Arial" w:hAnsi="Arial" w:cs="Arial"/>
          <w:color w:val="FF0000"/>
          <w:sz w:val="20"/>
          <w:szCs w:val="20"/>
        </w:rPr>
        <w:t>- posiada min. 1 koparko – ładowarkę,</w:t>
      </w:r>
    </w:p>
    <w:p w:rsidR="006F7E22" w:rsidRPr="00E37765" w:rsidRDefault="006F7E22" w:rsidP="006F7E22">
      <w:pPr>
        <w:pStyle w:val="Akapitzlist9"/>
        <w:spacing w:line="240" w:lineRule="auto"/>
        <w:ind w:left="851" w:right="-284"/>
        <w:jc w:val="both"/>
        <w:rPr>
          <w:rFonts w:ascii="Arial" w:hAnsi="Arial" w:cs="Arial"/>
          <w:color w:val="FF0000"/>
          <w:sz w:val="20"/>
          <w:szCs w:val="20"/>
        </w:rPr>
      </w:pPr>
      <w:r w:rsidRPr="00E37765">
        <w:rPr>
          <w:rFonts w:ascii="Arial" w:hAnsi="Arial" w:cs="Arial"/>
          <w:color w:val="FF0000"/>
          <w:sz w:val="20"/>
          <w:szCs w:val="20"/>
        </w:rPr>
        <w:t>- zatrudnia minimum 2 pilarzy w tym jednego posiadającego ukończony kurs z zakresu pielęgnacji i chirurgii drzew ukończony w okresie ostatnich 5 lat,</w:t>
      </w:r>
    </w:p>
    <w:p w:rsidR="006F7E22" w:rsidRPr="00E37765" w:rsidRDefault="006F7E22" w:rsidP="006F7E22">
      <w:pPr>
        <w:pStyle w:val="Akapitzlist9"/>
        <w:spacing w:line="240" w:lineRule="auto"/>
        <w:ind w:left="851" w:right="-284"/>
        <w:jc w:val="both"/>
        <w:rPr>
          <w:rFonts w:ascii="Arial" w:hAnsi="Arial" w:cs="Arial"/>
          <w:color w:val="FF0000"/>
          <w:sz w:val="20"/>
          <w:szCs w:val="20"/>
        </w:rPr>
      </w:pPr>
      <w:r w:rsidRPr="00E37765">
        <w:rPr>
          <w:rFonts w:ascii="Arial" w:hAnsi="Arial" w:cs="Arial"/>
          <w:color w:val="FF0000"/>
          <w:sz w:val="20"/>
          <w:szCs w:val="20"/>
        </w:rPr>
        <w:t>-  dysponuje min. 2 pojazdami o ładowności min. 4 ton,</w:t>
      </w:r>
    </w:p>
    <w:p w:rsidR="006F7E22" w:rsidRPr="00E37765" w:rsidRDefault="006F7E22" w:rsidP="006F7E22">
      <w:pPr>
        <w:pStyle w:val="Akapitzlist9"/>
        <w:spacing w:line="240" w:lineRule="auto"/>
        <w:ind w:left="851" w:right="-284"/>
        <w:jc w:val="both"/>
        <w:rPr>
          <w:rFonts w:ascii="Arial" w:hAnsi="Arial" w:cs="Arial"/>
          <w:color w:val="FF0000"/>
          <w:sz w:val="20"/>
          <w:szCs w:val="20"/>
        </w:rPr>
      </w:pPr>
      <w:r w:rsidRPr="00E37765">
        <w:rPr>
          <w:rFonts w:ascii="Arial" w:hAnsi="Arial" w:cs="Arial"/>
          <w:color w:val="FF0000"/>
          <w:sz w:val="20"/>
          <w:szCs w:val="20"/>
        </w:rPr>
        <w:t>- zatrudnia min. 2 osoby przeszkolone w zakresie kierowania ruchem drogowym,</w:t>
      </w:r>
    </w:p>
    <w:p w:rsidR="006F7E22" w:rsidRPr="00E37765" w:rsidRDefault="006F7E22" w:rsidP="006F7E22">
      <w:pPr>
        <w:pStyle w:val="Akapitzlist9"/>
        <w:spacing w:line="240" w:lineRule="auto"/>
        <w:ind w:left="851" w:right="-284"/>
        <w:jc w:val="both"/>
        <w:rPr>
          <w:rFonts w:ascii="Arial" w:hAnsi="Arial" w:cs="Arial"/>
          <w:color w:val="FF0000"/>
          <w:sz w:val="20"/>
          <w:szCs w:val="20"/>
        </w:rPr>
      </w:pPr>
      <w:r w:rsidRPr="00E37765">
        <w:rPr>
          <w:rFonts w:ascii="Arial" w:hAnsi="Arial" w:cs="Arial"/>
          <w:color w:val="FF0000"/>
          <w:sz w:val="20"/>
          <w:szCs w:val="20"/>
        </w:rPr>
        <w:t>-  dysponuje pracownikiem posiadającym aktualne uprawnienia do prac alpinistycznych przy pielęgnacji drzew</w:t>
      </w:r>
    </w:p>
    <w:p w:rsidR="006F7E22" w:rsidRDefault="006F7E22" w:rsidP="006F7E22">
      <w:pPr>
        <w:pStyle w:val="Akapitzlist9"/>
        <w:spacing w:line="240" w:lineRule="auto"/>
        <w:ind w:left="851" w:right="-284"/>
        <w:jc w:val="both"/>
        <w:rPr>
          <w:rFonts w:ascii="Times New Roman" w:hAnsi="Times New Roman"/>
          <w:color w:val="FF0000"/>
        </w:rPr>
      </w:pPr>
    </w:p>
    <w:p w:rsidR="001D09B1" w:rsidRDefault="006F7E22" w:rsidP="00C436C3">
      <w:pPr>
        <w:pStyle w:val="Akapitzlist9"/>
        <w:numPr>
          <w:ilvl w:val="0"/>
          <w:numId w:val="76"/>
        </w:numPr>
        <w:spacing w:line="240" w:lineRule="auto"/>
        <w:ind w:left="851" w:right="-284"/>
        <w:jc w:val="both"/>
        <w:rPr>
          <w:rFonts w:ascii="Arial" w:hAnsi="Arial" w:cs="Arial"/>
          <w:color w:val="FF0000"/>
          <w:sz w:val="20"/>
          <w:szCs w:val="20"/>
        </w:rPr>
      </w:pPr>
      <w:r w:rsidRPr="007127E5">
        <w:rPr>
          <w:rFonts w:ascii="Arial" w:hAnsi="Arial" w:cs="Arial"/>
          <w:color w:val="FF0000"/>
          <w:sz w:val="20"/>
          <w:szCs w:val="20"/>
        </w:rPr>
        <w:t xml:space="preserve">Nadzór nad wykonywaniem prac, z ramienia wykonawcy, </w:t>
      </w:r>
      <w:r w:rsidR="00C436C3">
        <w:rPr>
          <w:rFonts w:ascii="Arial" w:hAnsi="Arial" w:cs="Arial"/>
          <w:color w:val="FF0000"/>
          <w:sz w:val="20"/>
          <w:szCs w:val="20"/>
        </w:rPr>
        <w:t>winna prowadzić</w:t>
      </w:r>
      <w:r w:rsidRPr="007127E5">
        <w:rPr>
          <w:rFonts w:ascii="Arial" w:hAnsi="Arial" w:cs="Arial"/>
          <w:color w:val="FF0000"/>
          <w:sz w:val="20"/>
          <w:szCs w:val="20"/>
        </w:rPr>
        <w:t xml:space="preserve"> osoba o  wykształceniu minimum średnim o kierunku ogrodniczym lub leśnym.</w:t>
      </w:r>
    </w:p>
    <w:p w:rsidR="00C436C3" w:rsidRDefault="00C436C3" w:rsidP="00C436C3">
      <w:pPr>
        <w:pStyle w:val="Akapitzlist9"/>
        <w:spacing w:line="240" w:lineRule="auto"/>
        <w:ind w:left="851" w:right="-284"/>
        <w:jc w:val="both"/>
        <w:rPr>
          <w:rFonts w:ascii="Arial" w:hAnsi="Arial" w:cs="Arial"/>
          <w:color w:val="FF0000"/>
          <w:sz w:val="20"/>
          <w:szCs w:val="20"/>
        </w:rPr>
      </w:pPr>
    </w:p>
    <w:p w:rsidR="00C436C3" w:rsidRPr="00C436C3" w:rsidRDefault="00C436C3" w:rsidP="00C436C3">
      <w:pPr>
        <w:pStyle w:val="Akapitzlist9"/>
        <w:spacing w:line="240" w:lineRule="auto"/>
        <w:ind w:left="851" w:right="-284"/>
        <w:jc w:val="both"/>
        <w:rPr>
          <w:rFonts w:ascii="Arial" w:hAnsi="Arial" w:cs="Arial"/>
          <w:color w:val="FF0000"/>
          <w:sz w:val="20"/>
          <w:szCs w:val="20"/>
        </w:rPr>
      </w:pPr>
    </w:p>
    <w:p w:rsidR="001D09B1" w:rsidRDefault="001D09B1" w:rsidP="00C436C3">
      <w:pPr>
        <w:autoSpaceDE w:val="0"/>
        <w:autoSpaceDN w:val="0"/>
        <w:adjustRightInd w:val="0"/>
        <w:ind w:left="284"/>
        <w:jc w:val="both"/>
        <w:rPr>
          <w:rFonts w:ascii="Arial" w:hAnsi="Arial" w:cs="Arial"/>
          <w:color w:val="FF0000"/>
          <w:sz w:val="20"/>
          <w:szCs w:val="20"/>
        </w:rPr>
      </w:pPr>
      <w:r w:rsidRPr="001D09B1">
        <w:rPr>
          <w:rFonts w:ascii="Arial" w:hAnsi="Arial" w:cs="Arial"/>
          <w:color w:val="FF0000"/>
          <w:sz w:val="20"/>
          <w:szCs w:val="20"/>
        </w:rPr>
        <w:t>Zadanie II</w:t>
      </w:r>
    </w:p>
    <w:p w:rsidR="00E37765" w:rsidRPr="007127E5" w:rsidRDefault="007127E5" w:rsidP="007127E5">
      <w:pPr>
        <w:tabs>
          <w:tab w:val="left" w:pos="567"/>
        </w:tabs>
        <w:autoSpaceDE w:val="0"/>
        <w:autoSpaceDN w:val="0"/>
        <w:adjustRightInd w:val="0"/>
        <w:jc w:val="both"/>
        <w:rPr>
          <w:rFonts w:ascii="Arial" w:hAnsi="Arial" w:cs="Arial"/>
          <w:color w:val="FF0000"/>
          <w:sz w:val="20"/>
          <w:szCs w:val="20"/>
        </w:rPr>
      </w:pPr>
      <w:r w:rsidRPr="007127E5">
        <w:rPr>
          <w:rFonts w:ascii="Arial" w:hAnsi="Arial" w:cs="Arial"/>
          <w:color w:val="FF0000"/>
          <w:sz w:val="20"/>
          <w:szCs w:val="20"/>
        </w:rPr>
        <w:t xml:space="preserve">       </w:t>
      </w:r>
      <w:r w:rsidR="00C436C3">
        <w:rPr>
          <w:rFonts w:ascii="Arial" w:hAnsi="Arial" w:cs="Arial"/>
          <w:color w:val="FF0000"/>
          <w:sz w:val="20"/>
          <w:szCs w:val="20"/>
        </w:rPr>
        <w:t xml:space="preserve">  </w:t>
      </w:r>
      <w:r w:rsidR="00E37765" w:rsidRPr="007127E5">
        <w:rPr>
          <w:rFonts w:ascii="Arial" w:hAnsi="Arial" w:cs="Arial"/>
          <w:color w:val="FF0000"/>
          <w:sz w:val="20"/>
          <w:szCs w:val="20"/>
        </w:rPr>
        <w:t>Wykonawca:</w:t>
      </w:r>
    </w:p>
    <w:p w:rsidR="00E37765" w:rsidRPr="00867399" w:rsidRDefault="00E37765" w:rsidP="00E37765">
      <w:pPr>
        <w:pStyle w:val="Akapitzlist"/>
        <w:autoSpaceDE w:val="0"/>
        <w:autoSpaceDN w:val="0"/>
        <w:adjustRightInd w:val="0"/>
        <w:spacing w:line="276" w:lineRule="auto"/>
        <w:ind w:left="851"/>
        <w:jc w:val="both"/>
        <w:rPr>
          <w:rFonts w:ascii="Arial" w:hAnsi="Arial" w:cs="Arial"/>
          <w:strike/>
          <w:color w:val="FF0000"/>
          <w:sz w:val="20"/>
          <w:szCs w:val="20"/>
        </w:rPr>
      </w:pPr>
      <w:r w:rsidRPr="007127E5">
        <w:rPr>
          <w:rFonts w:ascii="Arial" w:hAnsi="Arial" w:cs="Arial"/>
          <w:color w:val="FF0000"/>
          <w:sz w:val="20"/>
          <w:szCs w:val="20"/>
        </w:rPr>
        <w:t>- w okresie ostatnich 3 lat przed dniem wszczęcia postępowania o udzielenie zamówienia, a jeżeli okres prowadzenia działalności jest krótszy - w tym okresie, wykonał co najmniej 1 tożsame zadanie w pasie dróg publiczn</w:t>
      </w:r>
      <w:r w:rsidR="00867399">
        <w:rPr>
          <w:rFonts w:ascii="Arial" w:hAnsi="Arial" w:cs="Arial"/>
          <w:color w:val="FF0000"/>
          <w:sz w:val="20"/>
          <w:szCs w:val="20"/>
        </w:rPr>
        <w:t>ych o wartości minimum 50 000,00</w:t>
      </w:r>
      <w:r w:rsidR="007127E5" w:rsidRPr="00867399">
        <w:rPr>
          <w:rFonts w:ascii="Arial" w:hAnsi="Arial" w:cs="Arial"/>
          <w:color w:val="FF0000"/>
          <w:sz w:val="20"/>
          <w:szCs w:val="20"/>
        </w:rPr>
        <w:t>,</w:t>
      </w:r>
    </w:p>
    <w:p w:rsidR="007127E5" w:rsidRPr="007127E5" w:rsidRDefault="007127E5" w:rsidP="007127E5">
      <w:pPr>
        <w:pStyle w:val="Akapitzlist"/>
        <w:autoSpaceDE w:val="0"/>
        <w:autoSpaceDN w:val="0"/>
        <w:adjustRightInd w:val="0"/>
        <w:spacing w:line="276" w:lineRule="auto"/>
        <w:ind w:left="851"/>
        <w:jc w:val="both"/>
        <w:rPr>
          <w:rFonts w:ascii="Arial" w:hAnsi="Arial" w:cs="Arial"/>
          <w:color w:val="FF0000"/>
          <w:sz w:val="20"/>
          <w:szCs w:val="20"/>
        </w:rPr>
      </w:pPr>
      <w:r w:rsidRPr="007127E5">
        <w:rPr>
          <w:rFonts w:ascii="Arial" w:hAnsi="Arial" w:cs="Arial"/>
          <w:color w:val="FF0000"/>
          <w:sz w:val="20"/>
          <w:szCs w:val="20"/>
        </w:rPr>
        <w:t xml:space="preserve">- posiada co najmniej 1 pojazd przystosowany do wywozu odpadów powstałych z wycinki, gałęzi i drewna. </w:t>
      </w:r>
    </w:p>
    <w:p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213FA0" w:rsidRPr="00213FA0" w:rsidRDefault="00213FA0" w:rsidP="00211548">
      <w:pPr>
        <w:widowControl w:val="0"/>
        <w:numPr>
          <w:ilvl w:val="0"/>
          <w:numId w:val="41"/>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0E57BC" w:rsidRPr="00213FA0" w:rsidRDefault="000E57BC" w:rsidP="00211548">
      <w:pPr>
        <w:widowControl w:val="0"/>
        <w:numPr>
          <w:ilvl w:val="0"/>
          <w:numId w:val="41"/>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211548">
      <w:pPr>
        <w:pStyle w:val="Akapitzlist"/>
        <w:numPr>
          <w:ilvl w:val="0"/>
          <w:numId w:val="42"/>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211548">
      <w:pPr>
        <w:pStyle w:val="Akapitzlist"/>
        <w:numPr>
          <w:ilvl w:val="0"/>
          <w:numId w:val="38"/>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211548">
      <w:pPr>
        <w:pStyle w:val="Akapitzlist"/>
        <w:numPr>
          <w:ilvl w:val="0"/>
          <w:numId w:val="38"/>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211548">
      <w:pPr>
        <w:pStyle w:val="Akapitzlist"/>
        <w:numPr>
          <w:ilvl w:val="0"/>
          <w:numId w:val="39"/>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lastRenderedPageBreak/>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211548">
      <w:pPr>
        <w:pStyle w:val="Akapitzlist"/>
        <w:numPr>
          <w:ilvl w:val="0"/>
          <w:numId w:val="39"/>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E57BC" w:rsidRDefault="000E57B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556423" w:rsidRPr="00247E07" w:rsidRDefault="00556423"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211548">
      <w:pPr>
        <w:pStyle w:val="Akapitzlist"/>
        <w:numPr>
          <w:ilvl w:val="0"/>
          <w:numId w:val="39"/>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r w:rsidR="00E37765">
        <w:rPr>
          <w:rFonts w:ascii="Arial" w:eastAsia="Times New Roman" w:hAnsi="Arial" w:cs="Arial"/>
          <w:sz w:val="20"/>
          <w:szCs w:val="20"/>
          <w:lang w:eastAsia="pl-PL"/>
        </w:rPr>
        <w:t>.1. lub 1.2.</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r w:rsidR="00E37765">
        <w:rPr>
          <w:rFonts w:ascii="Arial" w:eastAsia="Times New Roman" w:hAnsi="Arial" w:cs="Arial"/>
          <w:sz w:val="20"/>
          <w:szCs w:val="20"/>
          <w:lang w:eastAsia="pl-PL"/>
        </w:rPr>
        <w:t>.1.1. i 4.1.2. lub 4.2.</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lastRenderedPageBreak/>
        <w:t>Oświadczenie o przynależności do grupy kapitałowej winno być złożone w terminie 3 dni od publikacji zestawienia ofert.</w:t>
      </w:r>
    </w:p>
    <w:p w:rsidR="000E57BC"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211548">
      <w:pPr>
        <w:pStyle w:val="Akapitzlist"/>
        <w:numPr>
          <w:ilvl w:val="0"/>
          <w:numId w:val="39"/>
        </w:numPr>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lastRenderedPageBreak/>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1D09B1" w:rsidRDefault="001D09B1" w:rsidP="006B5380">
      <w:pPr>
        <w:widowControl w:val="0"/>
        <w:suppressAutoHyphens/>
        <w:spacing w:after="0"/>
        <w:jc w:val="both"/>
        <w:rPr>
          <w:rFonts w:ascii="Arial" w:eastAsia="Times New Roman" w:hAnsi="Arial" w:cs="Arial"/>
          <w:color w:val="FF0000"/>
          <w:kern w:val="1"/>
          <w:sz w:val="20"/>
          <w:szCs w:val="24"/>
          <w:lang w:eastAsia="pl-PL"/>
        </w:rPr>
      </w:pPr>
    </w:p>
    <w:p w:rsidR="001D09B1" w:rsidRDefault="001D09B1" w:rsidP="00F25146">
      <w:pPr>
        <w:widowControl w:val="0"/>
        <w:suppressAutoHyphens/>
        <w:spacing w:after="0"/>
        <w:ind w:left="284"/>
        <w:jc w:val="both"/>
        <w:rPr>
          <w:rFonts w:ascii="Arial" w:eastAsia="Times New Roman" w:hAnsi="Arial" w:cs="Arial"/>
          <w:color w:val="FF0000"/>
          <w:kern w:val="1"/>
          <w:sz w:val="20"/>
          <w:szCs w:val="24"/>
          <w:lang w:eastAsia="pl-PL"/>
        </w:rPr>
      </w:pPr>
    </w:p>
    <w:p w:rsidR="00F25146" w:rsidRPr="001D09B1" w:rsidRDefault="00F25146" w:rsidP="00F25146">
      <w:pPr>
        <w:widowControl w:val="0"/>
        <w:suppressAutoHyphens/>
        <w:spacing w:after="0"/>
        <w:ind w:left="284"/>
        <w:jc w:val="both"/>
        <w:rPr>
          <w:rFonts w:ascii="Arial" w:eastAsia="Times New Roman" w:hAnsi="Arial" w:cs="Arial"/>
          <w:color w:val="FF0000"/>
          <w:kern w:val="1"/>
          <w:sz w:val="20"/>
          <w:szCs w:val="24"/>
          <w:lang w:eastAsia="pl-PL"/>
        </w:rPr>
      </w:pPr>
      <w:r w:rsidRPr="001D09B1">
        <w:rPr>
          <w:rFonts w:ascii="Arial" w:eastAsia="Times New Roman" w:hAnsi="Arial" w:cs="Arial"/>
          <w:color w:val="FF0000"/>
          <w:kern w:val="1"/>
          <w:sz w:val="20"/>
          <w:szCs w:val="24"/>
          <w:lang w:eastAsia="pl-PL"/>
        </w:rPr>
        <w:t>W celu wyboru najkorzystniejszej oferty zamawiający przyjął następujące kryterium przypisując im odpowiednio wagi procentowe:</w:t>
      </w:r>
    </w:p>
    <w:p w:rsidR="00F25146" w:rsidRPr="001D09B1" w:rsidRDefault="00F25146" w:rsidP="00F25146">
      <w:pPr>
        <w:widowControl w:val="0"/>
        <w:suppressAutoHyphens/>
        <w:spacing w:after="0"/>
        <w:jc w:val="both"/>
        <w:rPr>
          <w:rFonts w:ascii="Arial" w:eastAsia="Times New Roman" w:hAnsi="Arial" w:cs="Arial"/>
          <w:color w:val="FF0000"/>
          <w:kern w:val="1"/>
          <w:sz w:val="20"/>
          <w:szCs w:val="24"/>
          <w:lang w:eastAsia="pl-PL"/>
        </w:rPr>
      </w:pPr>
    </w:p>
    <w:p w:rsidR="00F25146" w:rsidRPr="001D09B1" w:rsidRDefault="00F25146" w:rsidP="00F25146">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1D09B1">
        <w:rPr>
          <w:rFonts w:ascii="Arial" w:eastAsia="Times New Roman" w:hAnsi="Arial" w:cs="Arial"/>
          <w:b/>
          <w:color w:val="FF0000"/>
          <w:kern w:val="1"/>
          <w:sz w:val="20"/>
          <w:szCs w:val="20"/>
          <w:lang w:eastAsia="pl-PL"/>
        </w:rPr>
        <w:t xml:space="preserve">Cena brutto za realizację całego zamówienia – 60% </w:t>
      </w:r>
    </w:p>
    <w:p w:rsidR="00F25146" w:rsidRPr="001D09B1" w:rsidRDefault="00F25146" w:rsidP="00F25146">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F25146" w:rsidRPr="001D09B1" w:rsidRDefault="00F25146" w:rsidP="00F25146">
      <w:pPr>
        <w:spacing w:after="0"/>
        <w:ind w:left="284" w:right="-284"/>
        <w:contextualSpacing/>
        <w:jc w:val="both"/>
        <w:rPr>
          <w:rFonts w:ascii="Arial" w:eastAsia="Times New Roman" w:hAnsi="Arial" w:cs="Arial"/>
          <w:color w:val="FF0000"/>
          <w:sz w:val="20"/>
          <w:szCs w:val="20"/>
        </w:rPr>
      </w:pPr>
      <w:r w:rsidRPr="001D09B1">
        <w:rPr>
          <w:rFonts w:ascii="Arial" w:eastAsia="Times New Roman" w:hAnsi="Arial" w:cs="Arial"/>
          <w:color w:val="FF0000"/>
          <w:sz w:val="20"/>
          <w:szCs w:val="20"/>
        </w:rPr>
        <w:t xml:space="preserve"> </w:t>
      </w:r>
      <w:r w:rsidRPr="001D09B1">
        <w:rPr>
          <w:rFonts w:ascii="Arial" w:eastAsia="Times New Roman" w:hAnsi="Arial" w:cs="Arial"/>
          <w:b/>
          <w:color w:val="FF0000"/>
          <w:sz w:val="20"/>
          <w:szCs w:val="20"/>
        </w:rPr>
        <w:t>Czas na podjęcie prac w przypadku wystąpienia zagrożenia bezpieczeństwa dla ludzi i mienia</w:t>
      </w:r>
      <w:r w:rsidRPr="001D09B1">
        <w:rPr>
          <w:rFonts w:ascii="Arial" w:eastAsia="Times New Roman" w:hAnsi="Arial" w:cs="Arial"/>
          <w:color w:val="FF0000"/>
          <w:sz w:val="20"/>
          <w:szCs w:val="20"/>
        </w:rPr>
        <w:t xml:space="preserve"> – </w:t>
      </w:r>
      <w:r w:rsidRPr="001D09B1">
        <w:rPr>
          <w:rFonts w:ascii="Arial" w:eastAsia="Times New Roman" w:hAnsi="Arial" w:cs="Arial"/>
          <w:b/>
          <w:color w:val="FF0000"/>
          <w:sz w:val="20"/>
          <w:szCs w:val="20"/>
        </w:rPr>
        <w:t>40%</w:t>
      </w:r>
      <w:r w:rsidRPr="001D09B1">
        <w:rPr>
          <w:rFonts w:ascii="Arial" w:eastAsia="Times New Roman" w:hAnsi="Arial" w:cs="Arial"/>
          <w:color w:val="FF0000"/>
          <w:sz w:val="20"/>
          <w:szCs w:val="20"/>
        </w:rPr>
        <w:t xml:space="preserve"> </w:t>
      </w:r>
    </w:p>
    <w:p w:rsidR="00F25146" w:rsidRPr="001D09B1" w:rsidRDefault="00F25146" w:rsidP="00F25146">
      <w:pPr>
        <w:spacing w:after="0"/>
        <w:ind w:left="284" w:right="-284"/>
        <w:contextualSpacing/>
        <w:jc w:val="both"/>
        <w:rPr>
          <w:rFonts w:ascii="Times New Roman" w:eastAsia="Times New Roman" w:hAnsi="Times New Roman" w:cs="Times New Roman"/>
          <w:color w:val="FF0000"/>
        </w:rPr>
      </w:pPr>
      <w:r w:rsidRPr="001D09B1">
        <w:rPr>
          <w:rFonts w:ascii="Arial" w:eastAsia="Times New Roman" w:hAnsi="Arial" w:cs="Arial"/>
          <w:color w:val="FF0000"/>
          <w:sz w:val="20"/>
          <w:szCs w:val="20"/>
        </w:rPr>
        <w:t xml:space="preserve">( minimalny czas 15 minut, max. 2 godziny) </w:t>
      </w:r>
    </w:p>
    <w:p w:rsidR="00F25146" w:rsidRPr="001D09B1" w:rsidRDefault="00F25146" w:rsidP="00F25146">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F25146" w:rsidRPr="001D09B1" w:rsidRDefault="00F25146" w:rsidP="00F25146">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1D09B1">
        <w:rPr>
          <w:rFonts w:ascii="Arial" w:eastAsia="Times New Roman" w:hAnsi="Arial" w:cs="Arial"/>
          <w:b/>
          <w:color w:val="FF0000"/>
          <w:kern w:val="1"/>
          <w:sz w:val="20"/>
          <w:szCs w:val="20"/>
          <w:lang w:eastAsia="pl-PL"/>
        </w:rPr>
        <w:t xml:space="preserve">Czas reakcji – 40% </w:t>
      </w:r>
    </w:p>
    <w:p w:rsidR="00F25146" w:rsidRPr="001D09B1" w:rsidRDefault="00F25146" w:rsidP="00F25146">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F25146" w:rsidRDefault="00F25146" w:rsidP="00F25146">
      <w:pPr>
        <w:autoSpaceDE w:val="0"/>
        <w:autoSpaceDN w:val="0"/>
        <w:adjustRightInd w:val="0"/>
        <w:spacing w:after="0"/>
        <w:ind w:left="284" w:right="284"/>
        <w:contextualSpacing/>
        <w:jc w:val="both"/>
        <w:rPr>
          <w:rFonts w:ascii="Arial" w:eastAsia="Calibri" w:hAnsi="Arial" w:cs="Arial"/>
          <w:color w:val="FF0000"/>
          <w:sz w:val="20"/>
          <w:szCs w:val="20"/>
        </w:rPr>
      </w:pPr>
      <w:r w:rsidRPr="001D09B1">
        <w:rPr>
          <w:rFonts w:ascii="Arial" w:hAnsi="Arial" w:cs="Arial"/>
          <w:color w:val="FF0000"/>
          <w:sz w:val="20"/>
          <w:szCs w:val="20"/>
        </w:rPr>
        <w:t xml:space="preserve">Wykonawca powinien zadeklarować w ofercie czas reakcji od momentu otrzymania zlecenia (telefonicznie) lub bezpośrednio w swojej siedzibie, na usunięciu zagrożenia bezpieczeństwa wskazanego w zleceniu. Rozumie się przez to, iż w czasie nie wcześniej niż 15 minut i nie później niż 120 minut od zlecenia, Wykonawca rozpocznie działania prace, widoczne do stwierdzenia na miejscu wskazanym przez Zamawiającego. Do czasu reakcji nie może zostać wliczony czas przygotowania do podjęcia działań. Zamawiający będzie premiował Wykonawcę, który zadeklaruje jak najkrótszy czas reakcji tj. otrzyma on maksymalną liczbę punktów, a pozostali proporcjonalnie mniej. </w:t>
      </w:r>
      <w:r w:rsidRPr="001D09B1">
        <w:rPr>
          <w:rFonts w:ascii="Arial" w:eastAsia="Calibri" w:hAnsi="Arial" w:cs="Arial"/>
          <w:color w:val="FF0000"/>
          <w:sz w:val="20"/>
          <w:szCs w:val="20"/>
        </w:rPr>
        <w:t xml:space="preserve">Oferta wykonawcy, który nie zadeklaruje czasu albo zadeklaruje inny czas niż z przedziału 15-120 minut </w:t>
      </w:r>
      <w:r w:rsidRPr="001D09B1">
        <w:rPr>
          <w:rFonts w:ascii="Arial" w:eastAsia="Calibri" w:hAnsi="Arial" w:cs="Arial"/>
          <w:b/>
          <w:color w:val="FF0000"/>
          <w:sz w:val="20"/>
          <w:szCs w:val="20"/>
        </w:rPr>
        <w:t>zostanie odrzucona.</w:t>
      </w:r>
      <w:r w:rsidRPr="001D09B1">
        <w:rPr>
          <w:rFonts w:ascii="Arial" w:eastAsia="Calibri" w:hAnsi="Arial" w:cs="Arial"/>
          <w:color w:val="FF0000"/>
          <w:sz w:val="20"/>
          <w:szCs w:val="20"/>
        </w:rPr>
        <w:t xml:space="preserve"> W przypadku nie dotrzymania ww. warunku, na Wykonawcę zostanie nałożona </w:t>
      </w:r>
      <w:r w:rsidRPr="001D09B1">
        <w:rPr>
          <w:rFonts w:ascii="Arial" w:eastAsia="Calibri" w:hAnsi="Arial" w:cs="Arial"/>
          <w:color w:val="FF0000"/>
          <w:sz w:val="20"/>
          <w:szCs w:val="20"/>
        </w:rPr>
        <w:lastRenderedPageBreak/>
        <w:t>kara z tytułu nienależytego wykonania zamówienia, której wysokość będzie określała umowa zawarta pomiędzy Zamawiającym a Wykonawcą.</w:t>
      </w:r>
    </w:p>
    <w:p w:rsidR="001D09B1" w:rsidRDefault="001D09B1" w:rsidP="00F25146">
      <w:pPr>
        <w:autoSpaceDE w:val="0"/>
        <w:autoSpaceDN w:val="0"/>
        <w:adjustRightInd w:val="0"/>
        <w:spacing w:after="0"/>
        <w:ind w:left="284" w:right="284"/>
        <w:contextualSpacing/>
        <w:jc w:val="both"/>
        <w:rPr>
          <w:rFonts w:ascii="Arial" w:eastAsia="Calibri" w:hAnsi="Arial" w:cs="Arial"/>
          <w:color w:val="FF0000"/>
          <w:sz w:val="20"/>
          <w:szCs w:val="20"/>
        </w:rPr>
      </w:pP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lastRenderedPageBreak/>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211548">
      <w:pPr>
        <w:widowControl w:val="0"/>
        <w:numPr>
          <w:ilvl w:val="1"/>
          <w:numId w:val="28"/>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211548">
      <w:pPr>
        <w:widowControl w:val="0"/>
        <w:numPr>
          <w:ilvl w:val="1"/>
          <w:numId w:val="28"/>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211548">
      <w:pPr>
        <w:widowControl w:val="0"/>
        <w:numPr>
          <w:ilvl w:val="2"/>
          <w:numId w:val="37"/>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C436C3"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16</w:t>
      </w:r>
      <w:r w:rsidR="00556423">
        <w:rPr>
          <w:rFonts w:ascii="Arial" w:eastAsia="Times New Roman" w:hAnsi="Arial" w:cs="Arial"/>
          <w:b/>
          <w:color w:val="FF0000"/>
          <w:kern w:val="1"/>
          <w:sz w:val="20"/>
          <w:szCs w:val="20"/>
          <w:lang w:eastAsia="pl-PL"/>
        </w:rPr>
        <w:t>.11</w:t>
      </w:r>
      <w:r w:rsidR="000E57BC" w:rsidRPr="000E57BC">
        <w:rPr>
          <w:rFonts w:ascii="Arial" w:eastAsia="Times New Roman" w:hAnsi="Arial" w:cs="Arial"/>
          <w:b/>
          <w:color w:val="FF0000"/>
          <w:kern w:val="1"/>
          <w:sz w:val="20"/>
          <w:szCs w:val="20"/>
          <w:lang w:eastAsia="pl-PL"/>
        </w:rPr>
        <w:t>.2020 r. do godziny 09:00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211548">
      <w:pPr>
        <w:pStyle w:val="Akapitzlist"/>
        <w:numPr>
          <w:ilvl w:val="0"/>
          <w:numId w:val="37"/>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C436C3" w:rsidRPr="00247E07" w:rsidRDefault="00C436C3"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lastRenderedPageBreak/>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76401E">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08152C" w:rsidRDefault="0008152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211548">
      <w:pPr>
        <w:widowControl w:val="0"/>
        <w:numPr>
          <w:ilvl w:val="3"/>
          <w:numId w:val="28"/>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211548">
      <w:pPr>
        <w:widowControl w:val="0"/>
        <w:numPr>
          <w:ilvl w:val="3"/>
          <w:numId w:val="28"/>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211548">
      <w:pPr>
        <w:widowControl w:val="0"/>
        <w:numPr>
          <w:ilvl w:val="3"/>
          <w:numId w:val="28"/>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08152C" w:rsidRPr="00BC4550" w:rsidRDefault="0008152C" w:rsidP="00211548">
      <w:pPr>
        <w:widowControl w:val="0"/>
        <w:numPr>
          <w:ilvl w:val="0"/>
          <w:numId w:val="4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08152C" w:rsidRPr="00BC4550" w:rsidRDefault="0008152C" w:rsidP="00211548">
      <w:pPr>
        <w:widowControl w:val="0"/>
        <w:numPr>
          <w:ilvl w:val="0"/>
          <w:numId w:val="4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08152C" w:rsidRPr="00BC4550" w:rsidRDefault="0008152C" w:rsidP="00211548">
      <w:pPr>
        <w:widowControl w:val="0"/>
        <w:numPr>
          <w:ilvl w:val="0"/>
          <w:numId w:val="4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08152C" w:rsidRPr="00247E07" w:rsidRDefault="0008152C" w:rsidP="0008152C">
      <w:pPr>
        <w:spacing w:after="0"/>
        <w:ind w:left="851"/>
        <w:rPr>
          <w:rFonts w:ascii="Arial" w:hAnsi="Arial" w:cs="Arial"/>
          <w:sz w:val="20"/>
          <w:szCs w:val="20"/>
        </w:rPr>
      </w:pPr>
      <w:r w:rsidRPr="00247E07">
        <w:rPr>
          <w:rFonts w:ascii="Arial" w:hAnsi="Arial" w:cs="Arial"/>
          <w:sz w:val="20"/>
          <w:szCs w:val="20"/>
        </w:rPr>
        <w:t>6) wyboru najkorzystniejszej oferty.</w:t>
      </w:r>
    </w:p>
    <w:p w:rsidR="0008152C" w:rsidRPr="00247E07" w:rsidRDefault="0008152C" w:rsidP="00211548">
      <w:pPr>
        <w:widowControl w:val="0"/>
        <w:numPr>
          <w:ilvl w:val="0"/>
          <w:numId w:val="43"/>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211548">
      <w:pPr>
        <w:widowControl w:val="0"/>
        <w:numPr>
          <w:ilvl w:val="3"/>
          <w:numId w:val="2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211548">
      <w:pPr>
        <w:widowControl w:val="0"/>
        <w:numPr>
          <w:ilvl w:val="3"/>
          <w:numId w:val="2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931DBC"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931DBC" w:rsidRDefault="00154B9A" w:rsidP="00931DBC">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931DBC">
        <w:rPr>
          <w:rFonts w:ascii="Arial" w:eastAsia="Times New Roman" w:hAnsi="Arial" w:cs="Arial"/>
          <w:color w:val="000000" w:themeColor="text1"/>
          <w:sz w:val="20"/>
          <w:szCs w:val="20"/>
        </w:rPr>
        <w:t>Pani/Pana dane osobowe przetwarzane będą na podstawie art. 6 ust. 1 lit. c</w:t>
      </w:r>
      <w:r w:rsidRPr="00931DBC">
        <w:rPr>
          <w:rFonts w:ascii="Arial" w:eastAsia="Times New Roman" w:hAnsi="Arial" w:cs="Arial"/>
          <w:i/>
          <w:color w:val="000000" w:themeColor="text1"/>
          <w:sz w:val="20"/>
          <w:szCs w:val="20"/>
        </w:rPr>
        <w:t xml:space="preserve"> </w:t>
      </w:r>
      <w:r w:rsidRPr="00931DBC">
        <w:rPr>
          <w:rFonts w:ascii="Arial" w:eastAsia="Times New Roman" w:hAnsi="Arial" w:cs="Arial"/>
          <w:color w:val="000000" w:themeColor="text1"/>
          <w:sz w:val="20"/>
          <w:szCs w:val="20"/>
        </w:rPr>
        <w:t xml:space="preserve">RODO w celu </w:t>
      </w:r>
      <w:r w:rsidRPr="00931DBC">
        <w:rPr>
          <w:rFonts w:ascii="Arial" w:hAnsi="Arial" w:cs="Arial"/>
          <w:color w:val="000000" w:themeColor="text1"/>
          <w:sz w:val="20"/>
          <w:szCs w:val="20"/>
        </w:rPr>
        <w:t xml:space="preserve">związanym z postępowaniem o udzielenie zamówienia publicznego </w:t>
      </w:r>
      <w:r w:rsidR="004A1485" w:rsidRPr="00931DBC">
        <w:rPr>
          <w:rFonts w:ascii="Arial" w:hAnsi="Arial" w:cs="Arial"/>
          <w:b/>
          <w:color w:val="000000" w:themeColor="text1"/>
          <w:sz w:val="20"/>
          <w:szCs w:val="20"/>
        </w:rPr>
        <w:t>„</w:t>
      </w:r>
      <w:r w:rsidR="00931DBC" w:rsidRPr="00931DBC">
        <w:rPr>
          <w:rFonts w:ascii="Arial" w:eastAsia="Times New Roman" w:hAnsi="Arial" w:cs="Arial"/>
          <w:b/>
          <w:sz w:val="20"/>
          <w:szCs w:val="20"/>
        </w:rPr>
        <w:t>Prace związane z pielęgnacją i wycinką drzew</w:t>
      </w:r>
      <w:r w:rsidR="00931DBC">
        <w:rPr>
          <w:rFonts w:ascii="Arial" w:eastAsia="Times New Roman" w:hAnsi="Arial" w:cs="Arial"/>
          <w:b/>
          <w:sz w:val="20"/>
          <w:szCs w:val="20"/>
        </w:rPr>
        <w:t xml:space="preserve"> </w:t>
      </w:r>
      <w:r w:rsidR="00931DBC" w:rsidRPr="00931DBC">
        <w:rPr>
          <w:rFonts w:ascii="Arial" w:eastAsia="Times New Roman" w:hAnsi="Arial" w:cs="Arial"/>
          <w:b/>
          <w:sz w:val="20"/>
          <w:szCs w:val="20"/>
        </w:rPr>
        <w:t>w granicach administracyjnych miasta Piły</w:t>
      </w:r>
      <w:r w:rsidR="002053A1" w:rsidRPr="00931DBC">
        <w:rPr>
          <w:rFonts w:ascii="Arial" w:hAnsi="Arial" w:cs="Arial"/>
          <w:b/>
          <w:color w:val="000000" w:themeColor="text1"/>
          <w:sz w:val="20"/>
          <w:szCs w:val="20"/>
        </w:rPr>
        <w:t>”</w:t>
      </w:r>
      <w:r w:rsidR="002053A1" w:rsidRPr="00931DBC">
        <w:rPr>
          <w:rFonts w:ascii="Arial" w:hAnsi="Arial" w:cs="Arial"/>
          <w:color w:val="000000" w:themeColor="text1"/>
          <w:sz w:val="20"/>
          <w:szCs w:val="20"/>
        </w:rPr>
        <w:t xml:space="preserve"> </w:t>
      </w:r>
      <w:r w:rsidRPr="00931DBC">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lastRenderedPageBreak/>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C8046F" w:rsidRDefault="00A82ADB" w:rsidP="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sidR="00931DBC">
        <w:rPr>
          <w:rFonts w:ascii="Arial" w:eastAsia="Lucida Sans Unicode" w:hAnsi="Arial" w:cs="Arial"/>
          <w:b/>
          <w:bCs/>
          <w:kern w:val="1"/>
          <w:sz w:val="20"/>
          <w:szCs w:val="20"/>
          <w:lang w:eastAsia="pl-PL"/>
        </w:rPr>
        <w:t>.1.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931DBC" w:rsidRPr="00EB4BF3" w:rsidRDefault="00931DBC" w:rsidP="00931DB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Times New Roman" w:hAnsi="Arial" w:cs="Arial"/>
          <w:kern w:val="1"/>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931DBC" w:rsidRPr="00CF23AB" w:rsidRDefault="00931DBC"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931DBC" w:rsidRPr="00947B67" w:rsidRDefault="00931DBC" w:rsidP="00931DBC">
      <w:pPr>
        <w:spacing w:after="0" w:line="240" w:lineRule="auto"/>
        <w:ind w:left="567"/>
        <w:jc w:val="center"/>
        <w:rPr>
          <w:rFonts w:ascii="Arial" w:eastAsia="Times New Roman" w:hAnsi="Arial" w:cs="Arial"/>
          <w:b/>
          <w:sz w:val="36"/>
          <w:szCs w:val="36"/>
        </w:rPr>
      </w:pPr>
      <w:r w:rsidRPr="00947B67">
        <w:rPr>
          <w:rFonts w:ascii="Arial" w:eastAsia="Times New Roman" w:hAnsi="Arial" w:cs="Arial"/>
          <w:b/>
          <w:sz w:val="36"/>
          <w:szCs w:val="36"/>
        </w:rPr>
        <w:t>Prace związane z pielęgnacją i wycinką drzew</w:t>
      </w:r>
    </w:p>
    <w:p w:rsidR="00931DBC" w:rsidRDefault="00931DBC" w:rsidP="00931DBC">
      <w:pPr>
        <w:widowControl w:val="0"/>
        <w:suppressAutoHyphens/>
        <w:spacing w:after="0" w:line="240" w:lineRule="auto"/>
        <w:jc w:val="center"/>
        <w:rPr>
          <w:rFonts w:ascii="Arial" w:eastAsia="Times New Roman" w:hAnsi="Arial" w:cs="Arial"/>
          <w:b/>
          <w:sz w:val="36"/>
          <w:szCs w:val="36"/>
        </w:rPr>
      </w:pPr>
      <w:r w:rsidRPr="00947B67">
        <w:rPr>
          <w:rFonts w:ascii="Arial" w:eastAsia="Times New Roman" w:hAnsi="Arial" w:cs="Arial"/>
          <w:b/>
          <w:sz w:val="36"/>
          <w:szCs w:val="36"/>
        </w:rPr>
        <w:t xml:space="preserve">w granicach </w:t>
      </w:r>
      <w:r>
        <w:rPr>
          <w:rFonts w:ascii="Arial" w:eastAsia="Times New Roman" w:hAnsi="Arial" w:cs="Arial"/>
          <w:b/>
          <w:sz w:val="36"/>
          <w:szCs w:val="36"/>
        </w:rPr>
        <w:t>administracyjnych miasta Piły – zadanie I</w:t>
      </w:r>
    </w:p>
    <w:p w:rsidR="00931DBC" w:rsidRPr="00ED353A" w:rsidRDefault="00931DBC" w:rsidP="00931DBC">
      <w:pPr>
        <w:pStyle w:val="Akapitzlist"/>
        <w:jc w:val="center"/>
        <w:rPr>
          <w:rFonts w:ascii="Arial" w:hAnsi="Arial" w:cs="Arial"/>
          <w:b/>
          <w:color w:val="000000" w:themeColor="text1"/>
          <w:sz w:val="28"/>
          <w:szCs w:val="28"/>
        </w:rPr>
      </w:pPr>
    </w:p>
    <w:p w:rsidR="00931DBC" w:rsidRPr="003C464C" w:rsidRDefault="00931DBC" w:rsidP="00931DBC">
      <w:pPr>
        <w:widowControl w:val="0"/>
        <w:suppressAutoHyphens/>
        <w:spacing w:after="0" w:line="240" w:lineRule="auto"/>
        <w:contextualSpacing/>
        <w:jc w:val="center"/>
        <w:rPr>
          <w:rFonts w:ascii="Arial" w:eastAsia="Times New Roman" w:hAnsi="Arial" w:cs="Arial"/>
          <w:kern w:val="1"/>
          <w:sz w:val="20"/>
          <w:szCs w:val="20"/>
          <w:lang w:eastAsia="pl-PL"/>
        </w:rPr>
      </w:pPr>
    </w:p>
    <w:p w:rsidR="00931DBC" w:rsidRPr="00EB4BF3" w:rsidRDefault="00931DBC" w:rsidP="00931DBC">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931DBC" w:rsidRPr="00EB4BF3" w:rsidRDefault="00931DBC" w:rsidP="00931DBC">
      <w:pPr>
        <w:widowControl w:val="0"/>
        <w:tabs>
          <w:tab w:val="left" w:pos="0"/>
        </w:tabs>
        <w:suppressAutoHyphens/>
        <w:spacing w:after="0" w:line="240" w:lineRule="auto"/>
        <w:rPr>
          <w:rFonts w:ascii="Arial" w:eastAsia="Times New Roman" w:hAnsi="Arial" w:cs="Arial"/>
          <w:kern w:val="1"/>
          <w:sz w:val="20"/>
          <w:szCs w:val="20"/>
          <w:lang w:eastAsia="pl-PL"/>
        </w:rPr>
      </w:pPr>
    </w:p>
    <w:p w:rsidR="00931DBC" w:rsidRPr="00EB4BF3" w:rsidRDefault="00931DBC" w:rsidP="00931DBC">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931DBC" w:rsidRPr="00EB4BF3" w:rsidRDefault="00931DBC" w:rsidP="00931DBC">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931DBC" w:rsidRPr="00EB4BF3" w:rsidRDefault="00931DBC" w:rsidP="00931DBC">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931DBC" w:rsidRPr="006122C2" w:rsidRDefault="00931DBC" w:rsidP="00931DBC">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931DBC" w:rsidRDefault="00931DBC" w:rsidP="00931DBC">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931DBC" w:rsidRDefault="00931DBC" w:rsidP="00931DBC">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931DBC" w:rsidRPr="0099502E" w:rsidRDefault="00931DBC" w:rsidP="00931DBC">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931DBC" w:rsidRPr="0099502E" w:rsidRDefault="00931DBC" w:rsidP="00931DBC">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931DBC" w:rsidRPr="00BA3F62" w:rsidRDefault="00931DBC" w:rsidP="00931DBC">
      <w:pPr>
        <w:pStyle w:val="Akapitzlist"/>
        <w:numPr>
          <w:ilvl w:val="3"/>
          <w:numId w:val="10"/>
        </w:numPr>
        <w:tabs>
          <w:tab w:val="clear" w:pos="2880"/>
          <w:tab w:val="left" w:pos="1415"/>
        </w:tabs>
        <w:ind w:left="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rsidR="00931DBC" w:rsidRDefault="00931DBC" w:rsidP="00931DBC">
      <w:pPr>
        <w:pStyle w:val="Akapitzlist"/>
        <w:tabs>
          <w:tab w:val="left" w:pos="1415"/>
        </w:tabs>
        <w:ind w:left="0"/>
        <w:jc w:val="both"/>
        <w:rPr>
          <w:rFonts w:ascii="Arial" w:eastAsia="Times New Roman" w:hAnsi="Arial" w:cs="Arial"/>
          <w:color w:val="FF0000"/>
          <w:sz w:val="20"/>
        </w:rPr>
      </w:pPr>
    </w:p>
    <w:p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931DBC" w:rsidRPr="00142B68" w:rsidRDefault="00931DBC" w:rsidP="00142B6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931DBC" w:rsidRPr="00EB4BF3" w:rsidRDefault="00931DBC" w:rsidP="00931DBC">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931DBC" w:rsidRPr="00EB4BF3" w:rsidRDefault="00931DBC" w:rsidP="00931DBC">
      <w:pPr>
        <w:widowControl w:val="0"/>
        <w:suppressAutoHyphens/>
        <w:autoSpaceDE w:val="0"/>
        <w:spacing w:after="0" w:line="240" w:lineRule="auto"/>
        <w:ind w:firstLine="709"/>
        <w:jc w:val="both"/>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931DBC" w:rsidRPr="00381949" w:rsidRDefault="00931DBC" w:rsidP="00931DB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931DBC" w:rsidRPr="00EB4BF3" w:rsidRDefault="00931DBC" w:rsidP="00931DBC">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931DBC" w:rsidRDefault="00931DBC">
      <w:pPr>
        <w:rPr>
          <w:rFonts w:ascii="Arial" w:eastAsia="Arial" w:hAnsi="Arial" w:cs="Arial"/>
          <w:i/>
          <w:iCs/>
          <w:sz w:val="16"/>
          <w:szCs w:val="16"/>
          <w:lang w:eastAsia="pl-PL"/>
        </w:rPr>
      </w:pPr>
      <w:r>
        <w:rPr>
          <w:rFonts w:ascii="Arial" w:eastAsia="Arial" w:hAnsi="Arial" w:cs="Arial"/>
          <w:i/>
          <w:iCs/>
          <w:sz w:val="16"/>
          <w:szCs w:val="16"/>
          <w:lang w:eastAsia="pl-PL"/>
        </w:rPr>
        <w:br w:type="page"/>
      </w:r>
    </w:p>
    <w:p w:rsidR="00931DBC" w:rsidRPr="00EB4BF3" w:rsidRDefault="00931DBC" w:rsidP="00931DBC">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.2. </w:t>
      </w:r>
      <w:r w:rsidRPr="00EB4BF3">
        <w:rPr>
          <w:rFonts w:ascii="Arial" w:eastAsia="Lucida Sans Unicode" w:hAnsi="Arial" w:cs="Arial"/>
          <w:b/>
          <w:bCs/>
          <w:kern w:val="1"/>
          <w:sz w:val="20"/>
          <w:szCs w:val="20"/>
          <w:lang w:eastAsia="pl-PL"/>
        </w:rPr>
        <w:t>do SIWZ</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931DBC" w:rsidRPr="00EB4BF3" w:rsidRDefault="00931DBC" w:rsidP="00931DB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Times New Roman" w:hAnsi="Arial" w:cs="Arial"/>
          <w:kern w:val="1"/>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931DBC" w:rsidRPr="00CF23AB" w:rsidRDefault="00931DBC"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931DBC" w:rsidRPr="00947B67" w:rsidRDefault="00931DBC" w:rsidP="00931DBC">
      <w:pPr>
        <w:spacing w:after="0" w:line="240" w:lineRule="auto"/>
        <w:ind w:left="567"/>
        <w:jc w:val="center"/>
        <w:rPr>
          <w:rFonts w:ascii="Arial" w:eastAsia="Times New Roman" w:hAnsi="Arial" w:cs="Arial"/>
          <w:b/>
          <w:sz w:val="36"/>
          <w:szCs w:val="36"/>
        </w:rPr>
      </w:pPr>
      <w:r w:rsidRPr="00947B67">
        <w:rPr>
          <w:rFonts w:ascii="Arial" w:eastAsia="Times New Roman" w:hAnsi="Arial" w:cs="Arial"/>
          <w:b/>
          <w:sz w:val="36"/>
          <w:szCs w:val="36"/>
        </w:rPr>
        <w:t>Prace związane z pielęgnacją i wycinką drzew</w:t>
      </w:r>
    </w:p>
    <w:p w:rsidR="00931DBC" w:rsidRDefault="00931DBC" w:rsidP="00931DBC">
      <w:pPr>
        <w:widowControl w:val="0"/>
        <w:suppressAutoHyphens/>
        <w:spacing w:after="0" w:line="240" w:lineRule="auto"/>
        <w:jc w:val="center"/>
        <w:rPr>
          <w:rFonts w:ascii="Arial" w:eastAsia="Times New Roman" w:hAnsi="Arial" w:cs="Arial"/>
          <w:b/>
          <w:sz w:val="36"/>
          <w:szCs w:val="36"/>
        </w:rPr>
      </w:pPr>
      <w:r w:rsidRPr="00947B67">
        <w:rPr>
          <w:rFonts w:ascii="Arial" w:eastAsia="Times New Roman" w:hAnsi="Arial" w:cs="Arial"/>
          <w:b/>
          <w:sz w:val="36"/>
          <w:szCs w:val="36"/>
        </w:rPr>
        <w:t xml:space="preserve">w granicach </w:t>
      </w:r>
      <w:r>
        <w:rPr>
          <w:rFonts w:ascii="Arial" w:eastAsia="Times New Roman" w:hAnsi="Arial" w:cs="Arial"/>
          <w:b/>
          <w:sz w:val="36"/>
          <w:szCs w:val="36"/>
        </w:rPr>
        <w:t>administracyjnych miasta Piły – zadanie II</w:t>
      </w:r>
    </w:p>
    <w:p w:rsidR="00931DBC" w:rsidRPr="00ED353A" w:rsidRDefault="00931DBC" w:rsidP="00931DBC">
      <w:pPr>
        <w:pStyle w:val="Akapitzlist"/>
        <w:jc w:val="center"/>
        <w:rPr>
          <w:rFonts w:ascii="Arial" w:hAnsi="Arial" w:cs="Arial"/>
          <w:b/>
          <w:color w:val="000000" w:themeColor="text1"/>
          <w:sz w:val="28"/>
          <w:szCs w:val="28"/>
        </w:rPr>
      </w:pPr>
    </w:p>
    <w:p w:rsidR="00931DBC" w:rsidRPr="003C464C" w:rsidRDefault="00931DBC" w:rsidP="00931DBC">
      <w:pPr>
        <w:widowControl w:val="0"/>
        <w:suppressAutoHyphens/>
        <w:spacing w:after="0" w:line="240" w:lineRule="auto"/>
        <w:contextualSpacing/>
        <w:jc w:val="center"/>
        <w:rPr>
          <w:rFonts w:ascii="Arial" w:eastAsia="Times New Roman" w:hAnsi="Arial" w:cs="Arial"/>
          <w:kern w:val="1"/>
          <w:sz w:val="20"/>
          <w:szCs w:val="20"/>
          <w:lang w:eastAsia="pl-PL"/>
        </w:rPr>
      </w:pPr>
    </w:p>
    <w:p w:rsidR="00931DBC" w:rsidRPr="00EB4BF3" w:rsidRDefault="00931DBC" w:rsidP="00931DBC">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931DBC" w:rsidRPr="00EB4BF3" w:rsidRDefault="00931DBC" w:rsidP="00931DBC">
      <w:pPr>
        <w:widowControl w:val="0"/>
        <w:tabs>
          <w:tab w:val="left" w:pos="0"/>
        </w:tabs>
        <w:suppressAutoHyphens/>
        <w:spacing w:after="0" w:line="240" w:lineRule="auto"/>
        <w:rPr>
          <w:rFonts w:ascii="Arial" w:eastAsia="Times New Roman" w:hAnsi="Arial" w:cs="Arial"/>
          <w:kern w:val="1"/>
          <w:sz w:val="20"/>
          <w:szCs w:val="20"/>
          <w:lang w:eastAsia="pl-PL"/>
        </w:rPr>
      </w:pPr>
    </w:p>
    <w:p w:rsidR="00931DBC" w:rsidRPr="00EB4BF3" w:rsidRDefault="00931DBC" w:rsidP="00931DBC">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931DBC" w:rsidRPr="00EB4BF3" w:rsidRDefault="00931DBC" w:rsidP="00931DBC">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931DBC" w:rsidRPr="00EB4BF3" w:rsidRDefault="00931DBC" w:rsidP="00931DBC">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931DBC" w:rsidRPr="006122C2" w:rsidRDefault="00931DBC" w:rsidP="00931DBC">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931DBC" w:rsidRDefault="00931DBC" w:rsidP="00931DBC">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931DBC" w:rsidRDefault="00931DBC" w:rsidP="00142B68">
      <w:pPr>
        <w:widowControl w:val="0"/>
        <w:numPr>
          <w:ilvl w:val="3"/>
          <w:numId w:val="82"/>
        </w:numPr>
        <w:tabs>
          <w:tab w:val="clear" w:pos="2880"/>
          <w:tab w:val="left" w:pos="0"/>
        </w:tabs>
        <w:suppressAutoHyphens/>
        <w:autoSpaceDE w:val="0"/>
        <w:spacing w:after="0" w:line="360" w:lineRule="auto"/>
        <w:ind w:left="426"/>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931DBC" w:rsidRPr="0099502E" w:rsidRDefault="00931DBC" w:rsidP="00931DBC">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931DBC" w:rsidRPr="0099502E" w:rsidRDefault="00931DBC" w:rsidP="00931DBC">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931DBC" w:rsidRPr="00BA3F62" w:rsidRDefault="00931DBC" w:rsidP="00142B68">
      <w:pPr>
        <w:pStyle w:val="Akapitzlist"/>
        <w:numPr>
          <w:ilvl w:val="3"/>
          <w:numId w:val="82"/>
        </w:numPr>
        <w:tabs>
          <w:tab w:val="left" w:pos="1415"/>
        </w:tabs>
        <w:ind w:left="426"/>
        <w:jc w:val="both"/>
        <w:rPr>
          <w:rFonts w:ascii="Arial" w:eastAsia="Times New Roman" w:hAnsi="Arial" w:cs="Arial"/>
          <w:color w:val="FF0000"/>
          <w:sz w:val="20"/>
          <w:szCs w:val="20"/>
        </w:rPr>
      </w:pPr>
      <w:r w:rsidRPr="00BA3F62">
        <w:rPr>
          <w:rFonts w:ascii="Arial" w:eastAsia="Calibri" w:hAnsi="Arial" w:cs="Arial"/>
          <w:color w:val="FF0000"/>
          <w:sz w:val="20"/>
          <w:szCs w:val="20"/>
        </w:rPr>
        <w:t>Oferuję następujący czas – …………</w:t>
      </w:r>
    </w:p>
    <w:p w:rsidR="00931DBC" w:rsidRDefault="00931DBC" w:rsidP="00931DBC">
      <w:pPr>
        <w:pStyle w:val="Akapitzlist"/>
        <w:tabs>
          <w:tab w:val="left" w:pos="1415"/>
        </w:tabs>
        <w:ind w:left="0"/>
        <w:jc w:val="both"/>
        <w:rPr>
          <w:rFonts w:ascii="Arial" w:eastAsia="Times New Roman" w:hAnsi="Arial" w:cs="Arial"/>
          <w:color w:val="FF0000"/>
          <w:sz w:val="20"/>
        </w:rPr>
      </w:pPr>
    </w:p>
    <w:p w:rsidR="00931DBC" w:rsidRPr="00EB4BF3" w:rsidRDefault="00931DBC" w:rsidP="00142B68">
      <w:pPr>
        <w:widowControl w:val="0"/>
        <w:numPr>
          <w:ilvl w:val="0"/>
          <w:numId w:val="8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931DBC" w:rsidRPr="00EB4BF3" w:rsidRDefault="00931DBC" w:rsidP="00142B68">
      <w:pPr>
        <w:widowControl w:val="0"/>
        <w:numPr>
          <w:ilvl w:val="0"/>
          <w:numId w:val="8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931DBC" w:rsidRPr="00142B68" w:rsidRDefault="00931DBC" w:rsidP="00142B68">
      <w:pPr>
        <w:widowControl w:val="0"/>
        <w:numPr>
          <w:ilvl w:val="0"/>
          <w:numId w:val="8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931DBC" w:rsidRPr="00EB4BF3" w:rsidRDefault="00931DBC" w:rsidP="00142B68">
      <w:pPr>
        <w:widowControl w:val="0"/>
        <w:numPr>
          <w:ilvl w:val="0"/>
          <w:numId w:val="8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931DBC" w:rsidRPr="00EB4BF3" w:rsidRDefault="00931DBC" w:rsidP="00931DBC">
      <w:pPr>
        <w:widowControl w:val="0"/>
        <w:suppressAutoHyphens/>
        <w:autoSpaceDE w:val="0"/>
        <w:spacing w:after="0" w:line="240" w:lineRule="auto"/>
        <w:ind w:firstLine="709"/>
        <w:jc w:val="both"/>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931DBC" w:rsidRPr="00381949" w:rsidRDefault="00931DBC" w:rsidP="00931DB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931DBC" w:rsidRPr="00EB4BF3" w:rsidRDefault="00931DBC" w:rsidP="00931DBC">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642646" w:rsidRDefault="00642646" w:rsidP="002220AF">
      <w:pPr>
        <w:widowControl w:val="0"/>
        <w:suppressAutoHyphens/>
        <w:autoSpaceDE w:val="0"/>
        <w:spacing w:after="0" w:line="360" w:lineRule="auto"/>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r>
    </w:p>
    <w:p w:rsidR="00642646" w:rsidRDefault="00642646">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247E07" w:rsidRDefault="008853B3" w:rsidP="00642646">
      <w:pPr>
        <w:jc w:val="right"/>
        <w:rPr>
          <w:rFonts w:ascii="Arial" w:hAnsi="Arial" w:cs="Arial"/>
          <w:i/>
        </w:rPr>
      </w:pPr>
      <w:r>
        <w:rPr>
          <w:rFonts w:ascii="Arial" w:eastAsia="Calibri" w:hAnsi="Arial" w:cs="Arial"/>
          <w:b/>
          <w:sz w:val="20"/>
          <w:szCs w:val="20"/>
        </w:rPr>
        <w:br w:type="page"/>
      </w:r>
      <w:r w:rsidR="00B05DB0" w:rsidRPr="00B05DB0">
        <w:rPr>
          <w:rFonts w:ascii="Arial" w:eastAsia="Calibri" w:hAnsi="Arial" w:cs="Arial"/>
          <w:b/>
          <w:sz w:val="20"/>
          <w:szCs w:val="20"/>
        </w:rPr>
        <w:lastRenderedPageBreak/>
        <w:t xml:space="preserve">Załącznik nr </w:t>
      </w:r>
      <w:r>
        <w:rPr>
          <w:rFonts w:ascii="Arial" w:eastAsia="Calibri" w:hAnsi="Arial" w:cs="Arial"/>
          <w:b/>
          <w:sz w:val="20"/>
          <w:szCs w:val="20"/>
        </w:rPr>
        <w:t>3</w:t>
      </w:r>
      <w:r w:rsidR="00867399">
        <w:rPr>
          <w:rFonts w:ascii="Arial" w:eastAsia="Calibri" w:hAnsi="Arial" w:cs="Arial"/>
          <w:b/>
          <w:sz w:val="20"/>
          <w:szCs w:val="20"/>
        </w:rPr>
        <w:t>.1.</w:t>
      </w:r>
      <w:r w:rsidR="00B05DB0" w:rsidRPr="00B05DB0">
        <w:rPr>
          <w:rFonts w:ascii="Arial" w:eastAsia="Calibri" w:hAnsi="Arial" w:cs="Arial"/>
          <w:b/>
          <w:sz w:val="20"/>
          <w:szCs w:val="20"/>
        </w:rPr>
        <w:t xml:space="preserve"> do SIWZ</w:t>
      </w:r>
    </w:p>
    <w:p w:rsidR="00BA3F62" w:rsidRDefault="00BA3F62" w:rsidP="00DD2D2E">
      <w:pPr>
        <w:spacing w:after="0"/>
        <w:jc w:val="right"/>
        <w:rPr>
          <w:rFonts w:ascii="Arial" w:eastAsia="Calibri" w:hAnsi="Arial" w:cs="Arial"/>
          <w:b/>
          <w:sz w:val="20"/>
          <w:szCs w:val="20"/>
        </w:rPr>
      </w:pPr>
    </w:p>
    <w:p w:rsidR="00223763" w:rsidRPr="00F6219A" w:rsidRDefault="00223763" w:rsidP="00223763">
      <w:pPr>
        <w:spacing w:after="0"/>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UMOWA NR  ………………/ 2020</w:t>
      </w:r>
    </w:p>
    <w:p w:rsidR="00223763" w:rsidRPr="00F6219A" w:rsidRDefault="00223763" w:rsidP="00223763">
      <w:pPr>
        <w:widowControl w:val="0"/>
        <w:suppressAutoHyphens/>
        <w:spacing w:after="0"/>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spacing w:after="0"/>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spacing w:after="0"/>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zawarta w dniu …………………………2020 r. w Pile, pomiędzy:</w:t>
      </w:r>
    </w:p>
    <w:p w:rsidR="00223763" w:rsidRPr="00F6219A" w:rsidRDefault="00223763" w:rsidP="00223763">
      <w:pPr>
        <w:widowControl w:val="0"/>
        <w:suppressAutoHyphens/>
        <w:spacing w:after="0"/>
        <w:jc w:val="both"/>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spacing w:after="0"/>
        <w:jc w:val="both"/>
        <w:rPr>
          <w:rFonts w:ascii="Arial" w:eastAsia="Lucida Sans Unicode" w:hAnsi="Arial" w:cs="Arial"/>
          <w:b/>
          <w:color w:val="000000" w:themeColor="text1"/>
          <w:kern w:val="1"/>
          <w:sz w:val="20"/>
          <w:szCs w:val="20"/>
          <w:lang w:eastAsia="pl-PL"/>
        </w:rPr>
      </w:pPr>
    </w:p>
    <w:p w:rsidR="00223763" w:rsidRPr="00F6219A" w:rsidRDefault="00223763" w:rsidP="00223763">
      <w:pPr>
        <w:widowControl w:val="0"/>
        <w:suppressAutoHyphens/>
        <w:spacing w:after="0"/>
        <w:jc w:val="both"/>
        <w:rPr>
          <w:rFonts w:ascii="Arial" w:eastAsia="Lucida Sans Unicode" w:hAnsi="Arial" w:cs="Arial"/>
          <w:b/>
          <w:color w:val="000000" w:themeColor="text1"/>
          <w:kern w:val="1"/>
          <w:sz w:val="20"/>
          <w:szCs w:val="20"/>
          <w:lang w:eastAsia="pl-PL"/>
        </w:rPr>
      </w:pPr>
      <w:r w:rsidRPr="00F6219A">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223763" w:rsidRPr="00F6219A" w:rsidRDefault="00223763" w:rsidP="00223763">
      <w:pPr>
        <w:widowControl w:val="0"/>
        <w:suppressAutoHyphens/>
        <w:spacing w:after="0"/>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ul. gen. Władysława Andersa 10,</w:t>
      </w:r>
    </w:p>
    <w:p w:rsidR="00223763" w:rsidRPr="00F6219A" w:rsidRDefault="00223763" w:rsidP="00223763">
      <w:pPr>
        <w:widowControl w:val="0"/>
        <w:suppressAutoHyphens/>
        <w:spacing w:after="0"/>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64-920 Piła,</w:t>
      </w:r>
    </w:p>
    <w:p w:rsidR="00223763" w:rsidRPr="00F6219A" w:rsidRDefault="00223763" w:rsidP="00223763">
      <w:pPr>
        <w:widowControl w:val="0"/>
        <w:tabs>
          <w:tab w:val="left" w:pos="0"/>
        </w:tabs>
        <w:suppressAutoHyphens/>
        <w:autoSpaceDE w:val="0"/>
        <w:spacing w:after="0" w:line="240" w:lineRule="auto"/>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NIP: </w:t>
      </w:r>
      <w:r w:rsidRPr="00F6219A">
        <w:rPr>
          <w:rFonts w:ascii="Arial" w:eastAsia="Lucida Sans Unicode" w:hAnsi="Arial" w:cs="Arial"/>
          <w:caps/>
          <w:color w:val="000000" w:themeColor="text1"/>
          <w:kern w:val="1"/>
          <w:sz w:val="20"/>
          <w:szCs w:val="20"/>
          <w:lang w:eastAsia="pl-PL"/>
        </w:rPr>
        <w:t>764-26-14-167</w:t>
      </w:r>
    </w:p>
    <w:p w:rsidR="00223763" w:rsidRPr="00F6219A" w:rsidRDefault="00223763" w:rsidP="00223763">
      <w:pPr>
        <w:widowControl w:val="0"/>
        <w:suppressAutoHyphens/>
        <w:spacing w:after="0"/>
        <w:jc w:val="both"/>
        <w:rPr>
          <w:rFonts w:ascii="Arial" w:eastAsia="Times New Roman" w:hAnsi="Arial" w:cs="Arial"/>
          <w:color w:val="000000" w:themeColor="text1"/>
          <w:sz w:val="20"/>
          <w:szCs w:val="20"/>
          <w:lang w:eastAsia="pl-PL"/>
        </w:rPr>
      </w:pPr>
      <w:r w:rsidRPr="00F6219A">
        <w:rPr>
          <w:rFonts w:ascii="Arial" w:eastAsia="Times New Roman" w:hAnsi="Arial" w:cs="Arial"/>
          <w:color w:val="000000" w:themeColor="text1"/>
          <w:sz w:val="20"/>
          <w:szCs w:val="20"/>
          <w:lang w:eastAsia="pl-PL"/>
        </w:rPr>
        <w:t xml:space="preserve">zwaną w dalszej części umowy </w:t>
      </w:r>
      <w:r w:rsidRPr="00F6219A">
        <w:rPr>
          <w:rFonts w:ascii="Arial" w:eastAsia="Times New Roman" w:hAnsi="Arial" w:cs="Arial"/>
          <w:b/>
          <w:color w:val="000000" w:themeColor="text1"/>
          <w:sz w:val="20"/>
          <w:szCs w:val="20"/>
          <w:lang w:eastAsia="pl-PL"/>
        </w:rPr>
        <w:t>Zamawiającym</w:t>
      </w:r>
      <w:r w:rsidRPr="00F6219A">
        <w:rPr>
          <w:rFonts w:ascii="Arial" w:eastAsia="Times New Roman" w:hAnsi="Arial" w:cs="Arial"/>
          <w:color w:val="000000" w:themeColor="text1"/>
          <w:sz w:val="20"/>
          <w:szCs w:val="20"/>
          <w:lang w:eastAsia="pl-PL"/>
        </w:rPr>
        <w:t xml:space="preserve">, </w:t>
      </w:r>
    </w:p>
    <w:p w:rsidR="00223763" w:rsidRPr="00F6219A" w:rsidRDefault="00223763" w:rsidP="00223763">
      <w:pPr>
        <w:widowControl w:val="0"/>
        <w:suppressAutoHyphens/>
        <w:spacing w:after="0"/>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w imieniu, której działa </w:t>
      </w:r>
      <w:r w:rsidRPr="00F6219A">
        <w:rPr>
          <w:rFonts w:ascii="Arial" w:eastAsia="Lucida Sans Unicode" w:hAnsi="Arial" w:cs="Arial"/>
          <w:b/>
          <w:color w:val="000000" w:themeColor="text1"/>
          <w:kern w:val="1"/>
          <w:sz w:val="20"/>
          <w:szCs w:val="20"/>
          <w:lang w:eastAsia="pl-PL"/>
        </w:rPr>
        <w:t xml:space="preserve">Dyrektor </w:t>
      </w:r>
      <w:proofErr w:type="spellStart"/>
      <w:r w:rsidRPr="00F6219A">
        <w:rPr>
          <w:rFonts w:ascii="Arial" w:eastAsia="Lucida Sans Unicode" w:hAnsi="Arial" w:cs="Arial"/>
          <w:b/>
          <w:color w:val="000000" w:themeColor="text1"/>
          <w:kern w:val="1"/>
          <w:sz w:val="20"/>
          <w:szCs w:val="20"/>
          <w:lang w:eastAsia="pl-PL"/>
        </w:rPr>
        <w:t>ZDiZ</w:t>
      </w:r>
      <w:proofErr w:type="spellEnd"/>
      <w:r w:rsidRPr="00F6219A">
        <w:rPr>
          <w:rFonts w:ascii="Arial" w:eastAsia="Lucida Sans Unicode" w:hAnsi="Arial" w:cs="Arial"/>
          <w:b/>
          <w:color w:val="000000" w:themeColor="text1"/>
          <w:kern w:val="1"/>
          <w:sz w:val="20"/>
          <w:szCs w:val="20"/>
          <w:lang w:eastAsia="pl-PL"/>
        </w:rPr>
        <w:t xml:space="preserve"> w Pile</w:t>
      </w:r>
      <w:r w:rsidRPr="00F6219A">
        <w:rPr>
          <w:rFonts w:ascii="Arial" w:eastAsia="Lucida Sans Unicode" w:hAnsi="Arial" w:cs="Arial"/>
          <w:color w:val="000000" w:themeColor="text1"/>
          <w:kern w:val="1"/>
          <w:sz w:val="20"/>
          <w:szCs w:val="20"/>
          <w:lang w:eastAsia="pl-PL"/>
        </w:rPr>
        <w:t xml:space="preserve"> – </w:t>
      </w:r>
      <w:r w:rsidRPr="00F6219A">
        <w:rPr>
          <w:rFonts w:ascii="Arial" w:eastAsia="Lucida Sans Unicode" w:hAnsi="Arial" w:cs="Arial"/>
          <w:b/>
          <w:bCs/>
          <w:color w:val="000000" w:themeColor="text1"/>
          <w:kern w:val="1"/>
          <w:sz w:val="20"/>
          <w:szCs w:val="20"/>
          <w:lang w:eastAsia="pl-PL"/>
        </w:rPr>
        <w:t xml:space="preserve">Miron </w:t>
      </w:r>
      <w:proofErr w:type="spellStart"/>
      <w:r w:rsidRPr="00F6219A">
        <w:rPr>
          <w:rFonts w:ascii="Arial" w:eastAsia="Lucida Sans Unicode" w:hAnsi="Arial" w:cs="Arial"/>
          <w:b/>
          <w:bCs/>
          <w:color w:val="000000" w:themeColor="text1"/>
          <w:kern w:val="1"/>
          <w:sz w:val="20"/>
          <w:szCs w:val="20"/>
          <w:lang w:eastAsia="pl-PL"/>
        </w:rPr>
        <w:t>Tadych</w:t>
      </w:r>
      <w:proofErr w:type="spellEnd"/>
    </w:p>
    <w:p w:rsidR="00223763" w:rsidRPr="00F6219A" w:rsidRDefault="00223763" w:rsidP="00223763">
      <w:pPr>
        <w:widowControl w:val="0"/>
        <w:suppressAutoHyphens/>
        <w:spacing w:after="0"/>
        <w:rPr>
          <w:rFonts w:ascii="Arial" w:eastAsia="Lucida Sans Unicode" w:hAnsi="Arial" w:cs="Arial"/>
          <w:color w:val="000000" w:themeColor="text1"/>
          <w:kern w:val="1"/>
          <w:sz w:val="20"/>
          <w:szCs w:val="20"/>
          <w:lang w:eastAsia="pl-PL"/>
        </w:rPr>
      </w:pPr>
    </w:p>
    <w:p w:rsidR="00223763" w:rsidRPr="00142B68" w:rsidRDefault="00223763" w:rsidP="00142B68">
      <w:pPr>
        <w:widowControl w:val="0"/>
        <w:suppressAutoHyphens/>
        <w:spacing w:after="0"/>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a</w:t>
      </w:r>
    </w:p>
    <w:p w:rsidR="00223763" w:rsidRPr="00F6219A" w:rsidRDefault="00223763" w:rsidP="00223763">
      <w:pPr>
        <w:spacing w:after="0"/>
        <w:jc w:val="both"/>
        <w:rPr>
          <w:rFonts w:ascii="Arial" w:eastAsia="Calibri" w:hAnsi="Arial" w:cs="Arial"/>
          <w:color w:val="000000" w:themeColor="text1"/>
          <w:sz w:val="20"/>
          <w:szCs w:val="20"/>
        </w:rPr>
      </w:pPr>
    </w:p>
    <w:p w:rsidR="00223763" w:rsidRPr="00F6219A" w:rsidRDefault="00223763" w:rsidP="00223763">
      <w:pPr>
        <w:spacing w:after="0"/>
        <w:jc w:val="both"/>
        <w:rPr>
          <w:rFonts w:ascii="Arial" w:eastAsia="Calibri" w:hAnsi="Arial" w:cs="Arial"/>
          <w:color w:val="000000" w:themeColor="text1"/>
          <w:sz w:val="20"/>
          <w:szCs w:val="20"/>
        </w:rPr>
      </w:pPr>
      <w:r w:rsidRPr="00F6219A">
        <w:rPr>
          <w:rFonts w:ascii="Arial" w:eastAsia="Calibri" w:hAnsi="Arial" w:cs="Arial"/>
          <w:color w:val="000000" w:themeColor="text1"/>
          <w:sz w:val="20"/>
          <w:szCs w:val="20"/>
        </w:rPr>
        <w:t>zwanym dalej Wykonawcą, o treści:</w:t>
      </w:r>
    </w:p>
    <w:p w:rsidR="00223763" w:rsidRPr="00F6219A" w:rsidRDefault="00223763" w:rsidP="00223763">
      <w:pPr>
        <w:tabs>
          <w:tab w:val="left" w:pos="5250"/>
        </w:tabs>
        <w:spacing w:after="0" w:line="240" w:lineRule="auto"/>
        <w:rPr>
          <w:rFonts w:ascii="Arial" w:eastAsia="Lucida Sans Unicode" w:hAnsi="Arial" w:cs="Arial"/>
          <w:b/>
          <w:bCs/>
          <w:color w:val="000000" w:themeColor="text1"/>
          <w:kern w:val="1"/>
          <w:sz w:val="20"/>
          <w:szCs w:val="20"/>
          <w:lang w:eastAsia="pl-PL"/>
        </w:rPr>
      </w:pPr>
    </w:p>
    <w:p w:rsidR="00223763" w:rsidRPr="00F6219A" w:rsidRDefault="00223763" w:rsidP="00223763">
      <w:pPr>
        <w:widowControl w:val="0"/>
        <w:suppressAutoHyphens/>
        <w:spacing w:after="0"/>
        <w:rPr>
          <w:rFonts w:ascii="Arial" w:eastAsia="Lucida Sans Unicode" w:hAnsi="Arial" w:cs="Arial"/>
          <w:color w:val="000000" w:themeColor="text1"/>
          <w:kern w:val="1"/>
          <w:sz w:val="20"/>
          <w:szCs w:val="20"/>
          <w:lang w:eastAsia="pl-PL"/>
        </w:rPr>
      </w:pPr>
    </w:p>
    <w:p w:rsidR="00223763" w:rsidRPr="00D2170D" w:rsidRDefault="00223763" w:rsidP="00D2170D">
      <w:r w:rsidRPr="00F6219A">
        <w:rPr>
          <w:rFonts w:ascii="Arial" w:eastAsia="Lucida Sans Unicode" w:hAnsi="Arial" w:cs="Arial"/>
          <w:color w:val="000000" w:themeColor="text1"/>
          <w:kern w:val="1"/>
          <w:sz w:val="20"/>
          <w:szCs w:val="20"/>
          <w:lang w:eastAsia="pl-PL"/>
        </w:rPr>
        <w:t xml:space="preserve">na wykonanie prac w zadaniu p.n. </w:t>
      </w:r>
      <w:r w:rsidRPr="00F6219A">
        <w:rPr>
          <w:rFonts w:ascii="Arial" w:eastAsia="Lucida Sans Unicode" w:hAnsi="Arial" w:cs="Arial"/>
          <w:b/>
          <w:color w:val="000000" w:themeColor="text1"/>
          <w:kern w:val="1"/>
          <w:sz w:val="20"/>
          <w:szCs w:val="20"/>
          <w:lang w:eastAsia="pl-PL"/>
        </w:rPr>
        <w:t>„</w:t>
      </w:r>
      <w:r w:rsidR="00D2170D" w:rsidRPr="00D2170D">
        <w:rPr>
          <w:rFonts w:ascii="Arial" w:eastAsia="Lucida Sans Unicode" w:hAnsi="Arial" w:cs="Arial"/>
          <w:b/>
          <w:color w:val="000000" w:themeColor="text1"/>
          <w:kern w:val="1"/>
          <w:sz w:val="20"/>
          <w:szCs w:val="20"/>
          <w:lang w:eastAsia="pl-PL"/>
        </w:rPr>
        <w:t xml:space="preserve">Prace w </w:t>
      </w:r>
      <w:proofErr w:type="spellStart"/>
      <w:r w:rsidR="00D2170D" w:rsidRPr="00D2170D">
        <w:rPr>
          <w:rFonts w:ascii="Arial" w:eastAsia="Lucida Sans Unicode" w:hAnsi="Arial" w:cs="Arial"/>
          <w:b/>
          <w:color w:val="000000" w:themeColor="text1"/>
          <w:kern w:val="1"/>
          <w:sz w:val="20"/>
          <w:szCs w:val="20"/>
          <w:lang w:eastAsia="pl-PL"/>
        </w:rPr>
        <w:t>zadrzewieniach</w:t>
      </w:r>
      <w:proofErr w:type="spellEnd"/>
      <w:r w:rsidR="00D2170D" w:rsidRPr="00D2170D">
        <w:rPr>
          <w:rFonts w:ascii="Arial" w:eastAsia="Lucida Sans Unicode" w:hAnsi="Arial" w:cs="Arial"/>
          <w:b/>
          <w:color w:val="000000" w:themeColor="text1"/>
          <w:kern w:val="1"/>
          <w:sz w:val="20"/>
          <w:szCs w:val="20"/>
          <w:lang w:eastAsia="pl-PL"/>
        </w:rPr>
        <w:t xml:space="preserve"> na terenach gminnych, w pasach dróg gminnych,  dróg powiatowych oraz dróg krajowych</w:t>
      </w:r>
      <w:r w:rsidRPr="00F6219A">
        <w:rPr>
          <w:rFonts w:ascii="Arial" w:eastAsia="Lucida Sans Unicode" w:hAnsi="Arial" w:cs="Arial"/>
          <w:b/>
          <w:color w:val="000000" w:themeColor="text1"/>
          <w:kern w:val="1"/>
          <w:sz w:val="20"/>
          <w:szCs w:val="20"/>
          <w:lang w:eastAsia="pl-PL"/>
        </w:rPr>
        <w:t>”.</w:t>
      </w:r>
    </w:p>
    <w:p w:rsidR="00223763" w:rsidRPr="00F6219A" w:rsidRDefault="00223763" w:rsidP="00223763">
      <w:pPr>
        <w:widowControl w:val="0"/>
        <w:suppressAutoHyphens/>
        <w:spacing w:after="0"/>
        <w:ind w:right="284"/>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1</w:t>
      </w:r>
    </w:p>
    <w:p w:rsidR="00223763" w:rsidRPr="00F6219A" w:rsidRDefault="00223763" w:rsidP="0022376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0"/>
          <w:numId w:val="44"/>
        </w:numPr>
        <w:suppressAutoHyphens/>
        <w:autoSpaceDE w:val="0"/>
        <w:autoSpaceDN w:val="0"/>
        <w:adjustRightInd w:val="0"/>
        <w:spacing w:after="0"/>
        <w:ind w:left="426"/>
        <w:contextualSpacing/>
        <w:jc w:val="both"/>
        <w:rPr>
          <w:rFonts w:ascii="Arial" w:eastAsia="Lucida Sans Unicode" w:hAnsi="Arial" w:cs="Arial"/>
          <w:b/>
          <w:bCs/>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Zamawiający zleca a Wykonawca przyjmuje do realizacji w/w zadanie, zgodnie ze Specyfikacją Istotnych Warunków Zamówienia, zwaną dalej SIWZ, kosztorysem ofertowym, załącznikami do umowy oraz zgodnie ze wskazaniami Zamawiającego.</w:t>
      </w:r>
    </w:p>
    <w:p w:rsidR="00223763" w:rsidRPr="00F6219A" w:rsidRDefault="00223763" w:rsidP="00211548">
      <w:pPr>
        <w:widowControl w:val="0"/>
        <w:numPr>
          <w:ilvl w:val="0"/>
          <w:numId w:val="44"/>
        </w:numPr>
        <w:suppressAutoHyphens/>
        <w:autoSpaceDE w:val="0"/>
        <w:autoSpaceDN w:val="0"/>
        <w:adjustRightInd w:val="0"/>
        <w:spacing w:after="0"/>
        <w:ind w:left="419"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Wykonawca zobowiązany jest do wykonania prac z zachowaniem obowiązujących przepisów                 i norm, przy dołożeniu należytej staranności, oraz zgodnie z warunkami określonymi w § 7.</w:t>
      </w:r>
    </w:p>
    <w:p w:rsidR="00223763" w:rsidRPr="00F6219A" w:rsidRDefault="00223763" w:rsidP="00211548">
      <w:pPr>
        <w:widowControl w:val="0"/>
        <w:numPr>
          <w:ilvl w:val="0"/>
          <w:numId w:val="44"/>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dla prawidłowego wykonania</w:t>
      </w:r>
      <w:r w:rsidR="005A2EC5">
        <w:rPr>
          <w:rFonts w:ascii="Arial" w:eastAsia="Lucida Sans Unicode" w:hAnsi="Arial" w:cs="Arial"/>
          <w:color w:val="000000" w:themeColor="text1"/>
          <w:kern w:val="1"/>
          <w:sz w:val="20"/>
          <w:szCs w:val="20"/>
          <w:lang w:eastAsia="pl-PL"/>
        </w:rPr>
        <w:t xml:space="preserve"> </w:t>
      </w:r>
      <w:r w:rsidR="005A2EC5" w:rsidRPr="00867399">
        <w:rPr>
          <w:rFonts w:ascii="Arial" w:eastAsia="Lucida Sans Unicode" w:hAnsi="Arial" w:cs="Arial"/>
          <w:color w:val="000000" w:themeColor="text1"/>
          <w:kern w:val="1"/>
          <w:sz w:val="20"/>
          <w:szCs w:val="20"/>
          <w:lang w:eastAsia="pl-PL"/>
        </w:rPr>
        <w:t>cięć pielęgnacyjnych</w:t>
      </w:r>
      <w:r w:rsidRPr="00867399">
        <w:rPr>
          <w:rFonts w:ascii="Arial" w:eastAsia="Lucida Sans Unicode" w:hAnsi="Arial" w:cs="Arial"/>
          <w:color w:val="000000" w:themeColor="text1"/>
          <w:kern w:val="1"/>
          <w:sz w:val="20"/>
          <w:szCs w:val="20"/>
          <w:lang w:eastAsia="pl-PL"/>
        </w:rPr>
        <w:t xml:space="preserve"> </w:t>
      </w:r>
      <w:r w:rsidRPr="00F6219A">
        <w:rPr>
          <w:rFonts w:ascii="Arial" w:eastAsia="Lucida Sans Unicode" w:hAnsi="Arial" w:cs="Arial"/>
          <w:color w:val="000000" w:themeColor="text1"/>
          <w:kern w:val="1"/>
          <w:sz w:val="20"/>
          <w:szCs w:val="20"/>
          <w:lang w:eastAsia="pl-PL"/>
        </w:rPr>
        <w:t xml:space="preserve">oraz faktycznych potrzeb Zamawiającego wynikających z konieczności usunięcia niebezpieczeństwa. </w:t>
      </w:r>
    </w:p>
    <w:p w:rsidR="00223763" w:rsidRPr="00F6219A" w:rsidRDefault="00223763" w:rsidP="00211548">
      <w:pPr>
        <w:widowControl w:val="0"/>
        <w:numPr>
          <w:ilvl w:val="0"/>
          <w:numId w:val="44"/>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Przewiduje się także możliwość ograniczenia zakresu rzeczowego przedmiotu umowy, w sytuacji gdy wykonanie danych prac będzie zbędne do prawidłowego wykonania</w:t>
      </w:r>
      <w:r w:rsidR="005A2EC5">
        <w:rPr>
          <w:rFonts w:ascii="Arial" w:eastAsia="Lucida Sans Unicode" w:hAnsi="Arial" w:cs="Arial"/>
          <w:color w:val="000000" w:themeColor="text1"/>
          <w:kern w:val="1"/>
          <w:sz w:val="20"/>
          <w:szCs w:val="20"/>
          <w:lang w:eastAsia="pl-PL"/>
        </w:rPr>
        <w:t xml:space="preserve"> </w:t>
      </w:r>
      <w:r w:rsidR="005A2EC5" w:rsidRPr="00867399">
        <w:rPr>
          <w:rFonts w:ascii="Arial" w:eastAsia="Lucida Sans Unicode" w:hAnsi="Arial" w:cs="Arial"/>
          <w:color w:val="000000" w:themeColor="text1"/>
          <w:kern w:val="1"/>
          <w:sz w:val="20"/>
          <w:szCs w:val="20"/>
          <w:lang w:eastAsia="pl-PL"/>
        </w:rPr>
        <w:t>prac</w:t>
      </w:r>
      <w:r w:rsidRPr="00F6219A">
        <w:rPr>
          <w:rFonts w:ascii="Arial" w:eastAsia="Lucida Sans Unicode" w:hAnsi="Arial" w:cs="Arial"/>
          <w:color w:val="000000" w:themeColor="text1"/>
          <w:kern w:val="1"/>
          <w:sz w:val="20"/>
          <w:szCs w:val="20"/>
          <w:lang w:eastAsia="pl-PL"/>
        </w:rPr>
        <w:t xml:space="preserve"> oraz faktycznych potrzeb Zamawiającego wynikających z konieczności usunięcia niebezpieczeństwa. </w:t>
      </w:r>
    </w:p>
    <w:p w:rsidR="00223763" w:rsidRPr="00F6219A" w:rsidRDefault="00223763" w:rsidP="0022376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2</w:t>
      </w:r>
    </w:p>
    <w:p w:rsidR="00223763" w:rsidRPr="00F6219A" w:rsidRDefault="00223763" w:rsidP="0022376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  Przedmiot umowy będzie realizowany od dnia zawarcia umowy do dnia 16.12.2020 r.</w:t>
      </w:r>
    </w:p>
    <w:p w:rsidR="00223763" w:rsidRPr="00F6219A" w:rsidRDefault="00223763" w:rsidP="00223763">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3</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223763" w:rsidRPr="00F6219A" w:rsidRDefault="00223763" w:rsidP="00211548">
      <w:pPr>
        <w:numPr>
          <w:ilvl w:val="0"/>
          <w:numId w:val="49"/>
        </w:numPr>
        <w:spacing w:after="0"/>
        <w:ind w:left="426"/>
        <w:jc w:val="both"/>
        <w:rPr>
          <w:rFonts w:ascii="Arial" w:eastAsia="Calibri" w:hAnsi="Arial" w:cs="Arial"/>
          <w:color w:val="000000" w:themeColor="text1"/>
          <w:sz w:val="20"/>
          <w:szCs w:val="20"/>
        </w:rPr>
      </w:pPr>
      <w:r w:rsidRPr="00F6219A">
        <w:rPr>
          <w:rFonts w:ascii="Arial" w:eastAsia="Calibri" w:hAnsi="Arial" w:cs="Arial"/>
          <w:color w:val="000000" w:themeColor="text1"/>
          <w:sz w:val="20"/>
          <w:szCs w:val="20"/>
        </w:rPr>
        <w:t>Powołuje się Przedstawiciela Zamawiającego w osobie …………………………………….,                            w zastępstwie której osobą upoważnioną do wykonania obowiązków Przedstawiciela Zamawiającego jest ………………………………..</w:t>
      </w:r>
    </w:p>
    <w:p w:rsidR="00223763" w:rsidRPr="00F6219A" w:rsidRDefault="00223763" w:rsidP="00211548">
      <w:pPr>
        <w:widowControl w:val="0"/>
        <w:numPr>
          <w:ilvl w:val="0"/>
          <w:numId w:val="49"/>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Przedstawiciel Wykonawcy wykonujący kierownictwo prac: ………………</w:t>
      </w:r>
    </w:p>
    <w:p w:rsidR="00223763" w:rsidRPr="00F6219A" w:rsidRDefault="00223763" w:rsidP="00211548">
      <w:pPr>
        <w:widowControl w:val="0"/>
        <w:numPr>
          <w:ilvl w:val="0"/>
          <w:numId w:val="49"/>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Numer telefonu do kontaktu z Zamawiającym  zgodnie z § 7 ust. 2 pkt. 4 ………………………..</w:t>
      </w:r>
    </w:p>
    <w:p w:rsidR="00223763" w:rsidRPr="00F6219A" w:rsidRDefault="00223763" w:rsidP="00223763">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4</w:t>
      </w:r>
    </w:p>
    <w:p w:rsidR="00223763" w:rsidRPr="00F6219A" w:rsidRDefault="00223763" w:rsidP="0022376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0"/>
          <w:numId w:val="53"/>
        </w:numPr>
        <w:tabs>
          <w:tab w:val="left" w:pos="567"/>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Zakres prac każdorazowo zlecany będzie przez Zamawiającego. Rzeczywista ilość i rodzaj wykonanych prac będą zależały od faktycznych potrzeb Zamawiającego.</w:t>
      </w:r>
    </w:p>
    <w:p w:rsidR="00223763" w:rsidRPr="00F6219A" w:rsidRDefault="00223763" w:rsidP="00211548">
      <w:pPr>
        <w:widowControl w:val="0"/>
        <w:numPr>
          <w:ilvl w:val="0"/>
          <w:numId w:val="53"/>
        </w:numPr>
        <w:tabs>
          <w:tab w:val="left" w:pos="567"/>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lastRenderedPageBreak/>
        <w:t>Ustala się cotygodniowe objazdy określające szczegółowy zakres prac na dany tydzień, zakończone sporz</w:t>
      </w:r>
      <w:r w:rsidR="00867399">
        <w:rPr>
          <w:rFonts w:ascii="Arial" w:eastAsia="Lucida Sans Unicode" w:hAnsi="Arial" w:cs="Arial"/>
          <w:color w:val="000000" w:themeColor="text1"/>
          <w:kern w:val="1"/>
          <w:sz w:val="20"/>
          <w:szCs w:val="20"/>
          <w:lang w:eastAsia="pl-PL"/>
        </w:rPr>
        <w:t xml:space="preserve">ądzeniem protokołu </w:t>
      </w:r>
      <w:r w:rsidRPr="00F6219A">
        <w:rPr>
          <w:rFonts w:ascii="Arial" w:eastAsia="Lucida Sans Unicode" w:hAnsi="Arial" w:cs="Arial"/>
          <w:color w:val="000000" w:themeColor="text1"/>
          <w:kern w:val="1"/>
          <w:sz w:val="20"/>
          <w:szCs w:val="20"/>
          <w:lang w:eastAsia="pl-PL"/>
        </w:rPr>
        <w:t>z objazdu, obejmującego prace do wykonania. Prace nieuwzględnione w protokole a konieczne do wykonania mogą być przekazane do realizacji wykonawcy telefonicznie, faksem lub emailem.</w:t>
      </w:r>
    </w:p>
    <w:p w:rsidR="00223763" w:rsidRPr="00F6219A" w:rsidRDefault="00223763" w:rsidP="00211548">
      <w:pPr>
        <w:widowControl w:val="0"/>
        <w:numPr>
          <w:ilvl w:val="0"/>
          <w:numId w:val="53"/>
        </w:numPr>
        <w:tabs>
          <w:tab w:val="left" w:pos="567"/>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Prace w zakresie prac nieuwzględnionych w protokole, o którym mowa w ust 2  będą wykonane najpóźniej w pierwszym dniu roboczym po otrzymaniu informacji, jeśli Zamawiający nie ustali inaczej.</w:t>
      </w:r>
    </w:p>
    <w:p w:rsidR="00223763" w:rsidRPr="00F6219A" w:rsidRDefault="00223763" w:rsidP="00211548">
      <w:pPr>
        <w:widowControl w:val="0"/>
        <w:numPr>
          <w:ilvl w:val="0"/>
          <w:numId w:val="53"/>
        </w:numPr>
        <w:tabs>
          <w:tab w:val="left" w:pos="567"/>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Prace nieuwzględnione w protokole, o którym mowa w ust. 2, a związane według zamawiającego                   z usunięciem bezpośredniego zagrożenia bezpieczeństwa dla życia lub mienia wykonane będą niezwłocznie tj. najpóźniej w ciągu …………min. od momentu otrzymania informacji od Zamawiającego lub Straży Miejskiej, jeśli Zamawiający lub odpowiednio Straż Miejska nie ustali inaczej.</w:t>
      </w:r>
    </w:p>
    <w:p w:rsidR="00223763" w:rsidRPr="00F6219A" w:rsidRDefault="00223763" w:rsidP="00211548">
      <w:pPr>
        <w:widowControl w:val="0"/>
        <w:numPr>
          <w:ilvl w:val="0"/>
          <w:numId w:val="53"/>
        </w:numPr>
        <w:tabs>
          <w:tab w:val="left" w:pos="567"/>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Teren po wykonanych pracach musi zostać uprzątnięty najpóźniej następnego dnia roboczego,                   a w przypadku prac prowadzonych przed dniem wolnym od pracy do godziny 15ºº bieżącego dnia roboczego, jeśli Zamawiający na prośbę Wykonawcy  nie ustali inaczej.  Za dzień wolny od pracy uważa się dni ustawowo wolne oraz soboty.</w:t>
      </w:r>
    </w:p>
    <w:p w:rsidR="00223763" w:rsidRPr="00F6219A" w:rsidRDefault="00223763" w:rsidP="00211548">
      <w:pPr>
        <w:widowControl w:val="0"/>
        <w:numPr>
          <w:ilvl w:val="0"/>
          <w:numId w:val="53"/>
        </w:numPr>
        <w:tabs>
          <w:tab w:val="left" w:pos="567"/>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Wykonawca zobowiązany jest do niezwłocznego pisemnego poinformowania Zamawiającego                o przewidywanym opóźnieniu w realizacji przedmiotu zamówienia.</w:t>
      </w:r>
    </w:p>
    <w:p w:rsidR="00223763" w:rsidRPr="00F6219A" w:rsidRDefault="00223763" w:rsidP="00211548">
      <w:pPr>
        <w:widowControl w:val="0"/>
        <w:numPr>
          <w:ilvl w:val="0"/>
          <w:numId w:val="53"/>
        </w:numPr>
        <w:tabs>
          <w:tab w:val="left" w:pos="567"/>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 Zamawiający ma prawo do bezpośredniego nadzoru, zapoznania się z realizacją usług oraz zgłaszania zastrzeżeń wpisem do dziennika prac. W tym celu Wykonawca na swój koszt nie rzadziej niż raz                  w tygodniu udostępni przedstawicielowi Zamawiającego samochód w celu objazdu kontrolnego                       i sprawdzenia jakości wykonania prac.</w:t>
      </w:r>
    </w:p>
    <w:p w:rsidR="00223763" w:rsidRPr="00F6219A" w:rsidRDefault="00223763" w:rsidP="00223763">
      <w:pPr>
        <w:autoSpaceDE w:val="0"/>
        <w:autoSpaceDN w:val="0"/>
        <w:adjustRightInd w:val="0"/>
        <w:spacing w:after="0"/>
        <w:ind w:right="-2"/>
        <w:jc w:val="both"/>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5</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Wykonawca otrzymuje wynagrodzenie za faktycznie wykonane prace, jako sumę wszystkich wartości wyliczonych jako iloczyn ceny jednostkowej zawartej w kosztorysach ofertowych i obmiaru powykonawczego za dany rodzaj wykonanej czynności.</w:t>
      </w:r>
    </w:p>
    <w:p w:rsidR="00223763" w:rsidRPr="00F6219A" w:rsidRDefault="00223763" w:rsidP="00211548">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Strony ustalają wynagrodzenie kosztorysowe do wysokości kwoty ofertowej</w:t>
      </w:r>
      <w:r w:rsidRPr="00F6219A">
        <w:rPr>
          <w:rFonts w:ascii="Arial" w:eastAsia="Lucida Sans Unicode" w:hAnsi="Arial" w:cs="Arial"/>
          <w:b/>
          <w:color w:val="000000" w:themeColor="text1"/>
          <w:kern w:val="1"/>
          <w:sz w:val="20"/>
          <w:szCs w:val="20"/>
          <w:lang w:eastAsia="pl-PL"/>
        </w:rPr>
        <w:t>………………………</w:t>
      </w:r>
      <w:r w:rsidRPr="00F6219A">
        <w:rPr>
          <w:rFonts w:ascii="Arial" w:eastAsia="Lucida Sans Unicode" w:hAnsi="Arial" w:cs="Arial"/>
          <w:color w:val="000000" w:themeColor="text1"/>
          <w:kern w:val="1"/>
          <w:sz w:val="20"/>
          <w:szCs w:val="20"/>
          <w:lang w:eastAsia="pl-PL"/>
        </w:rPr>
        <w:t xml:space="preserve"> zł (słownie: </w:t>
      </w:r>
      <w:r w:rsidRPr="00F6219A">
        <w:rPr>
          <w:rFonts w:ascii="Arial" w:eastAsia="Lucida Sans Unicode" w:hAnsi="Arial" w:cs="Arial"/>
          <w:b/>
          <w:color w:val="000000" w:themeColor="text1"/>
          <w:kern w:val="1"/>
          <w:sz w:val="20"/>
          <w:szCs w:val="20"/>
          <w:lang w:eastAsia="pl-PL"/>
        </w:rPr>
        <w:t>…………………………………</w:t>
      </w:r>
      <w:r w:rsidRPr="00F6219A">
        <w:rPr>
          <w:rFonts w:ascii="Arial" w:eastAsia="Lucida Sans Unicode" w:hAnsi="Arial" w:cs="Arial"/>
          <w:color w:val="000000" w:themeColor="text1"/>
          <w:kern w:val="1"/>
          <w:sz w:val="20"/>
          <w:szCs w:val="20"/>
          <w:lang w:eastAsia="pl-PL"/>
        </w:rPr>
        <w:t>). Kwotę ofertową stanowi cena brutto oferty złożonej przez Wykonawcę w postępowaniu o udzielenie zamówienia, z uwzględnieniem poprawy ewentualnych błędów rachunkowych złożonej oferty.</w:t>
      </w:r>
    </w:p>
    <w:p w:rsidR="00223763" w:rsidRPr="00F6219A" w:rsidRDefault="00223763" w:rsidP="00211548">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Wynagrodzenie za poszczególne elementy przedmiotu zamówienia, o których mowa w § 1 wynoszą:</w:t>
      </w:r>
    </w:p>
    <w:p w:rsidR="00223763" w:rsidRPr="00F6219A" w:rsidRDefault="00223763" w:rsidP="00223763">
      <w:pPr>
        <w:widowControl w:val="0"/>
        <w:numPr>
          <w:ilvl w:val="2"/>
          <w:numId w:val="5"/>
        </w:numPr>
        <w:suppressAutoHyphens/>
        <w:autoSpaceDE w:val="0"/>
        <w:autoSpaceDN w:val="0"/>
        <w:adjustRightInd w:val="0"/>
        <w:spacing w:after="0"/>
        <w:ind w:left="851" w:right="-2"/>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Prace w </w:t>
      </w:r>
      <w:proofErr w:type="spellStart"/>
      <w:r w:rsidRPr="00F6219A">
        <w:rPr>
          <w:rFonts w:ascii="Arial" w:eastAsia="Lucida Sans Unicode" w:hAnsi="Arial" w:cs="Arial"/>
          <w:color w:val="000000" w:themeColor="text1"/>
          <w:kern w:val="1"/>
          <w:sz w:val="20"/>
          <w:szCs w:val="20"/>
          <w:lang w:eastAsia="pl-PL"/>
        </w:rPr>
        <w:t>zadrzewieniach</w:t>
      </w:r>
      <w:proofErr w:type="spellEnd"/>
      <w:r w:rsidRPr="00F6219A">
        <w:rPr>
          <w:rFonts w:ascii="Arial" w:eastAsia="Lucida Sans Unicode" w:hAnsi="Arial" w:cs="Arial"/>
          <w:color w:val="000000" w:themeColor="text1"/>
          <w:kern w:val="1"/>
          <w:sz w:val="20"/>
          <w:szCs w:val="20"/>
          <w:lang w:eastAsia="pl-PL"/>
        </w:rPr>
        <w:t xml:space="preserve"> w pasach dróg powiatowych do kwoty brutto….</w:t>
      </w:r>
    </w:p>
    <w:p w:rsidR="00223763" w:rsidRPr="00F6219A" w:rsidRDefault="00223763" w:rsidP="00223763">
      <w:pPr>
        <w:widowControl w:val="0"/>
        <w:numPr>
          <w:ilvl w:val="2"/>
          <w:numId w:val="5"/>
        </w:numPr>
        <w:suppressAutoHyphens/>
        <w:autoSpaceDE w:val="0"/>
        <w:autoSpaceDN w:val="0"/>
        <w:adjustRightInd w:val="0"/>
        <w:spacing w:after="0"/>
        <w:ind w:left="851" w:right="-2"/>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Prace w zadrzewieniach na terenach gminnych, w pasach dróg gminnych oraz dr</w:t>
      </w:r>
      <w:r w:rsidR="00590DA4">
        <w:rPr>
          <w:rFonts w:ascii="Arial" w:eastAsia="Lucida Sans Unicode" w:hAnsi="Arial" w:cs="Arial"/>
          <w:color w:val="000000" w:themeColor="text1"/>
          <w:kern w:val="1"/>
          <w:sz w:val="20"/>
          <w:szCs w:val="20"/>
          <w:lang w:eastAsia="pl-PL"/>
        </w:rPr>
        <w:t>óg krajowych</w:t>
      </w:r>
      <w:r w:rsidRPr="00F6219A">
        <w:rPr>
          <w:rFonts w:ascii="Arial" w:eastAsia="Lucida Sans Unicode" w:hAnsi="Arial" w:cs="Arial"/>
          <w:color w:val="000000" w:themeColor="text1"/>
          <w:kern w:val="1"/>
          <w:sz w:val="20"/>
          <w:szCs w:val="20"/>
          <w:lang w:eastAsia="pl-PL"/>
        </w:rPr>
        <w:t xml:space="preserve"> do kwoty brutto….. </w:t>
      </w:r>
    </w:p>
    <w:p w:rsidR="00223763" w:rsidRPr="00F6219A" w:rsidRDefault="00223763" w:rsidP="00211548">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Rozliczenia za wykonane prace odbywać się po odbiorze prac, na podsta</w:t>
      </w:r>
      <w:r w:rsidR="005A2EC5">
        <w:rPr>
          <w:rFonts w:ascii="Arial" w:eastAsia="Lucida Sans Unicode" w:hAnsi="Arial" w:cs="Arial"/>
          <w:color w:val="000000" w:themeColor="text1"/>
          <w:kern w:val="1"/>
          <w:sz w:val="20"/>
          <w:szCs w:val="20"/>
          <w:lang w:eastAsia="pl-PL"/>
        </w:rPr>
        <w:t>wie dziennika prac i kosztorysów</w:t>
      </w:r>
      <w:r w:rsidRPr="00F6219A">
        <w:rPr>
          <w:rFonts w:ascii="Arial" w:eastAsia="Lucida Sans Unicode" w:hAnsi="Arial" w:cs="Arial"/>
          <w:color w:val="000000" w:themeColor="text1"/>
          <w:kern w:val="1"/>
          <w:sz w:val="20"/>
          <w:szCs w:val="20"/>
          <w:lang w:eastAsia="pl-PL"/>
        </w:rPr>
        <w:t xml:space="preserve"> powykonawczych. Potwierdzeniem wykonania prac będą protokoły odbioru zaakceptowane przez Zamawiającego, o których mowa w § 6 ust.4.</w:t>
      </w:r>
    </w:p>
    <w:p w:rsidR="00223763" w:rsidRPr="00F6219A" w:rsidRDefault="00223763" w:rsidP="00211548">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hAnsi="Arial" w:cs="Arial"/>
          <w:color w:val="000000" w:themeColor="text1"/>
          <w:sz w:val="20"/>
          <w:szCs w:val="20"/>
        </w:rPr>
        <w:t>Zapłata wynagrodzenia nastąpi w terminie</w:t>
      </w:r>
      <w:r w:rsidRPr="00867399">
        <w:rPr>
          <w:rFonts w:ascii="Arial" w:hAnsi="Arial" w:cs="Arial"/>
          <w:color w:val="000000" w:themeColor="text1"/>
          <w:sz w:val="20"/>
          <w:szCs w:val="20"/>
        </w:rPr>
        <w:t xml:space="preserve"> </w:t>
      </w:r>
      <w:r w:rsidR="005A2EC5" w:rsidRPr="00867399">
        <w:rPr>
          <w:rFonts w:ascii="Arial" w:hAnsi="Arial" w:cs="Arial"/>
          <w:color w:val="000000" w:themeColor="text1"/>
          <w:sz w:val="20"/>
          <w:szCs w:val="20"/>
        </w:rPr>
        <w:t xml:space="preserve">do </w:t>
      </w:r>
      <w:r w:rsidRPr="00F6219A">
        <w:rPr>
          <w:rFonts w:ascii="Arial" w:hAnsi="Arial" w:cs="Arial"/>
          <w:color w:val="000000" w:themeColor="text1"/>
          <w:sz w:val="20"/>
          <w:szCs w:val="20"/>
        </w:rPr>
        <w:t xml:space="preserve">14 dni od daty otrzymania przez Zamawiającego poprawnie wystawionej faktury na rachunek bankowy Wykonawcy wskazany na fakturze, który figuruje                                   w wykazie podatników VAT prowadzonym przez szefa KAS. </w:t>
      </w:r>
      <w:r w:rsidRPr="00F6219A">
        <w:rPr>
          <w:rFonts w:ascii="Arial" w:eastAsia="Times New Roman" w:hAnsi="Arial" w:cs="Arial"/>
          <w:color w:val="000000" w:themeColor="text1"/>
          <w:kern w:val="1"/>
          <w:sz w:val="20"/>
          <w:szCs w:val="20"/>
          <w:lang w:eastAsia="pl-PL"/>
        </w:rPr>
        <w:t xml:space="preserve">Zamawiający zastrzega sobie prawo odmowy zapłaty na rachunek Wykonawcy spoza wykazu, o którym mowa w zdaniu poprzednim, do czasu zgłoszenia rachunku bankowego do wykazu. Wykonawcy nie przysługują odsetki za zwłokę </w:t>
      </w:r>
      <w:r w:rsidR="00F6219A">
        <w:rPr>
          <w:rFonts w:ascii="Arial" w:eastAsia="Times New Roman" w:hAnsi="Arial" w:cs="Arial"/>
          <w:color w:val="000000" w:themeColor="text1"/>
          <w:kern w:val="1"/>
          <w:sz w:val="20"/>
          <w:szCs w:val="20"/>
          <w:lang w:eastAsia="pl-PL"/>
        </w:rPr>
        <w:br/>
      </w:r>
      <w:r w:rsidRPr="00F6219A">
        <w:rPr>
          <w:rFonts w:ascii="Arial" w:eastAsia="Times New Roman" w:hAnsi="Arial" w:cs="Arial"/>
          <w:color w:val="000000" w:themeColor="text1"/>
          <w:kern w:val="1"/>
          <w:sz w:val="20"/>
          <w:szCs w:val="20"/>
          <w:lang w:eastAsia="pl-PL"/>
        </w:rPr>
        <w:t>w zapłacie spowodowaną niezgłoszeniem rachunku bankowego do wykazu podatników.</w:t>
      </w:r>
      <w:r w:rsidRPr="00F6219A">
        <w:rPr>
          <w:rFonts w:ascii="Arial" w:eastAsia="Times New Roman" w:hAnsi="Arial" w:cs="Arial"/>
          <w:b/>
          <w:color w:val="000000" w:themeColor="text1"/>
          <w:kern w:val="1"/>
          <w:sz w:val="20"/>
          <w:szCs w:val="20"/>
          <w:lang w:eastAsia="pl-PL"/>
        </w:rPr>
        <w:t xml:space="preserve"> </w:t>
      </w:r>
      <w:r w:rsidRPr="00F6219A">
        <w:rPr>
          <w:rFonts w:ascii="Arial" w:eastAsia="Times New Roman" w:hAnsi="Arial" w:cs="Arial"/>
          <w:color w:val="000000" w:themeColor="text1"/>
          <w:kern w:val="1"/>
          <w:sz w:val="20"/>
          <w:szCs w:val="20"/>
          <w:lang w:eastAsia="pl-PL"/>
        </w:rPr>
        <w:t>Wykonawca oświadcza, że rachunek bankowy wskazany na fakturze jest rachunkiem firmowym, do którego bank Wykonawcy założył rachunek VAT.</w:t>
      </w:r>
    </w:p>
    <w:p w:rsidR="00223763" w:rsidRPr="00F6219A" w:rsidRDefault="00223763" w:rsidP="00211548">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Koszty transportu i utylizacji odpadów na składowisko powstałych przy wykonywaniu zawarte są             w cenie jednostkowej poszczególnych prac.</w:t>
      </w:r>
    </w:p>
    <w:p w:rsidR="00223763" w:rsidRPr="00F6219A" w:rsidRDefault="00223763" w:rsidP="00211548">
      <w:pPr>
        <w:widowControl w:val="0"/>
        <w:numPr>
          <w:ilvl w:val="0"/>
          <w:numId w:val="45"/>
        </w:numPr>
        <w:suppressAutoHyphens/>
        <w:autoSpaceDE w:val="0"/>
        <w:autoSpaceDN w:val="0"/>
        <w:adjustRightInd w:val="0"/>
        <w:spacing w:after="0"/>
        <w:ind w:left="426" w:right="-2" w:hanging="426"/>
        <w:contextualSpacing/>
        <w:jc w:val="both"/>
        <w:rPr>
          <w:rFonts w:ascii="Arial" w:eastAsia="Lucida Sans Unicode" w:hAnsi="Arial" w:cs="Arial"/>
          <w:color w:val="000000" w:themeColor="text1"/>
          <w:kern w:val="1"/>
          <w:sz w:val="20"/>
          <w:szCs w:val="20"/>
          <w:lang w:eastAsia="pl-PL"/>
        </w:rPr>
      </w:pPr>
      <w:r w:rsidRPr="00F6219A">
        <w:rPr>
          <w:rFonts w:ascii="Arial" w:eastAsia="Times New Roman" w:hAnsi="Arial" w:cs="Arial"/>
          <w:color w:val="000000" w:themeColor="text1"/>
          <w:sz w:val="20"/>
          <w:szCs w:val="20"/>
          <w:lang w:eastAsia="pl-PL"/>
        </w:rPr>
        <w:t xml:space="preserve">Dane do faktury: </w:t>
      </w:r>
    </w:p>
    <w:p w:rsidR="00223763" w:rsidRPr="00F6219A" w:rsidRDefault="00223763" w:rsidP="00211548">
      <w:pPr>
        <w:numPr>
          <w:ilvl w:val="0"/>
          <w:numId w:val="29"/>
        </w:numPr>
        <w:spacing w:after="0" w:line="240" w:lineRule="auto"/>
        <w:rPr>
          <w:rFonts w:ascii="Arial" w:eastAsia="Times New Roman" w:hAnsi="Arial" w:cs="Arial"/>
          <w:color w:val="000000" w:themeColor="text1"/>
          <w:sz w:val="20"/>
          <w:szCs w:val="20"/>
          <w:lang w:eastAsia="pl-PL"/>
        </w:rPr>
      </w:pPr>
      <w:r w:rsidRPr="00F6219A">
        <w:rPr>
          <w:rFonts w:ascii="Arial" w:eastAsia="Times New Roman" w:hAnsi="Arial" w:cs="Arial"/>
          <w:color w:val="000000" w:themeColor="text1"/>
          <w:sz w:val="20"/>
          <w:szCs w:val="20"/>
          <w:lang w:eastAsia="pl-PL"/>
        </w:rPr>
        <w:t xml:space="preserve">Nabywca: </w:t>
      </w:r>
      <w:r w:rsidRPr="00F6219A">
        <w:rPr>
          <w:rFonts w:ascii="Arial" w:eastAsia="Times New Roman" w:hAnsi="Arial" w:cs="Arial"/>
          <w:color w:val="000000" w:themeColor="text1"/>
          <w:sz w:val="20"/>
          <w:szCs w:val="20"/>
          <w:lang w:eastAsia="pl-PL"/>
        </w:rPr>
        <w:tab/>
      </w:r>
    </w:p>
    <w:p w:rsidR="00223763" w:rsidRPr="00F6219A" w:rsidRDefault="00223763" w:rsidP="00223763">
      <w:pPr>
        <w:spacing w:after="0" w:line="240" w:lineRule="auto"/>
        <w:ind w:left="851"/>
        <w:rPr>
          <w:rFonts w:ascii="Arial" w:eastAsia="Times New Roman" w:hAnsi="Arial" w:cs="Arial"/>
          <w:b/>
          <w:color w:val="000000" w:themeColor="text1"/>
          <w:sz w:val="20"/>
          <w:szCs w:val="20"/>
          <w:lang w:eastAsia="pl-PL"/>
        </w:rPr>
      </w:pPr>
      <w:r w:rsidRPr="00F6219A">
        <w:rPr>
          <w:rFonts w:ascii="Arial" w:eastAsia="Times New Roman" w:hAnsi="Arial" w:cs="Arial"/>
          <w:b/>
          <w:color w:val="000000" w:themeColor="text1"/>
          <w:sz w:val="20"/>
          <w:szCs w:val="20"/>
          <w:lang w:eastAsia="pl-PL"/>
        </w:rPr>
        <w:t xml:space="preserve">Gmina Piła </w:t>
      </w:r>
    </w:p>
    <w:p w:rsidR="00223763" w:rsidRPr="00F6219A" w:rsidRDefault="00223763" w:rsidP="00223763">
      <w:pPr>
        <w:spacing w:after="0" w:line="240" w:lineRule="auto"/>
        <w:ind w:left="851"/>
        <w:rPr>
          <w:rFonts w:ascii="Arial" w:eastAsia="Times New Roman" w:hAnsi="Arial" w:cs="Arial"/>
          <w:color w:val="000000" w:themeColor="text1"/>
          <w:sz w:val="20"/>
          <w:szCs w:val="20"/>
          <w:lang w:eastAsia="pl-PL"/>
        </w:rPr>
      </w:pPr>
      <w:r w:rsidRPr="00F6219A">
        <w:rPr>
          <w:rFonts w:ascii="Arial" w:eastAsia="Times New Roman" w:hAnsi="Arial" w:cs="Arial"/>
          <w:b/>
          <w:color w:val="000000" w:themeColor="text1"/>
          <w:sz w:val="20"/>
          <w:szCs w:val="20"/>
          <w:lang w:eastAsia="pl-PL"/>
        </w:rPr>
        <w:t xml:space="preserve">Pl. Staszica 10 </w:t>
      </w:r>
    </w:p>
    <w:p w:rsidR="00223763" w:rsidRPr="00F6219A" w:rsidRDefault="00223763" w:rsidP="00223763">
      <w:pPr>
        <w:spacing w:after="0" w:line="240" w:lineRule="auto"/>
        <w:ind w:left="851"/>
        <w:rPr>
          <w:rFonts w:ascii="Arial" w:eastAsia="Times New Roman" w:hAnsi="Arial" w:cs="Arial"/>
          <w:b/>
          <w:color w:val="000000" w:themeColor="text1"/>
          <w:sz w:val="20"/>
          <w:szCs w:val="20"/>
          <w:lang w:eastAsia="pl-PL"/>
        </w:rPr>
      </w:pPr>
      <w:r w:rsidRPr="00F6219A">
        <w:rPr>
          <w:rFonts w:ascii="Arial" w:eastAsia="Times New Roman" w:hAnsi="Arial" w:cs="Arial"/>
          <w:b/>
          <w:color w:val="000000" w:themeColor="text1"/>
          <w:sz w:val="20"/>
          <w:szCs w:val="20"/>
          <w:lang w:eastAsia="pl-PL"/>
        </w:rPr>
        <w:t xml:space="preserve">64-920 Piła </w:t>
      </w:r>
    </w:p>
    <w:p w:rsidR="00223763" w:rsidRPr="00F6219A" w:rsidRDefault="00223763" w:rsidP="00223763">
      <w:pPr>
        <w:spacing w:after="0" w:line="240" w:lineRule="auto"/>
        <w:ind w:left="851"/>
        <w:rPr>
          <w:rFonts w:ascii="Arial" w:eastAsia="Times New Roman" w:hAnsi="Arial" w:cs="Arial"/>
          <w:b/>
          <w:color w:val="000000" w:themeColor="text1"/>
          <w:sz w:val="20"/>
          <w:szCs w:val="20"/>
          <w:lang w:eastAsia="pl-PL"/>
        </w:rPr>
      </w:pPr>
      <w:r w:rsidRPr="00F6219A">
        <w:rPr>
          <w:rFonts w:ascii="Arial" w:eastAsia="Times New Roman" w:hAnsi="Arial" w:cs="Arial"/>
          <w:b/>
          <w:color w:val="000000" w:themeColor="text1"/>
          <w:sz w:val="20"/>
          <w:szCs w:val="20"/>
          <w:lang w:eastAsia="pl-PL"/>
        </w:rPr>
        <w:t xml:space="preserve">NIP 764-26-14-167 </w:t>
      </w:r>
    </w:p>
    <w:p w:rsidR="00223763" w:rsidRPr="00F6219A" w:rsidRDefault="00223763" w:rsidP="00211548">
      <w:pPr>
        <w:numPr>
          <w:ilvl w:val="0"/>
          <w:numId w:val="29"/>
        </w:numPr>
        <w:spacing w:after="0" w:line="240" w:lineRule="auto"/>
        <w:rPr>
          <w:rFonts w:ascii="Arial" w:eastAsia="Times New Roman" w:hAnsi="Arial" w:cs="Arial"/>
          <w:color w:val="000000" w:themeColor="text1"/>
          <w:sz w:val="20"/>
          <w:szCs w:val="20"/>
          <w:lang w:eastAsia="pl-PL"/>
        </w:rPr>
      </w:pPr>
      <w:r w:rsidRPr="00F6219A">
        <w:rPr>
          <w:rFonts w:ascii="Arial" w:eastAsia="Times New Roman" w:hAnsi="Arial" w:cs="Arial"/>
          <w:color w:val="000000" w:themeColor="text1"/>
          <w:sz w:val="20"/>
          <w:szCs w:val="20"/>
          <w:lang w:eastAsia="pl-PL"/>
        </w:rPr>
        <w:t xml:space="preserve">Odbiorca (adres do korespondencji): </w:t>
      </w:r>
      <w:r w:rsidRPr="00F6219A">
        <w:rPr>
          <w:rFonts w:ascii="Arial" w:eastAsia="Times New Roman" w:hAnsi="Arial" w:cs="Arial"/>
          <w:color w:val="000000" w:themeColor="text1"/>
          <w:sz w:val="20"/>
          <w:szCs w:val="20"/>
          <w:lang w:eastAsia="pl-PL"/>
        </w:rPr>
        <w:tab/>
      </w:r>
    </w:p>
    <w:p w:rsidR="00223763" w:rsidRPr="00F6219A" w:rsidRDefault="00223763" w:rsidP="00223763">
      <w:pPr>
        <w:spacing w:after="0" w:line="240" w:lineRule="auto"/>
        <w:ind w:left="851"/>
        <w:rPr>
          <w:rFonts w:ascii="Arial" w:eastAsia="Times New Roman" w:hAnsi="Arial" w:cs="Arial"/>
          <w:b/>
          <w:color w:val="000000" w:themeColor="text1"/>
          <w:sz w:val="20"/>
          <w:szCs w:val="20"/>
          <w:lang w:eastAsia="pl-PL"/>
        </w:rPr>
      </w:pPr>
      <w:r w:rsidRPr="00F6219A">
        <w:rPr>
          <w:rFonts w:ascii="Arial" w:eastAsia="Times New Roman" w:hAnsi="Arial" w:cs="Arial"/>
          <w:b/>
          <w:color w:val="000000" w:themeColor="text1"/>
          <w:sz w:val="20"/>
          <w:szCs w:val="20"/>
          <w:lang w:eastAsia="pl-PL"/>
        </w:rPr>
        <w:t xml:space="preserve">Zarząd Dróg i Zieleni w Pile </w:t>
      </w:r>
    </w:p>
    <w:p w:rsidR="00223763" w:rsidRPr="00F6219A" w:rsidRDefault="00223763" w:rsidP="00223763">
      <w:pPr>
        <w:spacing w:after="0" w:line="240" w:lineRule="auto"/>
        <w:ind w:left="851"/>
        <w:rPr>
          <w:rFonts w:ascii="Arial" w:eastAsia="Times New Roman" w:hAnsi="Arial" w:cs="Arial"/>
          <w:b/>
          <w:color w:val="000000" w:themeColor="text1"/>
          <w:sz w:val="20"/>
          <w:szCs w:val="20"/>
          <w:lang w:eastAsia="pl-PL"/>
        </w:rPr>
      </w:pPr>
      <w:r w:rsidRPr="00F6219A">
        <w:rPr>
          <w:rFonts w:ascii="Arial" w:eastAsia="Times New Roman" w:hAnsi="Arial" w:cs="Arial"/>
          <w:b/>
          <w:color w:val="000000" w:themeColor="text1"/>
          <w:sz w:val="20"/>
          <w:szCs w:val="20"/>
          <w:lang w:eastAsia="pl-PL"/>
        </w:rPr>
        <w:t>ul. gen. Władysława Andersa 10</w:t>
      </w:r>
    </w:p>
    <w:p w:rsidR="00223763" w:rsidRPr="00F6219A" w:rsidRDefault="00223763" w:rsidP="00223763">
      <w:pPr>
        <w:spacing w:after="0" w:line="240" w:lineRule="auto"/>
        <w:ind w:left="851"/>
        <w:rPr>
          <w:rFonts w:ascii="Arial" w:eastAsia="Times New Roman" w:hAnsi="Arial" w:cs="Arial"/>
          <w:b/>
          <w:color w:val="000000" w:themeColor="text1"/>
          <w:sz w:val="20"/>
          <w:szCs w:val="20"/>
          <w:lang w:eastAsia="pl-PL"/>
        </w:rPr>
      </w:pPr>
      <w:r w:rsidRPr="00F6219A">
        <w:rPr>
          <w:rFonts w:ascii="Arial" w:eastAsia="Times New Roman" w:hAnsi="Arial" w:cs="Arial"/>
          <w:b/>
          <w:color w:val="000000" w:themeColor="text1"/>
          <w:sz w:val="20"/>
          <w:szCs w:val="20"/>
          <w:lang w:eastAsia="pl-PL"/>
        </w:rPr>
        <w:lastRenderedPageBreak/>
        <w:t>64-920 Piła</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6</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0"/>
          <w:numId w:val="46"/>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Wykonawca w dniu </w:t>
      </w:r>
      <w:r w:rsidR="00867399">
        <w:rPr>
          <w:rFonts w:ascii="Arial" w:eastAsia="Lucida Sans Unicode" w:hAnsi="Arial" w:cs="Arial"/>
          <w:color w:val="000000" w:themeColor="text1"/>
          <w:kern w:val="1"/>
          <w:sz w:val="20"/>
          <w:szCs w:val="20"/>
          <w:lang w:eastAsia="pl-PL"/>
        </w:rPr>
        <w:t>zakończenia poszczególnych prac</w:t>
      </w:r>
      <w:r w:rsidRPr="005A2EC5">
        <w:rPr>
          <w:rFonts w:ascii="Arial" w:eastAsia="Lucida Sans Unicode" w:hAnsi="Arial" w:cs="Arial"/>
          <w:color w:val="FF0000"/>
          <w:kern w:val="1"/>
          <w:sz w:val="20"/>
          <w:szCs w:val="20"/>
          <w:lang w:eastAsia="pl-PL"/>
        </w:rPr>
        <w:t xml:space="preserve"> </w:t>
      </w:r>
      <w:r w:rsidR="005A2EC5" w:rsidRPr="00867399">
        <w:rPr>
          <w:rFonts w:ascii="Arial" w:eastAsia="Lucida Sans Unicode" w:hAnsi="Arial" w:cs="Arial"/>
          <w:color w:val="000000" w:themeColor="text1"/>
          <w:kern w:val="1"/>
          <w:sz w:val="20"/>
          <w:szCs w:val="20"/>
          <w:lang w:eastAsia="pl-PL"/>
        </w:rPr>
        <w:t>powinien</w:t>
      </w:r>
      <w:r w:rsidR="005A2EC5" w:rsidRPr="005A2EC5">
        <w:rPr>
          <w:rFonts w:ascii="Arial" w:eastAsia="Lucida Sans Unicode" w:hAnsi="Arial" w:cs="Arial"/>
          <w:color w:val="FF0000"/>
          <w:kern w:val="1"/>
          <w:sz w:val="20"/>
          <w:szCs w:val="20"/>
          <w:lang w:eastAsia="pl-PL"/>
        </w:rPr>
        <w:t xml:space="preserve"> </w:t>
      </w:r>
      <w:r w:rsidRPr="00F6219A">
        <w:rPr>
          <w:rFonts w:ascii="Arial" w:eastAsia="Lucida Sans Unicode" w:hAnsi="Arial" w:cs="Arial"/>
          <w:color w:val="000000" w:themeColor="text1"/>
          <w:kern w:val="1"/>
          <w:sz w:val="20"/>
          <w:szCs w:val="20"/>
          <w:lang w:eastAsia="pl-PL"/>
        </w:rPr>
        <w:t>zgłosić je do odbioru Zamawiającemu wraz z obmiarami powykonawczymi. Prace te będą rozliczane podczas cotygodniowych objazdów, o których mowa w § 4 ust. 2 i parafowane w dziennikach prac przez Zamawiającego. Zamawiający ma prawo skontrolować jakość i ilość prac również bez obecności Wykonawcy.</w:t>
      </w:r>
    </w:p>
    <w:p w:rsidR="00223763" w:rsidRPr="00F6219A" w:rsidRDefault="00223763" w:rsidP="00211548">
      <w:pPr>
        <w:widowControl w:val="0"/>
        <w:numPr>
          <w:ilvl w:val="0"/>
          <w:numId w:val="46"/>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 przypadku stwierdzenia w przedmiocie umowy nienależytego wykonania prac, Wykonawca zobowiązany jest do ich usunięcia, w terminie 2 dni roboczych od ich stwierdzenia.</w:t>
      </w:r>
    </w:p>
    <w:p w:rsidR="00223763" w:rsidRPr="005A2EC5" w:rsidRDefault="00223763" w:rsidP="00211548">
      <w:pPr>
        <w:widowControl w:val="0"/>
        <w:numPr>
          <w:ilvl w:val="0"/>
          <w:numId w:val="46"/>
        </w:numPr>
        <w:suppressAutoHyphens/>
        <w:autoSpaceDE w:val="0"/>
        <w:autoSpaceDN w:val="0"/>
        <w:adjustRightInd w:val="0"/>
        <w:spacing w:after="0"/>
        <w:ind w:left="426" w:right="-2" w:hanging="357"/>
        <w:contextualSpacing/>
        <w:jc w:val="both"/>
        <w:rPr>
          <w:rFonts w:ascii="Arial" w:eastAsia="Lucida Sans Unicode" w:hAnsi="Arial" w:cs="Arial"/>
          <w:color w:val="FF0000"/>
          <w:kern w:val="1"/>
          <w:sz w:val="20"/>
          <w:szCs w:val="20"/>
          <w:lang w:eastAsia="pl-PL"/>
        </w:rPr>
      </w:pPr>
      <w:r w:rsidRPr="00F6219A">
        <w:rPr>
          <w:rFonts w:ascii="Arial" w:eastAsia="Lucida Sans Unicode" w:hAnsi="Arial" w:cs="Arial"/>
          <w:color w:val="000000" w:themeColor="text1"/>
          <w:kern w:val="1"/>
          <w:sz w:val="20"/>
          <w:szCs w:val="20"/>
          <w:lang w:eastAsia="pl-PL"/>
        </w:rPr>
        <w:t xml:space="preserve">Kosztorys powykonawczy oraz dziennik prac z wykonanych prac w poprzednim miesiącu zostanie dostarczony do Zamawiającego </w:t>
      </w:r>
      <w:r w:rsidR="005A2EC5" w:rsidRPr="00867399">
        <w:rPr>
          <w:rFonts w:ascii="Arial" w:eastAsia="Lucida Sans Unicode" w:hAnsi="Arial" w:cs="Arial"/>
          <w:color w:val="000000" w:themeColor="text1"/>
          <w:kern w:val="1"/>
          <w:sz w:val="20"/>
          <w:szCs w:val="20"/>
          <w:lang w:eastAsia="pl-PL"/>
        </w:rPr>
        <w:t xml:space="preserve">po zakończeniu prac tj. najpóźniej 16.12.2020 </w:t>
      </w:r>
      <w:r w:rsidRPr="00867399">
        <w:rPr>
          <w:rFonts w:ascii="Arial" w:eastAsia="Lucida Sans Unicode" w:hAnsi="Arial" w:cs="Arial"/>
          <w:color w:val="000000" w:themeColor="text1"/>
          <w:kern w:val="1"/>
          <w:sz w:val="20"/>
          <w:szCs w:val="20"/>
          <w:lang w:eastAsia="pl-PL"/>
        </w:rPr>
        <w:t>.</w:t>
      </w:r>
    </w:p>
    <w:p w:rsidR="00223763" w:rsidRPr="00F6219A" w:rsidRDefault="00223763" w:rsidP="00211548">
      <w:pPr>
        <w:widowControl w:val="0"/>
        <w:numPr>
          <w:ilvl w:val="0"/>
          <w:numId w:val="46"/>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Do </w:t>
      </w:r>
      <w:r w:rsidR="005A2EC5" w:rsidRPr="00867399">
        <w:rPr>
          <w:rFonts w:ascii="Arial" w:eastAsia="Lucida Sans Unicode" w:hAnsi="Arial" w:cs="Arial"/>
          <w:color w:val="000000" w:themeColor="text1"/>
          <w:kern w:val="1"/>
          <w:sz w:val="20"/>
          <w:szCs w:val="20"/>
          <w:lang w:eastAsia="pl-PL"/>
        </w:rPr>
        <w:t>2dni od dostarczenia kosztorysu powykonawczego i dzienników robót</w:t>
      </w:r>
      <w:r w:rsidRPr="00867399">
        <w:rPr>
          <w:rFonts w:ascii="Arial" w:eastAsia="Lucida Sans Unicode" w:hAnsi="Arial" w:cs="Arial"/>
          <w:color w:val="000000" w:themeColor="text1"/>
          <w:kern w:val="1"/>
          <w:sz w:val="20"/>
          <w:szCs w:val="20"/>
          <w:lang w:eastAsia="pl-PL"/>
        </w:rPr>
        <w:t xml:space="preserve"> </w:t>
      </w:r>
      <w:r w:rsidRPr="00F6219A">
        <w:rPr>
          <w:rFonts w:ascii="Arial" w:eastAsia="Lucida Sans Unicode" w:hAnsi="Arial" w:cs="Arial"/>
          <w:color w:val="000000" w:themeColor="text1"/>
          <w:kern w:val="1"/>
          <w:sz w:val="20"/>
          <w:szCs w:val="20"/>
          <w:lang w:eastAsia="pl-PL"/>
        </w:rPr>
        <w:t>sporządzany będzie protokół odbioru z wykonanych i odebranych przez Zamawiającego prac, po podpisaniu którego Wykonawca będzie mógł wystawić faktury miesięczne.</w:t>
      </w:r>
    </w:p>
    <w:p w:rsidR="00223763" w:rsidRPr="00F6219A" w:rsidRDefault="00223763" w:rsidP="00223763">
      <w:pPr>
        <w:widowControl w:val="0"/>
        <w:suppressAutoHyphens/>
        <w:autoSpaceDE w:val="0"/>
        <w:autoSpaceDN w:val="0"/>
        <w:adjustRightInd w:val="0"/>
        <w:spacing w:after="0"/>
        <w:ind w:right="-2"/>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7</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0"/>
          <w:numId w:val="47"/>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Obowiązkiem Zamawiającego jest dokonywanie czynności odbioru wykonywanych prac oraz zapłata należnego wynagrodzenia.</w:t>
      </w:r>
    </w:p>
    <w:p w:rsidR="00223763" w:rsidRDefault="00223763" w:rsidP="00142B68">
      <w:pPr>
        <w:widowControl w:val="0"/>
        <w:numPr>
          <w:ilvl w:val="0"/>
          <w:numId w:val="47"/>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Do obowiązków Wykonawcy należy:</w:t>
      </w:r>
    </w:p>
    <w:p w:rsidR="00142B68" w:rsidRPr="00142B68" w:rsidRDefault="00142B68"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Zapozna</w:t>
      </w:r>
      <w:r>
        <w:rPr>
          <w:rFonts w:ascii="Arial" w:hAnsi="Arial" w:cs="Arial"/>
          <w:color w:val="000000" w:themeColor="text1"/>
          <w:sz w:val="20"/>
          <w:szCs w:val="20"/>
        </w:rPr>
        <w:t>nie się</w:t>
      </w:r>
      <w:r w:rsidRPr="00142B68">
        <w:rPr>
          <w:rFonts w:ascii="Arial" w:hAnsi="Arial" w:cs="Arial"/>
          <w:color w:val="000000" w:themeColor="text1"/>
          <w:sz w:val="20"/>
          <w:szCs w:val="20"/>
        </w:rPr>
        <w:t xml:space="preserve"> z przedmiotem zamówienia poprzez przeprowadzenie wizji lokalnej w terenie,</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przystąpienie do wykonywania prac po podpisaniu umowy Zamawiającego z Wykonawcą,</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wykonanie prac profesjonalnie, zgodnie ze sztuką ogrodniczą, z użyciem sprawnego technicznie sprzętu,</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wykonywanie prac także w godzinach popołudniowych oraz w dni ustawowo wolne od pracy                  w przypadku wystąpienia zagrożenia bezpieczeństwa zdrowia i życia ludzi w miejscach publicznych,</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zapewnienie całodobowego telefonicznego kontaktu z Zamawiającym i Strażą Miejską,</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 xml:space="preserve">wyposażenie swoich pracowników i sprzętu w stosowne oznakowanie, umożliwiające identyfikację </w:t>
      </w:r>
      <w:r w:rsidR="00142B68">
        <w:rPr>
          <w:rFonts w:ascii="Arial" w:hAnsi="Arial" w:cs="Arial"/>
          <w:color w:val="000000" w:themeColor="text1"/>
          <w:sz w:val="20"/>
          <w:szCs w:val="20"/>
        </w:rPr>
        <w:br/>
      </w:r>
      <w:r w:rsidRPr="00142B68">
        <w:rPr>
          <w:rFonts w:ascii="Arial" w:hAnsi="Arial" w:cs="Arial"/>
          <w:color w:val="000000" w:themeColor="text1"/>
          <w:sz w:val="20"/>
          <w:szCs w:val="20"/>
        </w:rPr>
        <w:t>w czasie prowadzonych prac,</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zachowanie porządku na terenie prac oraz ich właściwe oznakowanie i zabezpieczenie,</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zakup i prowadzenie dzienników prac,</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stosowanie się do zaleceń wpisanych do dziennika prac przez przedstawiciela Zamawiającego,</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posiadanie ubezpieczenia od odpowiedzialności cywilnej w zakresie prowadzonej działalności, obejmującej zakres prac będących przedmiotem umowy, na sumę gwarancyjną co najmniej 100 000 zł,</w:t>
      </w:r>
    </w:p>
    <w:p w:rsidR="00142B68"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 xml:space="preserve"> ponoszenie pełnej odpowiedzialności za szkody </w:t>
      </w:r>
      <w:r w:rsidR="009C522F" w:rsidRPr="00142B68">
        <w:rPr>
          <w:rFonts w:ascii="Arial" w:hAnsi="Arial" w:cs="Arial"/>
          <w:color w:val="000000" w:themeColor="text1"/>
          <w:sz w:val="20"/>
          <w:szCs w:val="20"/>
        </w:rPr>
        <w:t xml:space="preserve">na zdrowi i mieniu w związku z </w:t>
      </w:r>
      <w:r w:rsidRPr="00142B68">
        <w:rPr>
          <w:rFonts w:ascii="Arial" w:hAnsi="Arial" w:cs="Arial"/>
          <w:color w:val="000000" w:themeColor="text1"/>
          <w:sz w:val="20"/>
          <w:szCs w:val="20"/>
        </w:rPr>
        <w:t>prowadzeni</w:t>
      </w:r>
      <w:r w:rsidR="009C522F" w:rsidRPr="00142B68">
        <w:rPr>
          <w:rFonts w:ascii="Arial" w:hAnsi="Arial" w:cs="Arial"/>
          <w:color w:val="000000" w:themeColor="text1"/>
          <w:sz w:val="20"/>
          <w:szCs w:val="20"/>
        </w:rPr>
        <w:t>em</w:t>
      </w:r>
      <w:r w:rsidRPr="00142B68">
        <w:rPr>
          <w:rFonts w:ascii="Arial" w:hAnsi="Arial" w:cs="Arial"/>
          <w:color w:val="000000" w:themeColor="text1"/>
          <w:sz w:val="20"/>
          <w:szCs w:val="20"/>
        </w:rPr>
        <w:t xml:space="preserve"> prac </w:t>
      </w:r>
      <w:r w:rsidR="00142B68">
        <w:rPr>
          <w:rFonts w:ascii="Arial" w:hAnsi="Arial" w:cs="Arial"/>
          <w:color w:val="000000" w:themeColor="text1"/>
          <w:sz w:val="20"/>
          <w:szCs w:val="20"/>
        </w:rPr>
        <w:br/>
      </w:r>
      <w:r w:rsidRPr="00142B68">
        <w:rPr>
          <w:rFonts w:ascii="Arial" w:hAnsi="Arial" w:cs="Arial"/>
          <w:color w:val="000000" w:themeColor="text1"/>
          <w:sz w:val="20"/>
          <w:szCs w:val="20"/>
        </w:rPr>
        <w:t>w tym wobec osób trzecich,</w:t>
      </w:r>
    </w:p>
    <w:p w:rsidR="00142B68"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 xml:space="preserve"> postępowanie z zebranymi odpadami komunalnymi w sposób zgodny z Ustawą z dnia 13 września 1996r. o utrzymaniu czystości i porządku w gminach oraz </w:t>
      </w:r>
      <w:r w:rsidRPr="00142B68">
        <w:rPr>
          <w:rFonts w:ascii="Arial" w:hAnsi="Arial" w:cs="Arial"/>
          <w:bCs/>
          <w:color w:val="000000" w:themeColor="text1"/>
          <w:sz w:val="20"/>
          <w:szCs w:val="20"/>
        </w:rPr>
        <w:t>Uchwałą nr XXXIV/426/13 Rady Miasta Piły</w:t>
      </w:r>
      <w:r w:rsidRPr="00142B68">
        <w:rPr>
          <w:rFonts w:ascii="Arial" w:hAnsi="Arial" w:cs="Arial"/>
          <w:color w:val="000000" w:themeColor="text1"/>
          <w:sz w:val="20"/>
          <w:szCs w:val="20"/>
        </w:rPr>
        <w:t xml:space="preserve"> </w:t>
      </w:r>
      <w:r w:rsidR="00142B68">
        <w:rPr>
          <w:rFonts w:ascii="Arial" w:hAnsi="Arial" w:cs="Arial"/>
          <w:color w:val="000000" w:themeColor="text1"/>
          <w:sz w:val="20"/>
          <w:szCs w:val="20"/>
        </w:rPr>
        <w:br/>
      </w:r>
      <w:r w:rsidRPr="00142B68">
        <w:rPr>
          <w:rFonts w:ascii="Arial" w:hAnsi="Arial" w:cs="Arial"/>
          <w:bCs/>
          <w:color w:val="000000" w:themeColor="text1"/>
          <w:sz w:val="20"/>
          <w:szCs w:val="20"/>
        </w:rPr>
        <w:t>w sprawie przyjęcia Regulaminu utrzymania czystości i porządku na terenie miasta Piły.</w:t>
      </w:r>
      <w:r w:rsidRPr="00142B68">
        <w:rPr>
          <w:rFonts w:ascii="Arial" w:hAnsi="Arial" w:cs="Arial"/>
          <w:color w:val="000000" w:themeColor="text1"/>
          <w:sz w:val="20"/>
          <w:szCs w:val="20"/>
        </w:rPr>
        <w:t xml:space="preserve"> Na podstawie art. 18 ust. 2 pkt 15, art. 40 ust. 1 i 3 ustawy z dnia 8 marca 1990 roku  o samorządzie gminnym oraz ustawą z dnia 14 grudnia 2012 r. o odpadach</w:t>
      </w:r>
      <w:r w:rsidR="00142B68" w:rsidRPr="00142B68">
        <w:rPr>
          <w:rFonts w:ascii="Arial" w:hAnsi="Arial" w:cs="Arial"/>
          <w:color w:val="000000" w:themeColor="text1"/>
          <w:sz w:val="20"/>
          <w:szCs w:val="20"/>
        </w:rPr>
        <w:t>,</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 xml:space="preserve"> współpraca z Zamawiającym w realizacji obowiązków wynikających z prawa administracyjnego będących następstwem realizacji przedmiotu zamówienia,</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współpraca z Zamawiającym w realizacji obowiązków wynikających z prawa administracyjnego będących następstwem realizacji przedmiotu zamówienia, w tym obowiązków wynikających z art. 87a Ustawy o ochronie przyrody. Wykonawca oświadcza, iż zapoznał się z Ustawą o ochronie przyrody.</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 xml:space="preserve">utrzymanie na stałym poziomie ilościowym, zgodnym ze złożonym wykazem ilościowym pracowników </w:t>
      </w:r>
      <w:r w:rsidR="00142B68">
        <w:rPr>
          <w:rFonts w:ascii="Arial" w:hAnsi="Arial" w:cs="Arial"/>
          <w:color w:val="000000" w:themeColor="text1"/>
          <w:sz w:val="20"/>
          <w:szCs w:val="20"/>
        </w:rPr>
        <w:br/>
      </w:r>
      <w:r w:rsidRPr="00142B68">
        <w:rPr>
          <w:rFonts w:ascii="Arial" w:hAnsi="Arial" w:cs="Arial"/>
          <w:color w:val="000000" w:themeColor="text1"/>
          <w:sz w:val="20"/>
          <w:szCs w:val="20"/>
        </w:rPr>
        <w:t>w ofercie przez cały okres wykonywania przedmiotu umowy,</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hAnsi="Arial" w:cs="Arial"/>
          <w:color w:val="000000" w:themeColor="text1"/>
          <w:sz w:val="20"/>
          <w:szCs w:val="20"/>
        </w:rPr>
        <w:t>przedstawienie na żądanie Zamawiającego dokumentów stwierdzających przekazanie zebranych odpadów na składowisko śmieci lub utylizacji,</w:t>
      </w:r>
    </w:p>
    <w:p w:rsidR="00223763" w:rsidRPr="00142B68" w:rsidRDefault="00223763" w:rsidP="00142B68">
      <w:pPr>
        <w:pStyle w:val="Akapitzlist"/>
        <w:numPr>
          <w:ilvl w:val="0"/>
          <w:numId w:val="81"/>
        </w:numPr>
        <w:tabs>
          <w:tab w:val="left" w:pos="709"/>
        </w:tabs>
        <w:spacing w:line="276" w:lineRule="auto"/>
        <w:ind w:left="709" w:right="-284"/>
        <w:jc w:val="both"/>
        <w:rPr>
          <w:rFonts w:ascii="Arial" w:hAnsi="Arial" w:cs="Arial"/>
          <w:color w:val="000000" w:themeColor="text1"/>
          <w:sz w:val="20"/>
          <w:szCs w:val="20"/>
        </w:rPr>
      </w:pPr>
      <w:r w:rsidRPr="00142B68">
        <w:rPr>
          <w:rFonts w:ascii="Arial" w:eastAsia="Calibri" w:hAnsi="Arial" w:cs="Arial"/>
          <w:color w:val="000000" w:themeColor="text1"/>
          <w:sz w:val="20"/>
          <w:szCs w:val="20"/>
        </w:rPr>
        <w:t xml:space="preserve">w przypadku wykonywania prac następstwem, których będzie pozyskanie drewna o średnicy powyżej 10cm, wykonawca zobowiązany będzie do:  </w:t>
      </w:r>
    </w:p>
    <w:p w:rsidR="00223763" w:rsidRPr="00F6219A" w:rsidRDefault="00223763" w:rsidP="00142B68">
      <w:pPr>
        <w:pStyle w:val="Akapitzlist"/>
        <w:spacing w:line="276" w:lineRule="auto"/>
        <w:ind w:left="993"/>
        <w:jc w:val="both"/>
        <w:rPr>
          <w:rFonts w:ascii="Arial" w:eastAsia="Calibri" w:hAnsi="Arial" w:cs="Arial"/>
          <w:color w:val="000000" w:themeColor="text1"/>
          <w:sz w:val="20"/>
          <w:szCs w:val="20"/>
        </w:rPr>
      </w:pPr>
      <w:r w:rsidRPr="00F6219A">
        <w:rPr>
          <w:rFonts w:ascii="Arial" w:eastAsia="Calibri" w:hAnsi="Arial" w:cs="Arial"/>
          <w:color w:val="000000" w:themeColor="text1"/>
          <w:sz w:val="20"/>
          <w:szCs w:val="20"/>
        </w:rPr>
        <w:t xml:space="preserve">a) przekazania drewna na plac magazynowy </w:t>
      </w:r>
      <w:proofErr w:type="spellStart"/>
      <w:r w:rsidRPr="00F6219A">
        <w:rPr>
          <w:rFonts w:ascii="Arial" w:eastAsia="Calibri" w:hAnsi="Arial" w:cs="Arial"/>
          <w:color w:val="000000" w:themeColor="text1"/>
          <w:sz w:val="20"/>
          <w:szCs w:val="20"/>
        </w:rPr>
        <w:t>ZDiZ</w:t>
      </w:r>
      <w:proofErr w:type="spellEnd"/>
      <w:r w:rsidRPr="00F6219A">
        <w:rPr>
          <w:rFonts w:ascii="Arial" w:eastAsia="Calibri" w:hAnsi="Arial" w:cs="Arial"/>
          <w:color w:val="000000" w:themeColor="text1"/>
          <w:sz w:val="20"/>
          <w:szCs w:val="20"/>
        </w:rPr>
        <w:t xml:space="preserve"> w Pile przy ul. Przemysłowej 34. Drewno na placu musi być przygotowane w sposób umożliwiający obmiar ( ułożenie w stosy) lub kłody. Podstawą rozliczenia prac za dany miesiąc będzie dostarczanie kserokopii dokumentów PZ </w:t>
      </w:r>
      <w:r w:rsidRPr="00F6219A">
        <w:rPr>
          <w:rFonts w:ascii="Arial" w:eastAsia="Calibri" w:hAnsi="Arial" w:cs="Arial"/>
          <w:color w:val="000000" w:themeColor="text1"/>
          <w:sz w:val="20"/>
          <w:szCs w:val="20"/>
        </w:rPr>
        <w:lastRenderedPageBreak/>
        <w:t xml:space="preserve">wystawionych przez magazyniera z placu magazynowego. </w:t>
      </w:r>
      <w:r w:rsidRPr="00F6219A">
        <w:rPr>
          <w:rFonts w:ascii="Arial" w:hAnsi="Arial" w:cs="Arial"/>
          <w:color w:val="000000" w:themeColor="text1"/>
          <w:sz w:val="20"/>
          <w:szCs w:val="20"/>
        </w:rPr>
        <w:t>Wykonawca z co najmniej jednodniowym wyprzedzeniem w formie pisemnej poinformuje zamawiającego o planowanym przekazaniu drewna z miejsca prowadzonych prac na plac magazynowy Zamawiającego przy ul. Przemysłowej 34 w Pile. Dokumentem potwierdzającym przekazanie drewna będzie dowód PZ.</w:t>
      </w:r>
    </w:p>
    <w:p w:rsidR="00223763" w:rsidRPr="00F6219A" w:rsidRDefault="00223763" w:rsidP="00142B68">
      <w:pPr>
        <w:pStyle w:val="Akapitzlist"/>
        <w:spacing w:line="276" w:lineRule="auto"/>
        <w:ind w:left="993"/>
        <w:jc w:val="both"/>
        <w:rPr>
          <w:rFonts w:ascii="Arial" w:eastAsia="Calibri" w:hAnsi="Arial" w:cs="Arial"/>
          <w:color w:val="000000" w:themeColor="text1"/>
          <w:sz w:val="20"/>
          <w:szCs w:val="20"/>
        </w:rPr>
      </w:pPr>
      <w:r w:rsidRPr="00F6219A">
        <w:rPr>
          <w:rFonts w:ascii="Arial" w:eastAsia="Calibri" w:hAnsi="Arial" w:cs="Arial"/>
          <w:color w:val="000000" w:themeColor="text1"/>
          <w:sz w:val="20"/>
          <w:szCs w:val="20"/>
        </w:rPr>
        <w:t>b) Zgodnie z §8 Zarządzenia Nr 33(325)14 Prezydenta Miasta Piły z dnia 29 grudnia 2014 r.                         w sprawie zasad gospodarowania drewnem pozyskanym  z terenów zieleni stanowiących własność Gminy Piła, w sytuacji kiedy drewno będzie przekazywane do podopiecznych MOPS z miejsca wycinki,  Wykonawca zobowiązany jest każdorazowo przygotować na potrzeby zamawiającego protokół z pozyskania i przekazania  drewna. Zamawiający wskaże odbiorcę drewna (imię, nazwisko, adres), a Wykonawca przygotuje i dowiezie partię drewna w ilości ok. 2,6m</w:t>
      </w:r>
      <w:r w:rsidRPr="00F6219A">
        <w:rPr>
          <w:rFonts w:ascii="Arial" w:eastAsia="Calibri" w:hAnsi="Arial" w:cs="Arial"/>
          <w:color w:val="000000" w:themeColor="text1"/>
          <w:sz w:val="20"/>
          <w:szCs w:val="20"/>
          <w:vertAlign w:val="superscript"/>
        </w:rPr>
        <w:t>3</w:t>
      </w:r>
      <w:r w:rsidRPr="00F6219A">
        <w:rPr>
          <w:rFonts w:ascii="Arial" w:eastAsia="Calibri" w:hAnsi="Arial" w:cs="Arial"/>
          <w:color w:val="000000" w:themeColor="text1"/>
          <w:sz w:val="20"/>
          <w:szCs w:val="20"/>
        </w:rPr>
        <w:t xml:space="preserve"> w kawałkach nie większych niż 0,5 </w:t>
      </w:r>
      <w:proofErr w:type="spellStart"/>
      <w:r w:rsidRPr="00F6219A">
        <w:rPr>
          <w:rFonts w:ascii="Arial" w:eastAsia="Calibri" w:hAnsi="Arial" w:cs="Arial"/>
          <w:color w:val="000000" w:themeColor="text1"/>
          <w:sz w:val="20"/>
          <w:szCs w:val="20"/>
        </w:rPr>
        <w:t>mb</w:t>
      </w:r>
      <w:proofErr w:type="spellEnd"/>
      <w:r w:rsidRPr="00F6219A">
        <w:rPr>
          <w:rFonts w:ascii="Arial" w:eastAsia="Calibri" w:hAnsi="Arial" w:cs="Arial"/>
          <w:color w:val="000000" w:themeColor="text1"/>
          <w:sz w:val="20"/>
          <w:szCs w:val="20"/>
        </w:rPr>
        <w:t xml:space="preserve"> pod wskazany adres. Protokoły podpisane przez wszystkie strony będą dołączane przez Wykonawcę pod kosztorysy powykonawcze przekazywane Zamawiającemu na koniec każdego miesiąca rozliczeniowego.</w:t>
      </w:r>
    </w:p>
    <w:p w:rsidR="00223763" w:rsidRPr="00F6219A" w:rsidRDefault="00223763" w:rsidP="00211548">
      <w:pPr>
        <w:widowControl w:val="0"/>
        <w:numPr>
          <w:ilvl w:val="0"/>
          <w:numId w:val="47"/>
        </w:numPr>
        <w:suppressAutoHyphens/>
        <w:spacing w:after="0"/>
        <w:ind w:left="426"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Do uprawnień Zamawiającego należy: </w:t>
      </w:r>
    </w:p>
    <w:p w:rsidR="00223763" w:rsidRPr="00F6219A" w:rsidRDefault="00223763" w:rsidP="00211548">
      <w:pPr>
        <w:widowControl w:val="0"/>
        <w:numPr>
          <w:ilvl w:val="0"/>
          <w:numId w:val="52"/>
        </w:numPr>
        <w:suppressAutoHyphens/>
        <w:autoSpaceDE w:val="0"/>
        <w:autoSpaceDN w:val="0"/>
        <w:adjustRightInd w:val="0"/>
        <w:spacing w:after="0"/>
        <w:ind w:left="709"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bezpośredni nadzór, zapoznawanie się z realizacją prac oraz zgłaszania zastrzeżeń wpisem do dziennika prac, faksem lub emailem. W tym celu Wykonawca na swój koszt nie rzadziej niż raz                   w tygodniu udostępni przedstawicielowi Zamawiającego samochód w celu objazdu kontrolnego                      i sprawdzenia jakości wykonania prac,</w:t>
      </w:r>
    </w:p>
    <w:p w:rsidR="00223763" w:rsidRPr="00F6219A" w:rsidRDefault="00223763" w:rsidP="00211548">
      <w:pPr>
        <w:widowControl w:val="0"/>
        <w:numPr>
          <w:ilvl w:val="0"/>
          <w:numId w:val="52"/>
        </w:numPr>
        <w:suppressAutoHyphens/>
        <w:autoSpaceDE w:val="0"/>
        <w:autoSpaceDN w:val="0"/>
        <w:adjustRightInd w:val="0"/>
        <w:spacing w:after="0"/>
        <w:ind w:left="709" w:right="-2"/>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przeprowadzanie kontroli samodzielnie, bez udziału Wykonawcy. W przypadku stwierdzonych nieprawidłowości Zamawiający niezwłocznie powiadomi o nich Wykonawcę.</w:t>
      </w:r>
    </w:p>
    <w:p w:rsidR="00223763" w:rsidRPr="00F6219A" w:rsidRDefault="00223763" w:rsidP="00223763">
      <w:pPr>
        <w:widowControl w:val="0"/>
        <w:suppressAutoHyphens/>
        <w:autoSpaceDE w:val="0"/>
        <w:autoSpaceDN w:val="0"/>
        <w:adjustRightInd w:val="0"/>
        <w:spacing w:after="0"/>
        <w:ind w:right="-2"/>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8</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0"/>
          <w:numId w:val="36"/>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Podwykonawcy będą realizowali następujące części zamówienia: ……………………………………</w:t>
      </w:r>
    </w:p>
    <w:p w:rsidR="00223763" w:rsidRPr="00F6219A" w:rsidRDefault="00223763" w:rsidP="00211548">
      <w:pPr>
        <w:widowControl w:val="0"/>
        <w:numPr>
          <w:ilvl w:val="0"/>
          <w:numId w:val="36"/>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rsidR="00223763" w:rsidRPr="00D2170D" w:rsidRDefault="00223763" w:rsidP="00223763">
      <w:pPr>
        <w:widowControl w:val="0"/>
        <w:numPr>
          <w:ilvl w:val="0"/>
          <w:numId w:val="36"/>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9</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Wykonawca zapłaci Zamawiającemu karę umowną:</w:t>
      </w:r>
    </w:p>
    <w:p w:rsidR="00223763" w:rsidRPr="00F6219A" w:rsidRDefault="00223763" w:rsidP="00211548">
      <w:pPr>
        <w:widowControl w:val="0"/>
        <w:numPr>
          <w:ilvl w:val="0"/>
          <w:numId w:val="51"/>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 nieterminowe poprawienie prac wykonanych nienależycie w wysokości do 500 zł za każdy dzień zwłoki, liczonego od upływu dnia wyznaczonego na poprawienie do dnia poprawienia prac zgodnie   z wytycznymi Zamawiającego,</w:t>
      </w:r>
    </w:p>
    <w:p w:rsidR="00223763" w:rsidRPr="00F6219A" w:rsidRDefault="00223763" w:rsidP="00211548">
      <w:pPr>
        <w:widowControl w:val="0"/>
        <w:numPr>
          <w:ilvl w:val="0"/>
          <w:numId w:val="51"/>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 nieterminową realizację prac określonych w § 4 ust. 2 i 3 w wysokości do 2% kwoty ofertowej za każdy dzień zwłoki w realizacji prac,</w:t>
      </w:r>
    </w:p>
    <w:p w:rsidR="00223763" w:rsidRPr="00F6219A" w:rsidRDefault="00223763" w:rsidP="00211548">
      <w:pPr>
        <w:widowControl w:val="0"/>
        <w:numPr>
          <w:ilvl w:val="0"/>
          <w:numId w:val="51"/>
        </w:numPr>
        <w:suppressAutoHyphens/>
        <w:autoSpaceDE w:val="0"/>
        <w:autoSpaceDN w:val="0"/>
        <w:adjustRightInd w:val="0"/>
        <w:spacing w:after="0"/>
        <w:ind w:left="714"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 nieterminową realizację prac, o których mowa w § 4 ust. 4 w zakresie zgłoszenia w ramach zagrożenia bezpieczeństwa  w wysokości  do 2000 zł  za każdą  rozpoczętą godzinę zwłoki                        w realizacji zadania.</w:t>
      </w:r>
    </w:p>
    <w:p w:rsidR="00223763" w:rsidRPr="00F6219A" w:rsidRDefault="00223763" w:rsidP="00211548">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 odstąpienie od umowy z przyczyn zależnych od Wykonawcy, Wykonawca zapłaci Zamawiającemu karę umowną do wysokości 10% kwoty ofertowej.</w:t>
      </w:r>
    </w:p>
    <w:p w:rsidR="00223763" w:rsidRPr="00F6219A" w:rsidRDefault="00223763" w:rsidP="00211548">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Strony ustalają, że zapłata należności tytułem kar umownych nastąpi na podstawie noty obciążeniowej w terminie 14 dni od dnia jej doręczenia.</w:t>
      </w:r>
    </w:p>
    <w:p w:rsidR="00223763" w:rsidRPr="00F6219A" w:rsidRDefault="00223763" w:rsidP="00211548">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Suma kara umownych może być naliczona do równowartości 20% kwoty ofertowej.</w:t>
      </w:r>
    </w:p>
    <w:p w:rsidR="00223763" w:rsidRPr="00F6219A" w:rsidRDefault="00223763" w:rsidP="00211548">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223763" w:rsidRPr="00F6219A" w:rsidRDefault="00223763" w:rsidP="00223763">
      <w:pPr>
        <w:widowControl w:val="0"/>
        <w:numPr>
          <w:ilvl w:val="0"/>
          <w:numId w:val="50"/>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10</w:t>
      </w:r>
    </w:p>
    <w:p w:rsidR="00223763" w:rsidRPr="00F6219A" w:rsidRDefault="00223763" w:rsidP="00223763">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0"/>
          <w:numId w:val="58"/>
        </w:numPr>
        <w:suppressAutoHyphens/>
        <w:spacing w:after="0"/>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Zamawiającemu przysługuje prawo odstąpienia od umowy w przypadku:</w:t>
      </w:r>
    </w:p>
    <w:p w:rsidR="00223763" w:rsidRPr="00F6219A" w:rsidRDefault="00223763" w:rsidP="00211548">
      <w:pPr>
        <w:pStyle w:val="Akapitzlist"/>
        <w:numPr>
          <w:ilvl w:val="0"/>
          <w:numId w:val="32"/>
        </w:numPr>
        <w:tabs>
          <w:tab w:val="clear" w:pos="2730"/>
          <w:tab w:val="left" w:pos="720"/>
          <w:tab w:val="num" w:pos="1134"/>
        </w:tabs>
        <w:spacing w:line="276" w:lineRule="auto"/>
        <w:ind w:left="993"/>
        <w:jc w:val="both"/>
        <w:rPr>
          <w:rFonts w:ascii="Arial" w:hAnsi="Arial" w:cs="Arial"/>
          <w:color w:val="000000" w:themeColor="text1"/>
          <w:sz w:val="20"/>
          <w:szCs w:val="20"/>
        </w:rPr>
      </w:pPr>
      <w:r w:rsidRPr="00F6219A">
        <w:rPr>
          <w:rFonts w:ascii="Arial" w:hAnsi="Arial" w:cs="Arial"/>
          <w:color w:val="000000" w:themeColor="text1"/>
          <w:sz w:val="20"/>
          <w:szCs w:val="20"/>
        </w:rPr>
        <w:t>zajęcia majątku Wykonawcy w postępowaniu egzekucyjnym;</w:t>
      </w:r>
    </w:p>
    <w:p w:rsidR="00223763" w:rsidRPr="00F6219A" w:rsidRDefault="00223763" w:rsidP="00211548">
      <w:pPr>
        <w:pStyle w:val="Akapitzlist"/>
        <w:numPr>
          <w:ilvl w:val="0"/>
          <w:numId w:val="32"/>
        </w:numPr>
        <w:tabs>
          <w:tab w:val="clear" w:pos="2730"/>
          <w:tab w:val="left" w:pos="1134"/>
        </w:tabs>
        <w:spacing w:line="276" w:lineRule="auto"/>
        <w:ind w:left="1134" w:hanging="283"/>
        <w:jc w:val="both"/>
        <w:rPr>
          <w:rFonts w:ascii="Arial" w:hAnsi="Arial" w:cs="Arial"/>
          <w:color w:val="000000" w:themeColor="text1"/>
          <w:sz w:val="20"/>
          <w:szCs w:val="20"/>
        </w:rPr>
      </w:pPr>
      <w:r w:rsidRPr="00F6219A">
        <w:rPr>
          <w:rFonts w:ascii="Arial" w:hAnsi="Arial" w:cs="Arial"/>
          <w:color w:val="000000" w:themeColor="text1"/>
          <w:sz w:val="20"/>
          <w:szCs w:val="20"/>
        </w:rPr>
        <w:t>nierozpoczęcia przez Wykonawcę realizacji prac bez uzasadnionych przyczyn pomimo wezwania go do tego przez Zamawiającego w formie pisemnej;</w:t>
      </w:r>
    </w:p>
    <w:p w:rsidR="00223763" w:rsidRPr="00F6219A" w:rsidRDefault="00223763" w:rsidP="00211548">
      <w:pPr>
        <w:pStyle w:val="Akapitzlist"/>
        <w:numPr>
          <w:ilvl w:val="0"/>
          <w:numId w:val="32"/>
        </w:numPr>
        <w:tabs>
          <w:tab w:val="clear" w:pos="2730"/>
          <w:tab w:val="left" w:pos="1134"/>
        </w:tabs>
        <w:spacing w:line="276" w:lineRule="auto"/>
        <w:ind w:left="1134" w:hanging="283"/>
        <w:jc w:val="both"/>
        <w:rPr>
          <w:rFonts w:ascii="Arial" w:hAnsi="Arial" w:cs="Arial"/>
          <w:color w:val="000000" w:themeColor="text1"/>
          <w:sz w:val="20"/>
          <w:szCs w:val="20"/>
        </w:rPr>
      </w:pPr>
      <w:r w:rsidRPr="00F6219A">
        <w:rPr>
          <w:rFonts w:ascii="Arial" w:hAnsi="Arial" w:cs="Arial"/>
          <w:color w:val="000000" w:themeColor="text1"/>
          <w:sz w:val="20"/>
          <w:szCs w:val="20"/>
        </w:rPr>
        <w:lastRenderedPageBreak/>
        <w:t>przerwania przez Wykonawcę realizacji prac bez uzasadnionych przyczyn i nie podjęcia jej ponownie pomimo wezwania go do tego przez Zamawiającego;</w:t>
      </w:r>
    </w:p>
    <w:p w:rsidR="00223763" w:rsidRPr="00F6219A" w:rsidRDefault="00223763" w:rsidP="00211548">
      <w:pPr>
        <w:pStyle w:val="Akapitzlist"/>
        <w:numPr>
          <w:ilvl w:val="0"/>
          <w:numId w:val="32"/>
        </w:numPr>
        <w:tabs>
          <w:tab w:val="clear" w:pos="2730"/>
          <w:tab w:val="left" w:pos="1134"/>
        </w:tabs>
        <w:spacing w:line="276" w:lineRule="auto"/>
        <w:ind w:left="1134" w:hanging="283"/>
        <w:jc w:val="both"/>
        <w:rPr>
          <w:rFonts w:ascii="Arial" w:hAnsi="Arial" w:cs="Arial"/>
          <w:color w:val="000000" w:themeColor="text1"/>
          <w:sz w:val="20"/>
          <w:szCs w:val="20"/>
        </w:rPr>
      </w:pPr>
      <w:r w:rsidRPr="00F6219A">
        <w:rPr>
          <w:rFonts w:ascii="Arial" w:hAnsi="Arial" w:cs="Arial"/>
          <w:color w:val="000000" w:themeColor="text1"/>
          <w:sz w:val="20"/>
          <w:szCs w:val="20"/>
        </w:rPr>
        <w:t>niewykonania przez Wykonawcę prac bez uzasadnionych przyczyn i niewykonania ich pomimo pisemnego lub mailowego wezwania  do wykonania przez Zamawiającego,</w:t>
      </w:r>
    </w:p>
    <w:p w:rsidR="00223763" w:rsidRPr="00F6219A" w:rsidRDefault="00223763" w:rsidP="00211548">
      <w:pPr>
        <w:pStyle w:val="Akapitzlist"/>
        <w:numPr>
          <w:ilvl w:val="0"/>
          <w:numId w:val="32"/>
        </w:numPr>
        <w:tabs>
          <w:tab w:val="clear" w:pos="2730"/>
          <w:tab w:val="left" w:pos="1134"/>
        </w:tabs>
        <w:spacing w:line="276" w:lineRule="auto"/>
        <w:ind w:left="1134" w:hanging="283"/>
        <w:jc w:val="both"/>
        <w:rPr>
          <w:rFonts w:ascii="Arial" w:hAnsi="Arial" w:cs="Arial"/>
          <w:color w:val="000000" w:themeColor="text1"/>
          <w:sz w:val="20"/>
          <w:szCs w:val="20"/>
        </w:rPr>
      </w:pPr>
      <w:r w:rsidRPr="00F6219A">
        <w:rPr>
          <w:rFonts w:ascii="Arial" w:hAnsi="Arial" w:cs="Arial"/>
          <w:color w:val="000000" w:themeColor="text1"/>
          <w:sz w:val="20"/>
          <w:szCs w:val="20"/>
        </w:rPr>
        <w:t>gdy całkowita kwota kar umownych przekroczy 20 % kwoty ofertowej;</w:t>
      </w:r>
    </w:p>
    <w:p w:rsidR="00223763" w:rsidRPr="00F6219A" w:rsidRDefault="00223763" w:rsidP="00211548">
      <w:pPr>
        <w:pStyle w:val="Akapitzlist"/>
        <w:numPr>
          <w:ilvl w:val="0"/>
          <w:numId w:val="32"/>
        </w:numPr>
        <w:tabs>
          <w:tab w:val="clear" w:pos="2730"/>
          <w:tab w:val="left" w:pos="1134"/>
        </w:tabs>
        <w:spacing w:line="276" w:lineRule="auto"/>
        <w:ind w:left="1134" w:hanging="283"/>
        <w:jc w:val="both"/>
        <w:rPr>
          <w:rFonts w:ascii="Arial" w:hAnsi="Arial" w:cs="Arial"/>
          <w:color w:val="000000" w:themeColor="text1"/>
          <w:sz w:val="20"/>
          <w:szCs w:val="20"/>
        </w:rPr>
      </w:pPr>
      <w:r w:rsidRPr="00F6219A">
        <w:rPr>
          <w:rFonts w:ascii="Arial" w:hAnsi="Arial" w:cs="Arial"/>
          <w:color w:val="000000" w:themeColor="text1"/>
          <w:sz w:val="20"/>
          <w:szCs w:val="20"/>
        </w:rPr>
        <w:t>ustania przesłanek, które na etapie postępowania o udzielenie zamówienia rozstrzygały                        o ważności złożonej oferty.</w:t>
      </w:r>
    </w:p>
    <w:p w:rsidR="00223763" w:rsidRPr="00F6219A" w:rsidRDefault="00223763" w:rsidP="00211548">
      <w:pPr>
        <w:widowControl w:val="0"/>
        <w:numPr>
          <w:ilvl w:val="0"/>
          <w:numId w:val="58"/>
        </w:numPr>
        <w:tabs>
          <w:tab w:val="num" w:pos="426"/>
          <w:tab w:val="num" w:pos="567"/>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Odstąpienie od umowy powinno nastąpić w formie pisemnej wraz z uzasadnieniem, nie później niż w terminie 30 dni od powzięcia przez Zamawiającego wiadomości o wystąpieniu okoliczności określonych w ust. 1. 30-dniowy okres, po upływie którego Zamawiający jest uprawniony do dokonania odstąpienia od umowy nie dotyczy okoliczności.</w:t>
      </w:r>
    </w:p>
    <w:p w:rsidR="00223763" w:rsidRPr="00F6219A" w:rsidRDefault="00223763" w:rsidP="00211548">
      <w:pPr>
        <w:widowControl w:val="0"/>
        <w:numPr>
          <w:ilvl w:val="0"/>
          <w:numId w:val="58"/>
        </w:numPr>
        <w:tabs>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 wypadku odstąpienia od umowy, Wykonawcę oraz Zamawiającego obciążają następujące obowiązki:</w:t>
      </w:r>
    </w:p>
    <w:p w:rsidR="00223763" w:rsidRPr="00F6219A" w:rsidRDefault="00223763" w:rsidP="00211548">
      <w:pPr>
        <w:widowControl w:val="0"/>
        <w:numPr>
          <w:ilvl w:val="0"/>
          <w:numId w:val="30"/>
        </w:numPr>
        <w:suppressAutoHyphens/>
        <w:spacing w:after="0"/>
        <w:ind w:left="720" w:hanging="360"/>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 terminie 7 dni od daty odstąpienia od umowy, Wykonawca przy udziale Zamawiającego sporządzi szczegółowy protokół inwentaryzacji prac w toku, według stanu na dzień wypowiedzenia;</w:t>
      </w:r>
    </w:p>
    <w:p w:rsidR="00223763" w:rsidRPr="00F6219A" w:rsidRDefault="00223763" w:rsidP="00211548">
      <w:pPr>
        <w:widowControl w:val="0"/>
        <w:numPr>
          <w:ilvl w:val="0"/>
          <w:numId w:val="30"/>
        </w:numPr>
        <w:suppressAutoHyphens/>
        <w:spacing w:after="0"/>
        <w:ind w:left="720" w:hanging="360"/>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Wykonawca zabezpieczy przerwane prace w zakresie obustronnie uzgodnionym.</w:t>
      </w:r>
    </w:p>
    <w:p w:rsidR="00223763" w:rsidRPr="00F6219A" w:rsidRDefault="00223763" w:rsidP="00211548">
      <w:pPr>
        <w:widowControl w:val="0"/>
        <w:numPr>
          <w:ilvl w:val="0"/>
          <w:numId w:val="58"/>
        </w:numPr>
        <w:tabs>
          <w:tab w:val="clear" w:pos="360"/>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Postanowienia ust. 1-3 nie wykluczają zastosowania postanowień prawa powszechnego w tym Kodeksu Cywilnego regulującego odstąpienie od umowy.</w:t>
      </w:r>
    </w:p>
    <w:p w:rsidR="00223763" w:rsidRPr="00F6219A" w:rsidRDefault="00223763" w:rsidP="0022376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11</w:t>
      </w:r>
    </w:p>
    <w:p w:rsidR="00223763" w:rsidRPr="00F6219A" w:rsidRDefault="00223763" w:rsidP="00223763">
      <w:pPr>
        <w:widowControl w:val="0"/>
        <w:suppressAutoHyphens/>
        <w:autoSpaceDN w:val="0"/>
        <w:adjustRightInd w:val="0"/>
        <w:spacing w:after="0"/>
        <w:jc w:val="both"/>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0"/>
          <w:numId w:val="34"/>
        </w:numPr>
        <w:suppressAutoHyphens/>
        <w:spacing w:after="0"/>
        <w:ind w:left="426" w:hanging="426"/>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Zamawiający dopuszcza zmianę terminu realizacji  prac w następujących przypadkach:</w:t>
      </w:r>
    </w:p>
    <w:p w:rsidR="00223763" w:rsidRPr="00F6219A" w:rsidRDefault="00223763" w:rsidP="00211548">
      <w:pPr>
        <w:widowControl w:val="0"/>
        <w:numPr>
          <w:ilvl w:val="1"/>
          <w:numId w:val="33"/>
        </w:numPr>
        <w:suppressAutoHyphens/>
        <w:spacing w:after="0"/>
        <w:ind w:left="709"/>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Zmiana spowodowana warunkami atmosferycznymi, w szczególności:</w:t>
      </w:r>
    </w:p>
    <w:p w:rsidR="00223763" w:rsidRPr="00F6219A" w:rsidRDefault="00223763" w:rsidP="00211548">
      <w:pPr>
        <w:widowControl w:val="0"/>
        <w:numPr>
          <w:ilvl w:val="0"/>
          <w:numId w:val="35"/>
        </w:numPr>
        <w:suppressAutoHyphens/>
        <w:spacing w:after="0"/>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klęski żywiołowe;</w:t>
      </w:r>
    </w:p>
    <w:p w:rsidR="00223763" w:rsidRPr="00F6219A" w:rsidRDefault="00223763" w:rsidP="00211548">
      <w:pPr>
        <w:widowControl w:val="0"/>
        <w:numPr>
          <w:ilvl w:val="0"/>
          <w:numId w:val="35"/>
        </w:numPr>
        <w:suppressAutoHyphens/>
        <w:spacing w:after="0"/>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warunki atmosferyczne uniemożliwiające prowadzenie prac </w:t>
      </w:r>
    </w:p>
    <w:p w:rsidR="00223763" w:rsidRPr="00F6219A" w:rsidRDefault="00223763" w:rsidP="00211548">
      <w:pPr>
        <w:widowControl w:val="0"/>
        <w:numPr>
          <w:ilvl w:val="1"/>
          <w:numId w:val="33"/>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Zmiana będąca następstwem okoliczności leżących po stronie Zamawiającego  w szczególności:</w:t>
      </w:r>
    </w:p>
    <w:p w:rsidR="00223763" w:rsidRPr="00F6219A" w:rsidRDefault="00223763" w:rsidP="00211548">
      <w:pPr>
        <w:widowControl w:val="0"/>
        <w:numPr>
          <w:ilvl w:val="3"/>
          <w:numId w:val="33"/>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wstrzymanie prac przez Zamawiającego,</w:t>
      </w:r>
    </w:p>
    <w:p w:rsidR="00223763" w:rsidRPr="00F6219A" w:rsidRDefault="00223763" w:rsidP="00211548">
      <w:pPr>
        <w:widowControl w:val="0"/>
        <w:numPr>
          <w:ilvl w:val="3"/>
          <w:numId w:val="33"/>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zajęcie terenu prac przez osoby trzecie,</w:t>
      </w:r>
    </w:p>
    <w:p w:rsidR="00223763" w:rsidRPr="00F6219A" w:rsidRDefault="00223763" w:rsidP="00211548">
      <w:pPr>
        <w:widowControl w:val="0"/>
        <w:numPr>
          <w:ilvl w:val="0"/>
          <w:numId w:val="34"/>
        </w:numPr>
        <w:suppressAutoHyphens/>
        <w:spacing w:after="0"/>
        <w:ind w:left="426"/>
        <w:jc w:val="both"/>
        <w:rPr>
          <w:rFonts w:ascii="Arial" w:eastAsia="Lucida Sans Unicode" w:hAnsi="Arial" w:cs="Arial"/>
          <w:b/>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do zakończenia wykonywania prac                         w sposób należyty. </w:t>
      </w:r>
    </w:p>
    <w:p w:rsidR="00223763" w:rsidRPr="00F6219A" w:rsidRDefault="00223763" w:rsidP="00F6219A">
      <w:pPr>
        <w:widowControl w:val="0"/>
        <w:numPr>
          <w:ilvl w:val="0"/>
          <w:numId w:val="34"/>
        </w:numPr>
        <w:suppressAutoHyphens/>
        <w:spacing w:after="0"/>
        <w:ind w:left="426"/>
        <w:jc w:val="both"/>
        <w:rPr>
          <w:rFonts w:ascii="Arial" w:eastAsia="Lucida Sans Unicode" w:hAnsi="Arial" w:cs="Arial"/>
          <w:b/>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F6219A">
        <w:rPr>
          <w:rFonts w:ascii="Arial" w:eastAsia="Lucida Sans Unicode" w:hAnsi="Arial" w:cs="Arial"/>
          <w:b/>
          <w:color w:val="000000" w:themeColor="text1"/>
          <w:kern w:val="1"/>
          <w:sz w:val="20"/>
          <w:szCs w:val="20"/>
          <w:lang w:eastAsia="pl-PL"/>
        </w:rPr>
        <w:t>.</w:t>
      </w:r>
    </w:p>
    <w:p w:rsidR="00223763" w:rsidRPr="00F6219A" w:rsidRDefault="00223763" w:rsidP="00223763">
      <w:pPr>
        <w:widowControl w:val="0"/>
        <w:suppressAutoHyphens/>
        <w:spacing w:after="0"/>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§12</w:t>
      </w:r>
    </w:p>
    <w:p w:rsidR="00223763" w:rsidRPr="00F6219A" w:rsidRDefault="00223763" w:rsidP="00223763">
      <w:pPr>
        <w:widowControl w:val="0"/>
        <w:suppressAutoHyphens/>
        <w:autoSpaceDN w:val="0"/>
        <w:adjustRightInd w:val="0"/>
        <w:spacing w:after="0"/>
        <w:jc w:val="both"/>
        <w:rPr>
          <w:rFonts w:ascii="Arial" w:eastAsia="Lucida Sans Unicode" w:hAnsi="Arial" w:cs="Arial"/>
          <w:color w:val="000000" w:themeColor="text1"/>
          <w:kern w:val="1"/>
          <w:sz w:val="20"/>
          <w:szCs w:val="20"/>
          <w:lang w:eastAsia="pl-PL"/>
        </w:rPr>
      </w:pPr>
    </w:p>
    <w:p w:rsidR="00223763" w:rsidRPr="00F6219A" w:rsidRDefault="00223763" w:rsidP="00211548">
      <w:pPr>
        <w:widowControl w:val="0"/>
        <w:numPr>
          <w:ilvl w:val="1"/>
          <w:numId w:val="58"/>
        </w:numPr>
        <w:tabs>
          <w:tab w:val="num" w:pos="709"/>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Zamawiający przewiduje możliwość dokonania zmiany także  w następujących przypadkach:</w:t>
      </w:r>
    </w:p>
    <w:p w:rsidR="00223763" w:rsidRPr="00F6219A" w:rsidRDefault="00223763" w:rsidP="00211548">
      <w:pPr>
        <w:widowControl w:val="0"/>
        <w:numPr>
          <w:ilvl w:val="0"/>
          <w:numId w:val="55"/>
        </w:numPr>
        <w:suppressAutoHyphens/>
        <w:spacing w:after="0"/>
        <w:ind w:left="567"/>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Zmiana danych stron umowy (np. zmiana siedziby, adresu, nazwy);</w:t>
      </w:r>
    </w:p>
    <w:p w:rsidR="00223763" w:rsidRPr="00F6219A" w:rsidRDefault="00223763" w:rsidP="00211548">
      <w:pPr>
        <w:widowControl w:val="0"/>
        <w:numPr>
          <w:ilvl w:val="0"/>
          <w:numId w:val="55"/>
        </w:numPr>
        <w:suppressAutoHyphens/>
        <w:spacing w:after="0"/>
        <w:ind w:left="567"/>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Zmiana osób wyznaczonych do kontaktu</w:t>
      </w:r>
    </w:p>
    <w:p w:rsidR="00223763" w:rsidRPr="00F6219A" w:rsidRDefault="00223763" w:rsidP="00211548">
      <w:pPr>
        <w:widowControl w:val="0"/>
        <w:numPr>
          <w:ilvl w:val="0"/>
          <w:numId w:val="55"/>
        </w:numPr>
        <w:suppressAutoHyphens/>
        <w:spacing w:after="0"/>
        <w:ind w:left="567"/>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223763" w:rsidRPr="00F6219A" w:rsidRDefault="00223763" w:rsidP="00211548">
      <w:pPr>
        <w:widowControl w:val="0"/>
        <w:numPr>
          <w:ilvl w:val="0"/>
          <w:numId w:val="55"/>
        </w:numPr>
        <w:suppressAutoHyphens/>
        <w:spacing w:after="0"/>
        <w:ind w:left="567"/>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xml:space="preserve">Zmiana umowy wynikająca ze zmniejszenia stawki podatku VAT w zakresie obowiązywania zmniejszonej stawki VAT. </w:t>
      </w:r>
    </w:p>
    <w:p w:rsidR="00223763" w:rsidRPr="00F6219A" w:rsidRDefault="00223763" w:rsidP="00211548">
      <w:pPr>
        <w:widowControl w:val="0"/>
        <w:numPr>
          <w:ilvl w:val="0"/>
          <w:numId w:val="55"/>
        </w:numPr>
        <w:suppressAutoHyphens/>
        <w:spacing w:after="0"/>
        <w:ind w:left="567"/>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223763" w:rsidRPr="00F6219A" w:rsidRDefault="00223763" w:rsidP="00211548">
      <w:pPr>
        <w:widowControl w:val="0"/>
        <w:numPr>
          <w:ilvl w:val="0"/>
          <w:numId w:val="56"/>
        </w:numPr>
        <w:tabs>
          <w:tab w:val="num" w:pos="426"/>
        </w:tabs>
        <w:suppressAutoHyphens/>
        <w:spacing w:after="0"/>
        <w:ind w:left="426"/>
        <w:contextualSpacing/>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rsidR="00223763" w:rsidRPr="00F6219A" w:rsidRDefault="00223763" w:rsidP="00F6219A">
      <w:pPr>
        <w:widowControl w:val="0"/>
        <w:numPr>
          <w:ilvl w:val="0"/>
          <w:numId w:val="56"/>
        </w:numPr>
        <w:tabs>
          <w:tab w:val="num" w:pos="426"/>
        </w:tabs>
        <w:suppressAutoHyphens/>
        <w:spacing w:after="0"/>
        <w:ind w:left="426"/>
        <w:contextualSpacing/>
        <w:jc w:val="both"/>
        <w:rPr>
          <w:rFonts w:ascii="Arial" w:eastAsia="Lucida Sans Unicode" w:hAnsi="Arial" w:cs="Arial"/>
          <w:color w:val="000000" w:themeColor="text1"/>
          <w:kern w:val="1"/>
          <w:sz w:val="20"/>
          <w:szCs w:val="20"/>
          <w:lang w:eastAsia="pl-PL"/>
        </w:rPr>
      </w:pPr>
      <w:r w:rsidRPr="00F6219A">
        <w:rPr>
          <w:rFonts w:ascii="Arial" w:hAnsi="Arial" w:cs="Arial"/>
          <w:color w:val="000000" w:themeColor="text1"/>
          <w:sz w:val="20"/>
          <w:szCs w:val="20"/>
        </w:rPr>
        <w:t xml:space="preserve">Zmiany umowy, o których mowa w ust. 4 pkt 1-4 wymagają dla swej ważności pisemnego oświadczenia przekazanego stronie umowy. Zmiany umowy, o których mowa w ust. 4 pkt 5 wymagają dla swej ważności aneksu do umowy. </w:t>
      </w:r>
    </w:p>
    <w:p w:rsidR="00223763" w:rsidRPr="00F6219A" w:rsidRDefault="00223763" w:rsidP="00223763">
      <w:pPr>
        <w:widowControl w:val="0"/>
        <w:suppressAutoHyphens/>
        <w:spacing w:after="0"/>
        <w:jc w:val="center"/>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 13</w:t>
      </w:r>
    </w:p>
    <w:p w:rsidR="00223763" w:rsidRPr="00F6219A" w:rsidRDefault="00223763" w:rsidP="00223763">
      <w:pPr>
        <w:widowControl w:val="0"/>
        <w:tabs>
          <w:tab w:val="left" w:pos="426"/>
        </w:tabs>
        <w:suppressAutoHyphens/>
        <w:spacing w:after="0"/>
        <w:ind w:left="426"/>
        <w:jc w:val="center"/>
        <w:rPr>
          <w:rFonts w:ascii="Arial" w:eastAsia="Lucida Sans Unicode" w:hAnsi="Arial" w:cs="Arial"/>
          <w:color w:val="000000" w:themeColor="text1"/>
          <w:kern w:val="1"/>
          <w:sz w:val="20"/>
          <w:szCs w:val="20"/>
          <w:lang w:eastAsia="pl-PL"/>
        </w:rPr>
      </w:pPr>
    </w:p>
    <w:p w:rsidR="00223763" w:rsidRPr="00F6219A" w:rsidRDefault="00223763" w:rsidP="00F6219A">
      <w:pPr>
        <w:tabs>
          <w:tab w:val="left" w:pos="426"/>
        </w:tabs>
        <w:spacing w:after="0"/>
        <w:jc w:val="both"/>
        <w:rPr>
          <w:rFonts w:ascii="Arial" w:eastAsia="Lucida Sans Unicode" w:hAnsi="Arial" w:cs="Arial"/>
          <w:color w:val="000000" w:themeColor="text1"/>
          <w:kern w:val="1"/>
          <w:sz w:val="20"/>
          <w:szCs w:val="20"/>
          <w:lang w:eastAsia="pl-PL"/>
        </w:rPr>
      </w:pPr>
      <w:r w:rsidRPr="00F6219A">
        <w:rPr>
          <w:rFonts w:ascii="Arial" w:eastAsia="Lucida Sans Unicode" w:hAnsi="Arial" w:cs="Arial"/>
          <w:color w:val="000000" w:themeColor="text1"/>
          <w:kern w:val="1"/>
          <w:sz w:val="20"/>
          <w:szCs w:val="20"/>
          <w:lang w:eastAsia="pl-PL"/>
        </w:rPr>
        <w:t>Zamawiający może realizować uprawnienia z tytułu rękojmi za wady. Okres rękojmi strony ustalają do 30 dni p</w:t>
      </w:r>
      <w:r w:rsidR="00F6219A">
        <w:rPr>
          <w:rFonts w:ascii="Arial" w:eastAsia="Lucida Sans Unicode" w:hAnsi="Arial" w:cs="Arial"/>
          <w:color w:val="000000" w:themeColor="text1"/>
          <w:kern w:val="1"/>
          <w:sz w:val="20"/>
          <w:szCs w:val="20"/>
          <w:lang w:eastAsia="pl-PL"/>
        </w:rPr>
        <w:t>o zakończeniu realizacji umowy.</w:t>
      </w:r>
    </w:p>
    <w:p w:rsidR="00867399" w:rsidRDefault="00867399" w:rsidP="009C522F">
      <w:pPr>
        <w:spacing w:after="0"/>
        <w:jc w:val="center"/>
        <w:rPr>
          <w:rFonts w:ascii="Arial" w:eastAsia="Calibri" w:hAnsi="Arial" w:cs="Arial"/>
          <w:color w:val="000000" w:themeColor="text1"/>
          <w:sz w:val="20"/>
          <w:szCs w:val="20"/>
        </w:rPr>
      </w:pPr>
    </w:p>
    <w:p w:rsidR="009C522F" w:rsidRPr="00894E8B" w:rsidRDefault="009C522F" w:rsidP="009C522F">
      <w:pPr>
        <w:spacing w:after="0"/>
        <w:jc w:val="center"/>
        <w:rPr>
          <w:rFonts w:ascii="Arial" w:eastAsia="Calibri" w:hAnsi="Arial" w:cs="Arial"/>
          <w:color w:val="000000" w:themeColor="text1"/>
          <w:sz w:val="20"/>
          <w:szCs w:val="20"/>
        </w:rPr>
      </w:pPr>
      <w:r w:rsidRPr="00894E8B">
        <w:rPr>
          <w:rFonts w:ascii="Arial" w:eastAsia="Calibri" w:hAnsi="Arial" w:cs="Arial"/>
          <w:color w:val="000000" w:themeColor="text1"/>
          <w:sz w:val="20"/>
          <w:szCs w:val="20"/>
        </w:rPr>
        <w:lastRenderedPageBreak/>
        <w:t xml:space="preserve">§ </w:t>
      </w:r>
      <w:r>
        <w:rPr>
          <w:rFonts w:ascii="Arial" w:eastAsia="Calibri" w:hAnsi="Arial" w:cs="Arial"/>
          <w:color w:val="000000" w:themeColor="text1"/>
          <w:sz w:val="20"/>
          <w:szCs w:val="20"/>
        </w:rPr>
        <w:t>14</w:t>
      </w:r>
    </w:p>
    <w:p w:rsidR="009C522F" w:rsidRPr="00894E8B" w:rsidRDefault="009C522F" w:rsidP="009C522F">
      <w:pPr>
        <w:spacing w:after="0"/>
        <w:jc w:val="center"/>
        <w:rPr>
          <w:rFonts w:ascii="Arial" w:eastAsia="Calibri" w:hAnsi="Arial" w:cs="Arial"/>
          <w:color w:val="000000" w:themeColor="text1"/>
          <w:sz w:val="20"/>
          <w:szCs w:val="20"/>
        </w:rPr>
      </w:pPr>
    </w:p>
    <w:p w:rsidR="009C522F" w:rsidRPr="00894E8B" w:rsidRDefault="009C522F" w:rsidP="009C522F">
      <w:pPr>
        <w:tabs>
          <w:tab w:val="left" w:pos="851"/>
        </w:tabs>
        <w:spacing w:after="0"/>
        <w:jc w:val="both"/>
        <w:rPr>
          <w:rFonts w:ascii="Arial" w:eastAsia="Calibri" w:hAnsi="Arial" w:cs="Arial"/>
          <w:sz w:val="20"/>
          <w:szCs w:val="20"/>
        </w:rPr>
      </w:pPr>
      <w:r w:rsidRPr="00894E8B">
        <w:rPr>
          <w:rFonts w:ascii="Arial" w:eastAsia="Calibri" w:hAnsi="Arial" w:cs="Arial"/>
          <w:sz w:val="20"/>
          <w:szCs w:val="20"/>
        </w:rPr>
        <w:t>Dla celów interpretacji będą miały pierwszeństwo dokumenty zgodnie z następującą kolejnością:</w:t>
      </w:r>
    </w:p>
    <w:p w:rsidR="009C522F" w:rsidRPr="00894E8B" w:rsidRDefault="009C522F" w:rsidP="009C522F">
      <w:pPr>
        <w:numPr>
          <w:ilvl w:val="0"/>
          <w:numId w:val="25"/>
        </w:numPr>
        <w:tabs>
          <w:tab w:val="left" w:pos="851"/>
        </w:tabs>
        <w:spacing w:after="0"/>
        <w:ind w:left="567" w:hanging="284"/>
        <w:jc w:val="both"/>
        <w:rPr>
          <w:rFonts w:ascii="Arial" w:eastAsia="Calibri" w:hAnsi="Arial" w:cs="Arial"/>
          <w:sz w:val="20"/>
          <w:szCs w:val="20"/>
        </w:rPr>
      </w:pPr>
      <w:r w:rsidRPr="00894E8B">
        <w:rPr>
          <w:rFonts w:ascii="Arial" w:eastAsia="Calibri" w:hAnsi="Arial" w:cs="Arial"/>
          <w:sz w:val="20"/>
          <w:szCs w:val="20"/>
        </w:rPr>
        <w:t>Umowa,</w:t>
      </w:r>
    </w:p>
    <w:p w:rsidR="009C522F" w:rsidRPr="00894E8B" w:rsidRDefault="009C522F" w:rsidP="009C522F">
      <w:pPr>
        <w:numPr>
          <w:ilvl w:val="0"/>
          <w:numId w:val="25"/>
        </w:numPr>
        <w:tabs>
          <w:tab w:val="left" w:pos="851"/>
        </w:tabs>
        <w:spacing w:after="0"/>
        <w:ind w:left="567" w:hanging="284"/>
        <w:jc w:val="both"/>
        <w:rPr>
          <w:rFonts w:ascii="Arial" w:eastAsia="Calibri" w:hAnsi="Arial" w:cs="Arial"/>
          <w:sz w:val="20"/>
          <w:szCs w:val="20"/>
        </w:rPr>
      </w:pPr>
      <w:r w:rsidRPr="00894E8B">
        <w:rPr>
          <w:rFonts w:ascii="Arial" w:eastAsia="Calibri" w:hAnsi="Arial" w:cs="Arial"/>
          <w:sz w:val="20"/>
          <w:szCs w:val="20"/>
        </w:rPr>
        <w:t>Oferta Wykonawcy wraz ze stanowiącymi jej integralną część kosztorysami ofertowymi.</w:t>
      </w:r>
    </w:p>
    <w:p w:rsidR="009C522F" w:rsidRDefault="009C522F" w:rsidP="009C522F">
      <w:pPr>
        <w:widowControl w:val="0"/>
        <w:suppressAutoHyphens/>
        <w:spacing w:after="0"/>
        <w:jc w:val="center"/>
        <w:rPr>
          <w:rFonts w:ascii="Arial" w:eastAsia="Lucida Sans Unicode" w:hAnsi="Arial" w:cs="Arial"/>
          <w:kern w:val="1"/>
          <w:sz w:val="20"/>
          <w:szCs w:val="20"/>
          <w:lang w:eastAsia="pl-PL"/>
        </w:rPr>
      </w:pPr>
    </w:p>
    <w:p w:rsidR="009C522F" w:rsidRPr="005B6A20" w:rsidRDefault="009C522F" w:rsidP="009C522F">
      <w:pPr>
        <w:widowControl w:val="0"/>
        <w:suppressAutoHyphens/>
        <w:spacing w:after="0"/>
        <w:jc w:val="center"/>
        <w:rPr>
          <w:rFonts w:ascii="Arial" w:eastAsia="Lucida Sans Unicode" w:hAnsi="Arial" w:cs="Arial"/>
          <w:kern w:val="1"/>
          <w:sz w:val="20"/>
          <w:szCs w:val="20"/>
          <w:lang w:eastAsia="pl-PL"/>
        </w:rPr>
      </w:pPr>
      <w:r w:rsidRPr="005B6A20">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5</w:t>
      </w:r>
    </w:p>
    <w:p w:rsidR="009C522F" w:rsidRPr="005B6A20" w:rsidRDefault="009C522F" w:rsidP="009C522F">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9C522F" w:rsidRPr="005B6A20" w:rsidRDefault="009C522F" w:rsidP="009C522F">
      <w:pPr>
        <w:widowControl w:val="0"/>
        <w:suppressAutoHyphens/>
        <w:spacing w:after="0"/>
        <w:contextualSpacing/>
        <w:jc w:val="both"/>
        <w:rPr>
          <w:rFonts w:ascii="Arial" w:eastAsia="Calibri" w:hAnsi="Arial" w:cs="Arial"/>
          <w:bCs/>
          <w:kern w:val="1"/>
          <w:sz w:val="20"/>
          <w:szCs w:val="20"/>
          <w:lang w:eastAsia="pl-PL"/>
        </w:rPr>
      </w:pPr>
      <w:r w:rsidRPr="005B6A20">
        <w:rPr>
          <w:rFonts w:ascii="Arial" w:eastAsia="Calibri" w:hAnsi="Arial" w:cs="Arial"/>
          <w:bCs/>
          <w:kern w:val="1"/>
          <w:sz w:val="20"/>
          <w:szCs w:val="20"/>
          <w:lang w:eastAsia="pl-PL"/>
        </w:rPr>
        <w:t>Zamawiający jest zobowiązany:</w:t>
      </w:r>
    </w:p>
    <w:p w:rsidR="009C522F" w:rsidRPr="005B6A20" w:rsidRDefault="009C522F" w:rsidP="009C522F">
      <w:pPr>
        <w:widowControl w:val="0"/>
        <w:numPr>
          <w:ilvl w:val="2"/>
          <w:numId w:val="74"/>
        </w:numPr>
        <w:tabs>
          <w:tab w:val="clear" w:pos="1440"/>
          <w:tab w:val="num" w:pos="709"/>
        </w:tabs>
        <w:autoSpaceDE w:val="0"/>
        <w:autoSpaceDN w:val="0"/>
        <w:adjustRightInd w:val="0"/>
        <w:spacing w:after="0"/>
        <w:ind w:left="426"/>
        <w:contextualSpacing/>
        <w:jc w:val="both"/>
        <w:rPr>
          <w:rFonts w:ascii="Arial" w:eastAsia="Calibri" w:hAnsi="Arial" w:cs="Arial"/>
          <w:bCs/>
          <w:sz w:val="20"/>
          <w:szCs w:val="20"/>
        </w:rPr>
      </w:pPr>
      <w:r w:rsidRPr="005B6A20">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9C522F" w:rsidRPr="005B6A20" w:rsidRDefault="009C522F" w:rsidP="009C522F">
      <w:pPr>
        <w:widowControl w:val="0"/>
        <w:numPr>
          <w:ilvl w:val="2"/>
          <w:numId w:val="74"/>
        </w:numPr>
        <w:tabs>
          <w:tab w:val="num" w:pos="284"/>
        </w:tabs>
        <w:autoSpaceDE w:val="0"/>
        <w:autoSpaceDN w:val="0"/>
        <w:adjustRightInd w:val="0"/>
        <w:spacing w:after="0"/>
        <w:ind w:left="426"/>
        <w:contextualSpacing/>
        <w:jc w:val="both"/>
        <w:rPr>
          <w:rFonts w:ascii="Arial" w:eastAsia="Calibri" w:hAnsi="Arial" w:cs="Arial"/>
          <w:bCs/>
          <w:sz w:val="20"/>
          <w:szCs w:val="20"/>
        </w:rPr>
      </w:pPr>
      <w:r w:rsidRPr="005B6A20">
        <w:rPr>
          <w:rFonts w:ascii="Arial" w:eastAsia="Calibri" w:hAnsi="Arial" w:cs="Arial"/>
          <w:bCs/>
          <w:sz w:val="20"/>
          <w:szCs w:val="20"/>
        </w:rPr>
        <w:t xml:space="preserve">  </w:t>
      </w:r>
      <w:r w:rsidRPr="005B6A20">
        <w:rPr>
          <w:rFonts w:ascii="Arial" w:eastAsia="Calibri" w:hAnsi="Arial" w:cs="Arial"/>
          <w:sz w:val="20"/>
          <w:szCs w:val="20"/>
        </w:rPr>
        <w:t>dołożyć szczególnej staranności w celu ochrony interesów osób, których dane dotyczą, aby dane (informacje) te były:</w:t>
      </w:r>
    </w:p>
    <w:p w:rsidR="009C522F" w:rsidRPr="005B6A20" w:rsidRDefault="009C522F" w:rsidP="009C522F">
      <w:pPr>
        <w:spacing w:after="0"/>
        <w:ind w:left="567"/>
        <w:jc w:val="both"/>
        <w:rPr>
          <w:rFonts w:ascii="Arial" w:eastAsia="Calibri" w:hAnsi="Arial" w:cs="Arial"/>
          <w:sz w:val="20"/>
          <w:szCs w:val="20"/>
        </w:rPr>
      </w:pPr>
      <w:r w:rsidRPr="005B6A20">
        <w:rPr>
          <w:rFonts w:ascii="Arial" w:eastAsia="Calibri" w:hAnsi="Arial" w:cs="Arial"/>
          <w:sz w:val="20"/>
          <w:szCs w:val="20"/>
        </w:rPr>
        <w:t>- przetwarzane zgodnie z prawem,</w:t>
      </w:r>
    </w:p>
    <w:p w:rsidR="009C522F" w:rsidRPr="005B6A20" w:rsidRDefault="009C522F" w:rsidP="009C522F">
      <w:pPr>
        <w:spacing w:after="0"/>
        <w:ind w:left="567"/>
        <w:jc w:val="both"/>
        <w:rPr>
          <w:rFonts w:ascii="Arial" w:eastAsia="Calibri" w:hAnsi="Arial" w:cs="Arial"/>
          <w:sz w:val="20"/>
          <w:szCs w:val="20"/>
        </w:rPr>
      </w:pPr>
      <w:r w:rsidRPr="005B6A20">
        <w:rPr>
          <w:rFonts w:ascii="Arial" w:eastAsia="Calibri" w:hAnsi="Arial" w:cs="Arial"/>
          <w:sz w:val="20"/>
          <w:szCs w:val="20"/>
        </w:rPr>
        <w:t>- zbierane dla oznaczonych, zgodnych z prawem celów i niepoddawane dalszemu</w:t>
      </w:r>
    </w:p>
    <w:p w:rsidR="009C522F" w:rsidRPr="005B6A20" w:rsidRDefault="009C522F" w:rsidP="009C522F">
      <w:pPr>
        <w:spacing w:after="0"/>
        <w:ind w:left="567"/>
        <w:jc w:val="both"/>
        <w:rPr>
          <w:rFonts w:ascii="Arial" w:eastAsia="Calibri" w:hAnsi="Arial" w:cs="Arial"/>
          <w:sz w:val="20"/>
          <w:szCs w:val="20"/>
        </w:rPr>
      </w:pPr>
      <w:r w:rsidRPr="005B6A20">
        <w:rPr>
          <w:rFonts w:ascii="Arial" w:eastAsia="Calibri" w:hAnsi="Arial" w:cs="Arial"/>
          <w:sz w:val="20"/>
          <w:szCs w:val="20"/>
        </w:rPr>
        <w:t xml:space="preserve">   przetwarzaniu niezgodnemu z tymi celami,</w:t>
      </w:r>
      <w:r w:rsidRPr="005B6A20">
        <w:rPr>
          <w:rFonts w:ascii="Arial" w:eastAsia="Calibri" w:hAnsi="Arial" w:cs="Arial"/>
          <w:sz w:val="20"/>
          <w:szCs w:val="20"/>
        </w:rPr>
        <w:tab/>
      </w:r>
    </w:p>
    <w:p w:rsidR="009C522F" w:rsidRPr="005B6A20" w:rsidRDefault="009C522F" w:rsidP="009C522F">
      <w:pPr>
        <w:spacing w:after="0"/>
        <w:ind w:left="567"/>
        <w:jc w:val="both"/>
        <w:rPr>
          <w:rFonts w:ascii="Arial" w:eastAsia="Calibri" w:hAnsi="Arial" w:cs="Arial"/>
          <w:sz w:val="20"/>
          <w:szCs w:val="20"/>
        </w:rPr>
      </w:pPr>
      <w:r w:rsidRPr="005B6A20">
        <w:rPr>
          <w:rFonts w:ascii="Arial" w:eastAsia="Calibri" w:hAnsi="Arial" w:cs="Arial"/>
          <w:sz w:val="20"/>
          <w:szCs w:val="20"/>
        </w:rPr>
        <w:t>- merytorycznie poprawne i adekwatne w stosunku do celów, w jakich są przetwarzane,</w:t>
      </w:r>
    </w:p>
    <w:p w:rsidR="009C522F" w:rsidRPr="00F6219A" w:rsidRDefault="009C522F" w:rsidP="00F6219A">
      <w:pPr>
        <w:spacing w:after="0"/>
        <w:ind w:left="567"/>
        <w:jc w:val="both"/>
        <w:rPr>
          <w:rFonts w:ascii="Arial" w:eastAsia="Calibri" w:hAnsi="Arial" w:cs="Arial"/>
          <w:sz w:val="20"/>
          <w:szCs w:val="20"/>
        </w:rPr>
      </w:pPr>
      <w:r w:rsidRPr="005B6A20">
        <w:rPr>
          <w:rFonts w:ascii="Arial" w:eastAsia="Calibri" w:hAnsi="Arial" w:cs="Arial"/>
          <w:sz w:val="20"/>
          <w:szCs w:val="20"/>
        </w:rPr>
        <w:t xml:space="preserve">- przechowywane w postaci umożliwiającej identyfikację osób, których dotyczą, nie dłużej niż  jest to niezbędne do </w:t>
      </w:r>
      <w:r w:rsidR="00F6219A">
        <w:rPr>
          <w:rFonts w:ascii="Arial" w:eastAsia="Calibri" w:hAnsi="Arial" w:cs="Arial"/>
          <w:sz w:val="20"/>
          <w:szCs w:val="20"/>
        </w:rPr>
        <w:t>osiągnięcia celu przetwarzania.</w:t>
      </w:r>
    </w:p>
    <w:p w:rsidR="009C522F" w:rsidRPr="005B6A20" w:rsidRDefault="009C522F" w:rsidP="009C522F">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5B6A20">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6</w:t>
      </w:r>
    </w:p>
    <w:p w:rsidR="009C522F" w:rsidRPr="005B6A20" w:rsidRDefault="009C522F" w:rsidP="009C522F">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9C522F" w:rsidRPr="005B6A20" w:rsidRDefault="009C522F" w:rsidP="009C522F">
      <w:pPr>
        <w:widowControl w:val="0"/>
        <w:numPr>
          <w:ilvl w:val="0"/>
          <w:numId w:val="75"/>
        </w:numPr>
        <w:suppressAutoHyphens/>
        <w:autoSpaceDE w:val="0"/>
        <w:autoSpaceDN w:val="0"/>
        <w:adjustRightInd w:val="0"/>
        <w:spacing w:after="0"/>
        <w:ind w:left="426"/>
        <w:contextualSpacing/>
        <w:jc w:val="both"/>
        <w:rPr>
          <w:rFonts w:ascii="Arial" w:eastAsia="Lucida Sans Unicode" w:hAnsi="Arial" w:cs="Arial"/>
          <w:kern w:val="1"/>
          <w:sz w:val="20"/>
          <w:szCs w:val="20"/>
          <w:lang w:eastAsia="pl-PL"/>
        </w:rPr>
      </w:pPr>
      <w:r w:rsidRPr="005B6A20">
        <w:rPr>
          <w:rFonts w:ascii="Arial" w:eastAsia="Lucida Sans Unicode" w:hAnsi="Arial" w:cs="Arial"/>
          <w:kern w:val="1"/>
          <w:sz w:val="20"/>
          <w:szCs w:val="20"/>
          <w:lang w:eastAsia="pl-PL"/>
        </w:rPr>
        <w:t>Spory wynikające z niniejszej umowy rozpatrywać będzie sąd właściwy dla siedziby Zamawiającego.</w:t>
      </w:r>
    </w:p>
    <w:p w:rsidR="009C522F" w:rsidRPr="005B6A20" w:rsidRDefault="009C522F" w:rsidP="009C522F">
      <w:pPr>
        <w:widowControl w:val="0"/>
        <w:numPr>
          <w:ilvl w:val="0"/>
          <w:numId w:val="75"/>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5B6A20">
        <w:rPr>
          <w:rFonts w:ascii="Arial" w:eastAsia="Lucida Sans Unicode" w:hAnsi="Arial" w:cs="Arial"/>
          <w:kern w:val="1"/>
          <w:sz w:val="20"/>
          <w:szCs w:val="20"/>
          <w:lang w:eastAsia="pl-PL"/>
        </w:rPr>
        <w:t>W sprawach nieuregulowanych umową mają zastosowanie przepisy Kodeksu cywilnego i ustawy Prawo zamówień publicznych.</w:t>
      </w:r>
    </w:p>
    <w:p w:rsidR="009C522F" w:rsidRPr="005B6A20" w:rsidRDefault="009C522F" w:rsidP="009C522F">
      <w:pPr>
        <w:widowControl w:val="0"/>
        <w:numPr>
          <w:ilvl w:val="0"/>
          <w:numId w:val="75"/>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5B6A20">
        <w:rPr>
          <w:rFonts w:ascii="Arial" w:eastAsia="Lucida Sans Unicode" w:hAnsi="Arial" w:cs="Arial"/>
          <w:kern w:val="1"/>
          <w:sz w:val="20"/>
          <w:szCs w:val="20"/>
          <w:lang w:eastAsia="pl-PL"/>
        </w:rPr>
        <w:t xml:space="preserve">Adresami do doręczeń stron są adresy wskazane w </w:t>
      </w:r>
      <w:r w:rsidR="00D2170D">
        <w:rPr>
          <w:rFonts w:ascii="Arial" w:eastAsia="Lucida Sans Unicode" w:hAnsi="Arial" w:cs="Arial"/>
          <w:kern w:val="1"/>
          <w:sz w:val="20"/>
          <w:szCs w:val="20"/>
          <w:lang w:eastAsia="pl-PL"/>
        </w:rPr>
        <w:t>komparycji</w:t>
      </w:r>
      <w:r w:rsidRPr="005B6A20">
        <w:rPr>
          <w:rFonts w:ascii="Arial" w:eastAsia="Lucida Sans Unicode" w:hAnsi="Arial" w:cs="Arial"/>
          <w:kern w:val="1"/>
          <w:sz w:val="20"/>
          <w:szCs w:val="20"/>
          <w:lang w:eastAsia="pl-PL"/>
        </w:rPr>
        <w:t xml:space="preserve"> umowy. Każda ze stron zobowiązuje się do niezwłocznego pisemnego poinformowania drugiej strony o każdej zmianie adresu do doręczeń.</w:t>
      </w:r>
      <w:r>
        <w:rPr>
          <w:rFonts w:ascii="Arial" w:eastAsia="Lucida Sans Unicode" w:hAnsi="Arial" w:cs="Arial"/>
          <w:kern w:val="1"/>
          <w:sz w:val="20"/>
          <w:szCs w:val="20"/>
          <w:lang w:eastAsia="pl-PL"/>
        </w:rPr>
        <w:t xml:space="preserve"> </w:t>
      </w:r>
      <w:r w:rsidRPr="005B6A20">
        <w:rPr>
          <w:rFonts w:ascii="Arial" w:eastAsia="Lucida Sans Unicode" w:hAnsi="Arial" w:cs="Arial"/>
          <w:kern w:val="1"/>
          <w:sz w:val="20"/>
          <w:szCs w:val="20"/>
          <w:lang w:eastAsia="pl-PL"/>
        </w:rPr>
        <w:t xml:space="preserve">W przypadku naruszenia zobowiązania, o którym mowa w zdaniu poprzedzającym wszelkie pisma wysłane listem poleconym za potwierdzeniem odbioru pod adres wskazany w </w:t>
      </w:r>
      <w:r w:rsidR="00D2170D">
        <w:rPr>
          <w:rFonts w:ascii="Arial" w:eastAsia="Lucida Sans Unicode" w:hAnsi="Arial" w:cs="Arial"/>
          <w:kern w:val="1"/>
          <w:sz w:val="20"/>
          <w:szCs w:val="20"/>
          <w:lang w:eastAsia="pl-PL"/>
        </w:rPr>
        <w:t>komparycji</w:t>
      </w:r>
      <w:r w:rsidRPr="005B6A20">
        <w:rPr>
          <w:rFonts w:ascii="Arial" w:eastAsia="Lucida Sans Unicode" w:hAnsi="Arial" w:cs="Arial"/>
          <w:kern w:val="1"/>
          <w:sz w:val="20"/>
          <w:szCs w:val="20"/>
          <w:lang w:eastAsia="pl-PL"/>
        </w:rPr>
        <w:t xml:space="preserve"> umowy lub ostatnio wskazany przez stronę uznaje się na potrzeby umowy za skutecznie doręczone.</w:t>
      </w:r>
    </w:p>
    <w:p w:rsidR="009C522F" w:rsidRDefault="009C522F" w:rsidP="009C522F">
      <w:pPr>
        <w:widowControl w:val="0"/>
        <w:numPr>
          <w:ilvl w:val="0"/>
          <w:numId w:val="75"/>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5B6A20">
        <w:rPr>
          <w:rFonts w:ascii="Arial" w:eastAsia="Lucida Sans Unicode" w:hAnsi="Arial" w:cs="Arial"/>
          <w:kern w:val="1"/>
          <w:sz w:val="20"/>
          <w:szCs w:val="20"/>
          <w:lang w:eastAsia="pl-PL"/>
        </w:rPr>
        <w:t>Umowę sporządzono w dwóch jednobrzmiących egzemplarzach po jednej dla każdej ze stron.</w:t>
      </w:r>
    </w:p>
    <w:p w:rsidR="009C522F" w:rsidRDefault="009C522F" w:rsidP="009C522F">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9C522F" w:rsidRPr="005B6A20" w:rsidRDefault="009C522F" w:rsidP="009C522F">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5B6A20">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7</w:t>
      </w:r>
    </w:p>
    <w:p w:rsidR="009C522F" w:rsidRDefault="009C522F" w:rsidP="009C522F">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9C522F" w:rsidRPr="004E4124" w:rsidRDefault="009C522F" w:rsidP="009C522F">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Wykaz załączników do Umowy:</w:t>
      </w:r>
    </w:p>
    <w:p w:rsidR="009C522F" w:rsidRPr="00D2170D" w:rsidRDefault="009C522F" w:rsidP="00D2170D">
      <w:pPr>
        <w:autoSpaceDE w:val="0"/>
        <w:autoSpaceDN w:val="0"/>
        <w:adjustRightInd w:val="0"/>
        <w:spacing w:after="0"/>
        <w:jc w:val="both"/>
        <w:rPr>
          <w:rFonts w:ascii="Arial" w:eastAsia="Lucida Sans Unicode" w:hAnsi="Arial" w:cs="Arial"/>
          <w:color w:val="FF0000"/>
          <w:kern w:val="1"/>
          <w:sz w:val="20"/>
          <w:szCs w:val="20"/>
          <w:lang w:eastAsia="pl-PL"/>
        </w:rPr>
      </w:pPr>
      <w:r w:rsidRPr="004E4124">
        <w:rPr>
          <w:rFonts w:ascii="Arial" w:hAnsi="Arial" w:cs="Arial"/>
          <w:color w:val="000000" w:themeColor="text1"/>
          <w:sz w:val="20"/>
          <w:szCs w:val="20"/>
        </w:rPr>
        <w:t xml:space="preserve">- Załącznik nr </w:t>
      </w:r>
      <w:r>
        <w:rPr>
          <w:rFonts w:ascii="Arial" w:hAnsi="Arial" w:cs="Arial"/>
          <w:color w:val="000000" w:themeColor="text1"/>
          <w:sz w:val="20"/>
          <w:szCs w:val="20"/>
        </w:rPr>
        <w:t xml:space="preserve">1 do umowy – </w:t>
      </w:r>
      <w:r w:rsidR="00D2170D" w:rsidRPr="00D2170D">
        <w:rPr>
          <w:rFonts w:ascii="Arial" w:eastAsia="Calibri" w:hAnsi="Arial" w:cs="Arial"/>
          <w:color w:val="000000" w:themeColor="text1"/>
          <w:sz w:val="20"/>
          <w:szCs w:val="20"/>
        </w:rPr>
        <w:t>Opis zakresu rzeczowego do pozycji w kosztorysie</w:t>
      </w:r>
    </w:p>
    <w:p w:rsidR="009C522F" w:rsidRPr="00223763" w:rsidRDefault="009C522F" w:rsidP="009C522F">
      <w:pPr>
        <w:widowControl w:val="0"/>
        <w:suppressAutoHyphens/>
        <w:autoSpaceDE w:val="0"/>
        <w:autoSpaceDN w:val="0"/>
        <w:adjustRightInd w:val="0"/>
        <w:spacing w:after="0"/>
        <w:contextualSpacing/>
        <w:jc w:val="both"/>
        <w:rPr>
          <w:rFonts w:ascii="Arial" w:eastAsia="Lucida Sans Unicode" w:hAnsi="Arial" w:cs="Arial"/>
          <w:color w:val="FF0000"/>
          <w:kern w:val="1"/>
          <w:sz w:val="20"/>
          <w:szCs w:val="20"/>
          <w:lang w:eastAsia="pl-PL"/>
        </w:rPr>
      </w:pPr>
    </w:p>
    <w:p w:rsidR="00223763" w:rsidRPr="00223763" w:rsidRDefault="00223763" w:rsidP="00223763">
      <w:pPr>
        <w:widowControl w:val="0"/>
        <w:suppressAutoHyphens/>
        <w:spacing w:after="0"/>
        <w:ind w:right="-2"/>
        <w:rPr>
          <w:rFonts w:ascii="Arial" w:eastAsia="Lucida Sans Unicode" w:hAnsi="Arial" w:cs="Arial"/>
          <w:color w:val="FF0000"/>
          <w:kern w:val="1"/>
          <w:sz w:val="20"/>
          <w:szCs w:val="20"/>
          <w:lang w:eastAsia="pl-PL"/>
        </w:rPr>
      </w:pPr>
    </w:p>
    <w:p w:rsidR="00223763" w:rsidRPr="00F6219A" w:rsidRDefault="00223763" w:rsidP="00223763">
      <w:pPr>
        <w:widowControl w:val="0"/>
        <w:suppressAutoHyphens/>
        <w:spacing w:after="0"/>
        <w:ind w:right="-2"/>
        <w:rPr>
          <w:rFonts w:ascii="Arial" w:eastAsia="Lucida Sans Unicode" w:hAnsi="Arial" w:cs="Arial"/>
          <w:color w:val="000000" w:themeColor="text1"/>
          <w:kern w:val="1"/>
          <w:sz w:val="20"/>
          <w:szCs w:val="20"/>
          <w:lang w:eastAsia="pl-PL"/>
        </w:rPr>
      </w:pPr>
    </w:p>
    <w:p w:rsidR="00223763" w:rsidRPr="00F6219A" w:rsidRDefault="00223763" w:rsidP="00223763">
      <w:pPr>
        <w:widowControl w:val="0"/>
        <w:suppressAutoHyphens/>
        <w:spacing w:after="0"/>
        <w:rPr>
          <w:rFonts w:ascii="Arial" w:eastAsia="Lucida Sans Unicode" w:hAnsi="Arial" w:cs="Arial"/>
          <w:b/>
          <w:color w:val="000000" w:themeColor="text1"/>
          <w:kern w:val="1"/>
          <w:lang w:eastAsia="pl-PL"/>
        </w:rPr>
      </w:pPr>
      <w:r w:rsidRPr="00F6219A">
        <w:rPr>
          <w:rFonts w:ascii="Arial" w:eastAsia="Lucida Sans Unicode" w:hAnsi="Arial" w:cs="Arial"/>
          <w:color w:val="000000" w:themeColor="text1"/>
          <w:kern w:val="1"/>
          <w:sz w:val="20"/>
          <w:szCs w:val="20"/>
          <w:lang w:eastAsia="pl-PL"/>
        </w:rPr>
        <w:t xml:space="preserve">                                 Zamawiający:                                                       Wykonawca:</w:t>
      </w:r>
    </w:p>
    <w:p w:rsidR="00223763" w:rsidRPr="00223763" w:rsidRDefault="00223763" w:rsidP="00223763">
      <w:pPr>
        <w:spacing w:after="0" w:line="240" w:lineRule="auto"/>
        <w:jc w:val="right"/>
        <w:rPr>
          <w:rFonts w:ascii="Times New Roman" w:eastAsia="CenturyGothic,Bold" w:hAnsi="Times New Roman" w:cs="Times New Roman"/>
          <w:b/>
          <w:bCs/>
          <w:color w:val="FF0000"/>
          <w:sz w:val="24"/>
          <w:szCs w:val="24"/>
          <w:lang w:eastAsia="pl-PL"/>
        </w:rPr>
      </w:pPr>
    </w:p>
    <w:p w:rsidR="00223763" w:rsidRPr="00223763" w:rsidRDefault="00223763" w:rsidP="00223763">
      <w:pPr>
        <w:spacing w:after="0" w:line="240" w:lineRule="auto"/>
        <w:jc w:val="right"/>
        <w:rPr>
          <w:rFonts w:ascii="Times New Roman" w:eastAsia="CenturyGothic,Bold" w:hAnsi="Times New Roman" w:cs="Times New Roman"/>
          <w:b/>
          <w:bCs/>
          <w:color w:val="FF0000"/>
          <w:sz w:val="24"/>
          <w:szCs w:val="24"/>
          <w:lang w:eastAsia="pl-PL"/>
        </w:rPr>
      </w:pPr>
    </w:p>
    <w:p w:rsidR="00223763" w:rsidRPr="00223763" w:rsidRDefault="00223763" w:rsidP="00223763">
      <w:pPr>
        <w:spacing w:after="0" w:line="240" w:lineRule="auto"/>
        <w:jc w:val="right"/>
        <w:rPr>
          <w:rFonts w:ascii="Times New Roman" w:eastAsia="CenturyGothic,Bold" w:hAnsi="Times New Roman" w:cs="Times New Roman"/>
          <w:b/>
          <w:bCs/>
          <w:color w:val="FF0000"/>
          <w:sz w:val="24"/>
          <w:szCs w:val="24"/>
          <w:lang w:eastAsia="pl-PL"/>
        </w:rPr>
      </w:pPr>
    </w:p>
    <w:p w:rsidR="00223763" w:rsidRPr="00223763" w:rsidRDefault="00223763" w:rsidP="00223763">
      <w:pPr>
        <w:rPr>
          <w:rFonts w:ascii="Times New Roman" w:eastAsia="CenturyGothic,Bold" w:hAnsi="Times New Roman" w:cs="Times New Roman"/>
          <w:b/>
          <w:bCs/>
          <w:color w:val="FF0000"/>
          <w:sz w:val="24"/>
          <w:szCs w:val="24"/>
          <w:lang w:eastAsia="pl-PL"/>
        </w:rPr>
      </w:pPr>
      <w:r w:rsidRPr="00223763">
        <w:rPr>
          <w:rFonts w:ascii="Times New Roman" w:eastAsia="CenturyGothic,Bold" w:hAnsi="Times New Roman" w:cs="Times New Roman"/>
          <w:b/>
          <w:bCs/>
          <w:color w:val="FF0000"/>
          <w:sz w:val="24"/>
          <w:szCs w:val="24"/>
          <w:lang w:eastAsia="pl-PL"/>
        </w:rPr>
        <w:br w:type="page"/>
      </w:r>
    </w:p>
    <w:p w:rsidR="00223763" w:rsidRPr="001E6EBE" w:rsidRDefault="00223763" w:rsidP="00142B68">
      <w:pPr>
        <w:spacing w:after="0"/>
        <w:jc w:val="right"/>
        <w:rPr>
          <w:rFonts w:ascii="Arial" w:eastAsia="CenturyGothic,Bold" w:hAnsi="Arial" w:cs="Arial"/>
          <w:b/>
          <w:bCs/>
          <w:color w:val="000000" w:themeColor="text1"/>
          <w:sz w:val="20"/>
          <w:szCs w:val="20"/>
          <w:lang w:eastAsia="pl-PL"/>
        </w:rPr>
      </w:pPr>
    </w:p>
    <w:p w:rsidR="00223763" w:rsidRPr="001E6EBE" w:rsidRDefault="00223763" w:rsidP="00142B68">
      <w:pPr>
        <w:spacing w:after="0"/>
        <w:jc w:val="right"/>
        <w:rPr>
          <w:rFonts w:ascii="Arial" w:eastAsia="CenturyGothic,Bold" w:hAnsi="Arial" w:cs="Arial"/>
          <w:b/>
          <w:bCs/>
          <w:color w:val="000000" w:themeColor="text1"/>
          <w:sz w:val="20"/>
          <w:szCs w:val="20"/>
          <w:lang w:eastAsia="pl-PL"/>
        </w:rPr>
      </w:pPr>
      <w:r w:rsidRPr="001E6EBE">
        <w:rPr>
          <w:rFonts w:ascii="Arial" w:eastAsia="CenturyGothic,Bold" w:hAnsi="Arial" w:cs="Arial"/>
          <w:b/>
          <w:bCs/>
          <w:color w:val="000000" w:themeColor="text1"/>
          <w:sz w:val="20"/>
          <w:szCs w:val="20"/>
          <w:lang w:eastAsia="pl-PL"/>
        </w:rPr>
        <w:t>Załącznik nr 1 do umowy</w:t>
      </w:r>
    </w:p>
    <w:p w:rsidR="00223763" w:rsidRPr="001E6EBE" w:rsidRDefault="00223763" w:rsidP="00142B68">
      <w:pPr>
        <w:spacing w:after="0"/>
        <w:jc w:val="both"/>
        <w:rPr>
          <w:rFonts w:ascii="Arial" w:eastAsia="Calibri" w:hAnsi="Arial" w:cs="Arial"/>
          <w:color w:val="000000" w:themeColor="text1"/>
          <w:sz w:val="20"/>
          <w:szCs w:val="20"/>
        </w:rPr>
      </w:pPr>
    </w:p>
    <w:p w:rsidR="001E6EBE" w:rsidRPr="001E6EBE" w:rsidRDefault="001E6EBE" w:rsidP="00142B68">
      <w:pPr>
        <w:spacing w:after="0"/>
        <w:jc w:val="both"/>
        <w:rPr>
          <w:rFonts w:ascii="Arial" w:eastAsia="Calibri" w:hAnsi="Arial" w:cs="Arial"/>
          <w:b/>
          <w:color w:val="000000" w:themeColor="text1"/>
          <w:sz w:val="20"/>
          <w:szCs w:val="20"/>
        </w:rPr>
      </w:pPr>
      <w:r w:rsidRPr="001E6EBE">
        <w:rPr>
          <w:rFonts w:ascii="Arial" w:eastAsia="Calibri" w:hAnsi="Arial" w:cs="Arial"/>
          <w:b/>
          <w:color w:val="000000" w:themeColor="text1"/>
          <w:sz w:val="20"/>
          <w:szCs w:val="20"/>
        </w:rPr>
        <w:t>Opis zakresu rzeczowego do pozycji w kosztorysie na prace w zadrzewieniach na terenach zieleni gminnej w pasach drogowych dróg gminnych oraz drogi krajowej</w:t>
      </w:r>
    </w:p>
    <w:p w:rsidR="001E6EBE" w:rsidRPr="001E6EBE" w:rsidRDefault="001E6EBE" w:rsidP="00142B68">
      <w:pPr>
        <w:spacing w:after="0"/>
        <w:jc w:val="both"/>
        <w:rPr>
          <w:rFonts w:ascii="Arial" w:eastAsia="Calibri" w:hAnsi="Arial" w:cs="Arial"/>
          <w:color w:val="000000" w:themeColor="text1"/>
          <w:sz w:val="20"/>
          <w:szCs w:val="20"/>
        </w:rPr>
      </w:pP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1 – 9-  zgodnie z opisem do KNR 2-21 0111</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xml:space="preserve">Pozycja nr 10 - 16  - wybór konarów i gałęzi do usunięcia </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odcięcie piłą mechaniczną gałęzi, konarów i oraz opuszczenie ich na linach</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ułożenie gałęzi i konarów w stosy z ewentualnym przemieszczeniem na odległość do 10 metrów.</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17 – 20 – określenie gałęzi w złym stanie zdrowotnym,</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odcięcie piłą mechaniczną gałęzi, konarów i oraz opuszczenie ich na linach</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ułożenie gałęzi i konarów w stosy z ewentualnym przemieszczeniem na odległość do 10 metrów.</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21 – zgodnie z opisem do KNP 01 1350-02.01</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22 - zgodnie z opisem do KNP 01 1349-01.01</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23 – zgodnie z opisem do KNP 01 1349-02.01 (z zakupem palika toczonego o długości minimum 200cm i średnicy minimum 7cm)</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24 – zgodnie z opisem do KNP 01 1349-04.01</w:t>
      </w:r>
    </w:p>
    <w:p w:rsidR="001E6EBE" w:rsidRPr="001E6EBE" w:rsidRDefault="001E6EBE" w:rsidP="00142B68">
      <w:pPr>
        <w:spacing w:after="0"/>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25 – nieprzewidziane prace w zadrzewieniach wykonywane przez pilarza ze sprzętem</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xml:space="preserve">Pozycja nr 26 – nieprzewidziane prace związane z transportem pojazdem o </w:t>
      </w:r>
      <w:proofErr w:type="spellStart"/>
      <w:r w:rsidRPr="001E6EBE">
        <w:rPr>
          <w:rFonts w:ascii="Arial" w:eastAsia="Calibri" w:hAnsi="Arial" w:cs="Arial"/>
          <w:color w:val="000000" w:themeColor="text1"/>
          <w:sz w:val="20"/>
          <w:szCs w:val="20"/>
        </w:rPr>
        <w:t>ładow</w:t>
      </w:r>
      <w:proofErr w:type="spellEnd"/>
      <w:r w:rsidRPr="001E6EBE">
        <w:rPr>
          <w:rFonts w:ascii="Arial" w:eastAsia="Calibri" w:hAnsi="Arial" w:cs="Arial"/>
          <w:color w:val="000000" w:themeColor="text1"/>
          <w:sz w:val="20"/>
          <w:szCs w:val="20"/>
        </w:rPr>
        <w:t>. od 2t do 4t</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27 – nieprzewidziane prace w zadrzewieniach wykonywane przez pracownika ze sprzętem ręcznym ( sekator, piłka ręczna itp.)</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28, 30  – ustawienie drabiny lub podnośnika koszowego</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określenie kształtu korony po wykonaniu prac (pozostawienie ok. 50% istniejących przyrostów w koronie drzewa)</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wybór odpowiednich gałęzi do przycięcie</w:t>
      </w:r>
    </w:p>
    <w:p w:rsidR="001E6EBE" w:rsidRPr="001E6EBE" w:rsidRDefault="001E6EBE" w:rsidP="00142B68">
      <w:pPr>
        <w:spacing w:after="0"/>
        <w:ind w:left="567" w:hanging="567"/>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wykonanie cięć sekatorem lub piłką</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xml:space="preserve"> - zebranie odciętych gałęzi w stosy do dalszego transportu</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przestawianie drabiny</w:t>
      </w:r>
    </w:p>
    <w:p w:rsidR="001E6EBE" w:rsidRPr="001E6EBE" w:rsidRDefault="001E6EBE" w:rsidP="00142B68">
      <w:pPr>
        <w:spacing w:after="0"/>
        <w:ind w:left="567" w:hanging="567"/>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Pozycja nr 29 – usunięcie wiązań, podkopanie lub wyciągnięcie palika z ziemi, jego ewentualne naostrzenie ustawienie drabiny, wbicie palika, odstawienie drabiny</w:t>
      </w:r>
    </w:p>
    <w:p w:rsidR="001E6EBE" w:rsidRPr="001E6EBE" w:rsidRDefault="001E6EBE" w:rsidP="00142B68">
      <w:pPr>
        <w:spacing w:after="0"/>
        <w:ind w:left="1428" w:firstLine="696"/>
        <w:contextualSpacing/>
        <w:jc w:val="both"/>
        <w:rPr>
          <w:rFonts w:ascii="Arial" w:eastAsia="Calibri" w:hAnsi="Arial" w:cs="Arial"/>
          <w:color w:val="000000" w:themeColor="text1"/>
          <w:sz w:val="20"/>
          <w:szCs w:val="20"/>
        </w:rPr>
      </w:pPr>
    </w:p>
    <w:p w:rsidR="001E6EBE" w:rsidRPr="001E6EBE" w:rsidRDefault="001E6EBE" w:rsidP="00142B68">
      <w:pPr>
        <w:spacing w:after="0"/>
        <w:ind w:left="2126" w:hanging="2126"/>
        <w:jc w:val="both"/>
        <w:rPr>
          <w:rFonts w:ascii="Arial" w:eastAsia="Calibri" w:hAnsi="Arial" w:cs="Arial"/>
          <w:b/>
          <w:color w:val="000000" w:themeColor="text1"/>
          <w:sz w:val="20"/>
          <w:szCs w:val="20"/>
        </w:rPr>
      </w:pPr>
      <w:r w:rsidRPr="001E6EBE">
        <w:rPr>
          <w:rFonts w:ascii="Arial" w:eastAsia="Calibri" w:hAnsi="Arial" w:cs="Arial"/>
          <w:b/>
          <w:color w:val="000000" w:themeColor="text1"/>
          <w:sz w:val="20"/>
          <w:szCs w:val="20"/>
        </w:rPr>
        <w:t>Opis zakresu rzeczowego do pozycji w kosztorysie na prace na drogach powiatowych</w:t>
      </w:r>
    </w:p>
    <w:p w:rsidR="001E6EBE" w:rsidRPr="001E6EBE" w:rsidRDefault="001E6EBE" w:rsidP="00142B68">
      <w:pPr>
        <w:spacing w:after="0"/>
        <w:ind w:left="1134" w:hanging="567"/>
        <w:jc w:val="both"/>
        <w:rPr>
          <w:rFonts w:ascii="Arial" w:eastAsia="Calibri" w:hAnsi="Arial" w:cs="Arial"/>
          <w:color w:val="000000" w:themeColor="text1"/>
          <w:sz w:val="20"/>
          <w:szCs w:val="20"/>
        </w:rPr>
      </w:pPr>
    </w:p>
    <w:p w:rsidR="001E6EBE" w:rsidRPr="001E6EBE" w:rsidRDefault="001E6EBE" w:rsidP="00142B68">
      <w:pPr>
        <w:spacing w:after="0"/>
        <w:ind w:left="720" w:hanging="720"/>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xml:space="preserve">Pozycja nr 1 – 3 – zgodnie z opisem do KNR 2-21 0111 </w:t>
      </w:r>
    </w:p>
    <w:p w:rsidR="001E6EBE" w:rsidRPr="001E6EBE" w:rsidRDefault="001E6EBE" w:rsidP="00142B68">
      <w:pPr>
        <w:spacing w:after="0"/>
        <w:ind w:left="720" w:hanging="720"/>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xml:space="preserve">Pozycja nr 4 - 6 - wybór konarów i gałęzi do usunięcia </w:t>
      </w:r>
    </w:p>
    <w:p w:rsidR="001E6EBE" w:rsidRPr="001E6EBE" w:rsidRDefault="001E6EBE" w:rsidP="00142B68">
      <w:pPr>
        <w:spacing w:after="0"/>
        <w:ind w:left="720" w:hanging="720"/>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odcięcie piłą mechaniczną gałęzi, konarów i oraz opuszczenie ich linach</w:t>
      </w:r>
    </w:p>
    <w:p w:rsidR="001E6EBE" w:rsidRPr="001E6EBE" w:rsidRDefault="001E6EBE" w:rsidP="00142B68">
      <w:pPr>
        <w:spacing w:after="0"/>
        <w:contextualSpacing/>
        <w:jc w:val="both"/>
        <w:rPr>
          <w:rFonts w:ascii="Arial" w:eastAsia="Calibri" w:hAnsi="Arial" w:cs="Arial"/>
          <w:color w:val="000000" w:themeColor="text1"/>
          <w:sz w:val="20"/>
          <w:szCs w:val="20"/>
        </w:rPr>
      </w:pPr>
      <w:r w:rsidRPr="001E6EBE">
        <w:rPr>
          <w:rFonts w:ascii="Arial" w:eastAsia="Calibri" w:hAnsi="Arial" w:cs="Arial"/>
          <w:color w:val="000000" w:themeColor="text1"/>
          <w:sz w:val="20"/>
          <w:szCs w:val="20"/>
        </w:rPr>
        <w:t>- ułożenie gałęzi i konarów w stosy z ewentualnym przemieszczeniem na odległość do 10 metrów.</w:t>
      </w:r>
    </w:p>
    <w:p w:rsidR="001E6EBE" w:rsidRPr="001E6EBE" w:rsidRDefault="001E6EBE" w:rsidP="001E6EBE">
      <w:pPr>
        <w:spacing w:after="0"/>
        <w:ind w:left="708"/>
        <w:contextualSpacing/>
        <w:rPr>
          <w:rFonts w:ascii="Times New Roman" w:eastAsia="Calibri" w:hAnsi="Times New Roman" w:cs="Times New Roman"/>
          <w:sz w:val="24"/>
          <w:szCs w:val="24"/>
        </w:rPr>
      </w:pPr>
    </w:p>
    <w:p w:rsidR="001E6EBE" w:rsidRPr="001E6EBE" w:rsidRDefault="001E6EBE" w:rsidP="001E6EBE">
      <w:pPr>
        <w:spacing w:after="0" w:line="240" w:lineRule="auto"/>
        <w:ind w:left="1428" w:firstLine="696"/>
        <w:contextualSpacing/>
        <w:jc w:val="both"/>
        <w:rPr>
          <w:rFonts w:ascii="Times New Roman" w:eastAsia="Calibri" w:hAnsi="Times New Roman" w:cs="Times New Roman"/>
          <w:sz w:val="24"/>
          <w:szCs w:val="24"/>
        </w:rPr>
      </w:pPr>
    </w:p>
    <w:p w:rsidR="00867399" w:rsidRDefault="00DD2D2E" w:rsidP="00223763">
      <w:pPr>
        <w:spacing w:after="0"/>
        <w:jc w:val="center"/>
        <w:rPr>
          <w:rFonts w:ascii="Arial" w:eastAsia="Times New Roman" w:hAnsi="Arial" w:cs="Times New Roman"/>
          <w:b/>
          <w:color w:val="000000" w:themeColor="text1"/>
        </w:rPr>
      </w:pPr>
      <w:r>
        <w:rPr>
          <w:rFonts w:ascii="Arial" w:eastAsia="Times New Roman" w:hAnsi="Arial" w:cs="Times New Roman"/>
          <w:b/>
          <w:color w:val="000000" w:themeColor="text1"/>
        </w:rPr>
        <w:br w:type="page"/>
      </w:r>
    </w:p>
    <w:p w:rsidR="00867399" w:rsidRDefault="00867399" w:rsidP="00867399">
      <w:pPr>
        <w:spacing w:after="0"/>
        <w:jc w:val="right"/>
        <w:rPr>
          <w:rFonts w:ascii="Arial" w:eastAsia="Times New Roman" w:hAnsi="Arial" w:cs="Times New Roman"/>
          <w:b/>
          <w:color w:val="000000" w:themeColor="text1"/>
        </w:rPr>
      </w:pPr>
      <w:r w:rsidRPr="00B05DB0">
        <w:rPr>
          <w:rFonts w:ascii="Arial" w:eastAsia="Calibri" w:hAnsi="Arial" w:cs="Arial"/>
          <w:b/>
          <w:sz w:val="20"/>
          <w:szCs w:val="20"/>
        </w:rPr>
        <w:lastRenderedPageBreak/>
        <w:t xml:space="preserve">Załącznik nr </w:t>
      </w:r>
      <w:r>
        <w:rPr>
          <w:rFonts w:ascii="Arial" w:eastAsia="Calibri" w:hAnsi="Arial" w:cs="Arial"/>
          <w:b/>
          <w:sz w:val="20"/>
          <w:szCs w:val="20"/>
        </w:rPr>
        <w:t>3.2.</w:t>
      </w:r>
      <w:r w:rsidRPr="00B05DB0">
        <w:rPr>
          <w:rFonts w:ascii="Arial" w:eastAsia="Calibri" w:hAnsi="Arial" w:cs="Arial"/>
          <w:b/>
          <w:sz w:val="20"/>
          <w:szCs w:val="20"/>
        </w:rPr>
        <w:t xml:space="preserve"> do SIWZ</w:t>
      </w:r>
    </w:p>
    <w:p w:rsidR="00867399" w:rsidRDefault="00867399" w:rsidP="00223763">
      <w:pPr>
        <w:spacing w:after="0"/>
        <w:jc w:val="center"/>
        <w:rPr>
          <w:rFonts w:ascii="Arial" w:eastAsia="Times New Roman" w:hAnsi="Arial" w:cs="Times New Roman"/>
          <w:b/>
          <w:color w:val="000000" w:themeColor="text1"/>
        </w:rPr>
      </w:pPr>
    </w:p>
    <w:p w:rsidR="00867399" w:rsidRDefault="00867399" w:rsidP="00223763">
      <w:pPr>
        <w:spacing w:after="0"/>
        <w:jc w:val="center"/>
        <w:rPr>
          <w:rFonts w:ascii="Arial" w:eastAsia="Times New Roman" w:hAnsi="Arial" w:cs="Times New Roman"/>
          <w:b/>
          <w:color w:val="000000" w:themeColor="text1"/>
        </w:rPr>
      </w:pPr>
    </w:p>
    <w:p w:rsidR="0040455B" w:rsidRPr="0040455B" w:rsidRDefault="0040455B" w:rsidP="0040455B">
      <w:pPr>
        <w:spacing w:after="0"/>
        <w:jc w:val="center"/>
        <w:rPr>
          <w:rFonts w:ascii="Arial" w:eastAsia="Calibri" w:hAnsi="Arial" w:cs="Arial"/>
          <w:sz w:val="20"/>
          <w:szCs w:val="20"/>
        </w:rPr>
      </w:pPr>
      <w:r w:rsidRPr="0040455B">
        <w:rPr>
          <w:rFonts w:ascii="Arial" w:eastAsia="Calibri" w:hAnsi="Arial" w:cs="Arial"/>
          <w:sz w:val="20"/>
          <w:szCs w:val="20"/>
        </w:rPr>
        <w:t>UMOWA NR ………../2020</w:t>
      </w:r>
    </w:p>
    <w:p w:rsidR="0040455B" w:rsidRPr="0040455B" w:rsidRDefault="0040455B" w:rsidP="0040455B">
      <w:pPr>
        <w:spacing w:after="0"/>
        <w:ind w:left="2124" w:firstLine="708"/>
        <w:jc w:val="center"/>
        <w:rPr>
          <w:rFonts w:ascii="Arial" w:eastAsia="Calibri" w:hAnsi="Arial" w:cs="Arial"/>
          <w:sz w:val="20"/>
          <w:szCs w:val="20"/>
        </w:rPr>
      </w:pPr>
    </w:p>
    <w:p w:rsidR="0040455B" w:rsidRPr="0040455B" w:rsidRDefault="0040455B" w:rsidP="0040455B">
      <w:pPr>
        <w:spacing w:after="0"/>
        <w:ind w:left="2124" w:firstLine="708"/>
        <w:jc w:val="center"/>
        <w:rPr>
          <w:rFonts w:ascii="Arial" w:eastAsia="Calibri" w:hAnsi="Arial" w:cs="Arial"/>
          <w:sz w:val="20"/>
          <w:szCs w:val="20"/>
        </w:rPr>
      </w:pPr>
      <w:r w:rsidRPr="0040455B">
        <w:rPr>
          <w:rFonts w:ascii="Arial" w:eastAsia="Calibri" w:hAnsi="Arial" w:cs="Arial"/>
          <w:sz w:val="20"/>
          <w:szCs w:val="20"/>
        </w:rPr>
        <w:tab/>
      </w:r>
      <w:r w:rsidRPr="0040455B">
        <w:rPr>
          <w:rFonts w:ascii="Arial" w:eastAsia="Calibri" w:hAnsi="Arial" w:cs="Arial"/>
          <w:sz w:val="20"/>
          <w:szCs w:val="20"/>
        </w:rPr>
        <w:tab/>
      </w:r>
      <w:r w:rsidRPr="0040455B">
        <w:rPr>
          <w:rFonts w:ascii="Arial" w:eastAsia="Calibri" w:hAnsi="Arial" w:cs="Arial"/>
          <w:sz w:val="20"/>
          <w:szCs w:val="20"/>
        </w:rPr>
        <w:tab/>
        <w:t xml:space="preserve"> </w:t>
      </w:r>
    </w:p>
    <w:p w:rsidR="0040455B" w:rsidRPr="0040455B" w:rsidRDefault="0040455B" w:rsidP="0040455B">
      <w:pPr>
        <w:spacing w:after="0"/>
        <w:jc w:val="both"/>
        <w:rPr>
          <w:rFonts w:ascii="Arial" w:eastAsia="Calibri" w:hAnsi="Arial" w:cs="Arial"/>
          <w:sz w:val="20"/>
          <w:szCs w:val="20"/>
        </w:rPr>
      </w:pPr>
      <w:r w:rsidRPr="0040455B">
        <w:rPr>
          <w:rFonts w:ascii="Arial" w:eastAsia="Calibri" w:hAnsi="Arial" w:cs="Arial"/>
          <w:sz w:val="20"/>
          <w:szCs w:val="20"/>
        </w:rPr>
        <w:t>zawarta w dniu ……………….2020 r. pomiędzy:</w:t>
      </w:r>
      <w:r w:rsidRPr="0040455B">
        <w:rPr>
          <w:rFonts w:ascii="Arial" w:eastAsia="Calibri" w:hAnsi="Arial" w:cs="Arial"/>
          <w:sz w:val="20"/>
          <w:szCs w:val="20"/>
        </w:rPr>
        <w:tab/>
        <w:t xml:space="preserve"> </w:t>
      </w:r>
    </w:p>
    <w:p w:rsidR="0040455B" w:rsidRPr="0040455B" w:rsidRDefault="0040455B" w:rsidP="0040455B">
      <w:pPr>
        <w:widowControl w:val="0"/>
        <w:suppressAutoHyphens/>
        <w:spacing w:after="0"/>
        <w:jc w:val="both"/>
        <w:rPr>
          <w:rFonts w:ascii="Arial" w:eastAsia="Lucida Sans Unicode" w:hAnsi="Arial" w:cs="Arial"/>
          <w:b/>
          <w:kern w:val="1"/>
          <w:sz w:val="20"/>
          <w:szCs w:val="20"/>
          <w:lang w:eastAsia="pl-PL"/>
        </w:rPr>
      </w:pPr>
      <w:r w:rsidRPr="0040455B">
        <w:rPr>
          <w:rFonts w:ascii="Arial" w:eastAsia="Lucida Sans Unicode" w:hAnsi="Arial" w:cs="Arial"/>
          <w:b/>
          <w:kern w:val="1"/>
          <w:sz w:val="20"/>
          <w:szCs w:val="20"/>
          <w:lang w:eastAsia="pl-PL"/>
        </w:rPr>
        <w:t xml:space="preserve">Gminą Piła reprezentowaną przez Zarząd Dróg i Zieleni w Pile </w:t>
      </w:r>
    </w:p>
    <w:p w:rsidR="0040455B" w:rsidRPr="0040455B" w:rsidRDefault="0040455B" w:rsidP="0040455B">
      <w:pPr>
        <w:widowControl w:val="0"/>
        <w:suppressAutoHyphens/>
        <w:spacing w:after="0"/>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ul. gen. Władysława Andersa 10,</w:t>
      </w:r>
    </w:p>
    <w:p w:rsidR="0040455B" w:rsidRPr="0040455B" w:rsidRDefault="0040455B" w:rsidP="0040455B">
      <w:pPr>
        <w:widowControl w:val="0"/>
        <w:suppressAutoHyphens/>
        <w:spacing w:after="0"/>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64-920 Piła,</w:t>
      </w:r>
    </w:p>
    <w:p w:rsidR="0040455B" w:rsidRPr="0040455B" w:rsidRDefault="0040455B" w:rsidP="0040455B">
      <w:pPr>
        <w:widowControl w:val="0"/>
        <w:tabs>
          <w:tab w:val="left" w:pos="0"/>
        </w:tabs>
        <w:suppressAutoHyphens/>
        <w:autoSpaceDE w:val="0"/>
        <w:spacing w:after="0"/>
        <w:rPr>
          <w:rFonts w:ascii="Arial" w:eastAsia="Lucida Sans Unicode" w:hAnsi="Arial" w:cs="Arial"/>
          <w:color w:val="000000"/>
          <w:kern w:val="1"/>
          <w:sz w:val="20"/>
          <w:szCs w:val="20"/>
          <w:lang w:eastAsia="pl-PL"/>
        </w:rPr>
      </w:pPr>
      <w:r w:rsidRPr="0040455B">
        <w:rPr>
          <w:rFonts w:ascii="Arial" w:eastAsia="Lucida Sans Unicode" w:hAnsi="Arial" w:cs="Arial"/>
          <w:kern w:val="1"/>
          <w:sz w:val="20"/>
          <w:szCs w:val="20"/>
          <w:lang w:eastAsia="pl-PL"/>
        </w:rPr>
        <w:t xml:space="preserve">NIP: </w:t>
      </w:r>
      <w:r w:rsidRPr="0040455B">
        <w:rPr>
          <w:rFonts w:ascii="Arial" w:eastAsia="Lucida Sans Unicode" w:hAnsi="Arial" w:cs="Arial"/>
          <w:caps/>
          <w:color w:val="000000"/>
          <w:kern w:val="1"/>
          <w:sz w:val="20"/>
          <w:szCs w:val="20"/>
          <w:lang w:eastAsia="pl-PL"/>
        </w:rPr>
        <w:t>764-26-14-167</w:t>
      </w:r>
    </w:p>
    <w:p w:rsidR="0040455B" w:rsidRPr="0040455B" w:rsidRDefault="0040455B" w:rsidP="0040455B">
      <w:pPr>
        <w:widowControl w:val="0"/>
        <w:suppressAutoHyphens/>
        <w:spacing w:after="0"/>
        <w:jc w:val="both"/>
        <w:rPr>
          <w:rFonts w:ascii="Arial" w:eastAsia="Times New Roman" w:hAnsi="Arial" w:cs="Arial"/>
          <w:sz w:val="20"/>
          <w:szCs w:val="20"/>
          <w:lang w:eastAsia="pl-PL"/>
        </w:rPr>
      </w:pPr>
      <w:r w:rsidRPr="0040455B">
        <w:rPr>
          <w:rFonts w:ascii="Arial" w:eastAsia="Lucida Sans Unicode" w:hAnsi="Arial" w:cs="Arial"/>
          <w:kern w:val="1"/>
          <w:sz w:val="20"/>
          <w:szCs w:val="20"/>
          <w:lang w:eastAsia="pl-PL"/>
        </w:rPr>
        <w:t xml:space="preserve">zwaną dalej </w:t>
      </w:r>
      <w:r w:rsidRPr="0040455B">
        <w:rPr>
          <w:rFonts w:ascii="Arial" w:eastAsia="Lucida Sans Unicode" w:hAnsi="Arial" w:cs="Arial"/>
          <w:b/>
          <w:bCs/>
          <w:kern w:val="1"/>
          <w:sz w:val="20"/>
          <w:szCs w:val="20"/>
          <w:lang w:eastAsia="pl-PL"/>
        </w:rPr>
        <w:t>Zamawiającym</w:t>
      </w:r>
      <w:r w:rsidRPr="0040455B">
        <w:rPr>
          <w:rFonts w:ascii="Arial" w:eastAsia="Times New Roman" w:hAnsi="Arial" w:cs="Arial"/>
          <w:sz w:val="20"/>
          <w:szCs w:val="20"/>
          <w:lang w:eastAsia="pl-PL"/>
        </w:rPr>
        <w:t xml:space="preserve">, </w:t>
      </w:r>
    </w:p>
    <w:p w:rsidR="0040455B" w:rsidRPr="0040455B" w:rsidRDefault="0040455B" w:rsidP="0040455B">
      <w:pPr>
        <w:widowControl w:val="0"/>
        <w:suppressAutoHyphens/>
        <w:spacing w:after="0"/>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xml:space="preserve">w imieniu, której działa </w:t>
      </w:r>
      <w:r w:rsidRPr="0040455B">
        <w:rPr>
          <w:rFonts w:ascii="Arial" w:eastAsia="Lucida Sans Unicode" w:hAnsi="Arial" w:cs="Arial"/>
          <w:b/>
          <w:kern w:val="1"/>
          <w:sz w:val="20"/>
          <w:szCs w:val="20"/>
          <w:lang w:eastAsia="pl-PL"/>
        </w:rPr>
        <w:t xml:space="preserve">Dyrektor </w:t>
      </w:r>
      <w:proofErr w:type="spellStart"/>
      <w:r w:rsidRPr="0040455B">
        <w:rPr>
          <w:rFonts w:ascii="Arial" w:eastAsia="Lucida Sans Unicode" w:hAnsi="Arial" w:cs="Arial"/>
          <w:b/>
          <w:kern w:val="1"/>
          <w:sz w:val="20"/>
          <w:szCs w:val="20"/>
          <w:lang w:eastAsia="pl-PL"/>
        </w:rPr>
        <w:t>ZDiZ</w:t>
      </w:r>
      <w:proofErr w:type="spellEnd"/>
      <w:r w:rsidRPr="0040455B">
        <w:rPr>
          <w:rFonts w:ascii="Arial" w:eastAsia="Lucida Sans Unicode" w:hAnsi="Arial" w:cs="Arial"/>
          <w:b/>
          <w:kern w:val="1"/>
          <w:sz w:val="20"/>
          <w:szCs w:val="20"/>
          <w:lang w:eastAsia="pl-PL"/>
        </w:rPr>
        <w:t xml:space="preserve"> w Pile</w:t>
      </w:r>
      <w:r w:rsidRPr="0040455B">
        <w:rPr>
          <w:rFonts w:ascii="Arial" w:eastAsia="Lucida Sans Unicode" w:hAnsi="Arial" w:cs="Arial"/>
          <w:kern w:val="1"/>
          <w:sz w:val="20"/>
          <w:szCs w:val="20"/>
          <w:lang w:eastAsia="pl-PL"/>
        </w:rPr>
        <w:t xml:space="preserve"> – </w:t>
      </w:r>
      <w:r w:rsidRPr="0040455B">
        <w:rPr>
          <w:rFonts w:ascii="Arial" w:eastAsia="Lucida Sans Unicode" w:hAnsi="Arial" w:cs="Arial"/>
          <w:b/>
          <w:bCs/>
          <w:kern w:val="1"/>
          <w:sz w:val="20"/>
          <w:szCs w:val="20"/>
          <w:lang w:eastAsia="pl-PL"/>
        </w:rPr>
        <w:t xml:space="preserve">Miron </w:t>
      </w:r>
      <w:proofErr w:type="spellStart"/>
      <w:r w:rsidRPr="0040455B">
        <w:rPr>
          <w:rFonts w:ascii="Arial" w:eastAsia="Lucida Sans Unicode" w:hAnsi="Arial" w:cs="Arial"/>
          <w:b/>
          <w:bCs/>
          <w:kern w:val="1"/>
          <w:sz w:val="20"/>
          <w:szCs w:val="20"/>
          <w:lang w:eastAsia="pl-PL"/>
        </w:rPr>
        <w:t>Tadych</w:t>
      </w:r>
      <w:proofErr w:type="spellEnd"/>
    </w:p>
    <w:p w:rsidR="0040455B" w:rsidRPr="0040455B" w:rsidRDefault="0040455B" w:rsidP="0040455B">
      <w:pPr>
        <w:widowControl w:val="0"/>
        <w:suppressAutoHyphens/>
        <w:spacing w:after="0"/>
        <w:rPr>
          <w:rFonts w:ascii="Arial" w:eastAsia="Lucida Sans Unicode" w:hAnsi="Arial" w:cs="Arial"/>
          <w:kern w:val="1"/>
          <w:sz w:val="20"/>
          <w:szCs w:val="20"/>
          <w:lang w:eastAsia="pl-PL"/>
        </w:rPr>
      </w:pPr>
    </w:p>
    <w:p w:rsidR="0040455B" w:rsidRPr="0040455B" w:rsidRDefault="0040455B" w:rsidP="0040455B">
      <w:pPr>
        <w:widowControl w:val="0"/>
        <w:suppressAutoHyphens/>
        <w:spacing w:after="0"/>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a</w:t>
      </w:r>
    </w:p>
    <w:p w:rsidR="0040455B" w:rsidRPr="0040455B" w:rsidRDefault="0040455B" w:rsidP="0040455B">
      <w:pPr>
        <w:widowControl w:val="0"/>
        <w:suppressAutoHyphens/>
        <w:spacing w:after="0"/>
        <w:rPr>
          <w:rFonts w:ascii="Arial" w:eastAsia="Lucida Sans Unicode" w:hAnsi="Arial" w:cs="Arial"/>
          <w:b/>
          <w:kern w:val="1"/>
          <w:sz w:val="20"/>
          <w:szCs w:val="20"/>
          <w:lang w:eastAsia="pl-PL"/>
        </w:rPr>
      </w:pPr>
    </w:p>
    <w:p w:rsidR="0040455B" w:rsidRPr="0040455B" w:rsidRDefault="0040455B" w:rsidP="0040455B">
      <w:pPr>
        <w:spacing w:after="0"/>
        <w:jc w:val="both"/>
        <w:rPr>
          <w:rFonts w:ascii="Arial" w:eastAsia="Calibri" w:hAnsi="Arial" w:cs="Arial"/>
          <w:sz w:val="20"/>
          <w:szCs w:val="20"/>
        </w:rPr>
      </w:pPr>
    </w:p>
    <w:p w:rsidR="0040455B" w:rsidRPr="0040455B" w:rsidRDefault="0040455B" w:rsidP="0040455B">
      <w:pPr>
        <w:spacing w:after="0"/>
        <w:jc w:val="both"/>
        <w:rPr>
          <w:rFonts w:ascii="Arial" w:eastAsia="Calibri" w:hAnsi="Arial" w:cs="Arial"/>
          <w:sz w:val="20"/>
          <w:szCs w:val="20"/>
        </w:rPr>
      </w:pPr>
      <w:r w:rsidRPr="0040455B">
        <w:rPr>
          <w:rFonts w:ascii="Arial" w:eastAsia="Calibri" w:hAnsi="Arial" w:cs="Arial"/>
          <w:sz w:val="20"/>
          <w:szCs w:val="20"/>
        </w:rPr>
        <w:t>zwanym dalej Wykonawcą, o treści:</w:t>
      </w: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40455B" w:rsidRPr="0040455B" w:rsidRDefault="0040455B" w:rsidP="0040455B">
      <w:pPr>
        <w:spacing w:after="0"/>
        <w:rPr>
          <w:rFonts w:ascii="Arial" w:eastAsia="Times New Roman" w:hAnsi="Arial" w:cs="Arial"/>
          <w:sz w:val="20"/>
          <w:szCs w:val="20"/>
          <w:lang w:eastAsia="pl-PL"/>
        </w:rPr>
      </w:pPr>
      <w:r w:rsidRPr="0040455B">
        <w:rPr>
          <w:rFonts w:ascii="Arial" w:eastAsia="Lucida Sans Unicode" w:hAnsi="Arial" w:cs="Arial"/>
          <w:kern w:val="1"/>
          <w:sz w:val="20"/>
          <w:szCs w:val="20"/>
          <w:lang w:eastAsia="pl-PL"/>
        </w:rPr>
        <w:t>w wyniku przeprowadzonego postępowania o udzielenie zamówienia na wykonanie zadania p.n. „</w:t>
      </w:r>
      <w:r w:rsidRPr="0040455B">
        <w:rPr>
          <w:rFonts w:ascii="Arial" w:hAnsi="Arial" w:cs="Arial"/>
          <w:b/>
          <w:sz w:val="20"/>
          <w:szCs w:val="20"/>
        </w:rPr>
        <w:t>Wycinka drzew na Cmentarzu Komunalnym w Pile przy ul. Motylewskiej</w:t>
      </w:r>
      <w:r w:rsidRPr="0040455B">
        <w:rPr>
          <w:rFonts w:ascii="Arial" w:eastAsia="Lucida Sans Unicode" w:hAnsi="Arial" w:cs="Arial"/>
          <w:kern w:val="1"/>
          <w:sz w:val="20"/>
          <w:szCs w:val="20"/>
          <w:lang w:eastAsia="pl-PL"/>
        </w:rPr>
        <w:t xml:space="preserve">”  </w:t>
      </w:r>
    </w:p>
    <w:p w:rsidR="0040455B" w:rsidRPr="0040455B" w:rsidRDefault="0040455B" w:rsidP="0040455B">
      <w:pPr>
        <w:widowControl w:val="0"/>
        <w:suppressAutoHyphens/>
        <w:autoSpaceDE w:val="0"/>
        <w:autoSpaceDN w:val="0"/>
        <w:adjustRightInd w:val="0"/>
        <w:spacing w:after="0"/>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 1</w:t>
      </w: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40455B" w:rsidRPr="0040455B" w:rsidRDefault="0040455B" w:rsidP="0040455B">
      <w:pPr>
        <w:widowControl w:val="0"/>
        <w:numPr>
          <w:ilvl w:val="0"/>
          <w:numId w:val="59"/>
        </w:numPr>
        <w:suppressAutoHyphens/>
        <w:autoSpaceDE w:val="0"/>
        <w:autoSpaceDN w:val="0"/>
        <w:adjustRightInd w:val="0"/>
        <w:spacing w:after="0"/>
        <w:ind w:left="426"/>
        <w:contextualSpacing/>
        <w:jc w:val="both"/>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 xml:space="preserve">Zamawiający zleca a Wykonawca przyjmuje do realizacji w/w zadanie polegające na usuwaniu drzew, frezowaniu pni drzew, transporcie drewna </w:t>
      </w:r>
      <w:r w:rsidRPr="0040455B">
        <w:rPr>
          <w:rFonts w:ascii="Arial" w:hAnsi="Arial" w:cs="Arial"/>
          <w:sz w:val="20"/>
          <w:szCs w:val="20"/>
        </w:rPr>
        <w:t xml:space="preserve">w miejsce wskazane przez Zamawiającego i utylizacją odpadów powstałych podczas wykonywania prac. </w:t>
      </w:r>
      <w:r w:rsidRPr="0040455B">
        <w:rPr>
          <w:rFonts w:ascii="Arial" w:eastAsia="Lucida Sans Unicode" w:hAnsi="Arial" w:cs="Arial"/>
          <w:color w:val="000000" w:themeColor="text1"/>
          <w:kern w:val="1"/>
          <w:sz w:val="20"/>
          <w:szCs w:val="20"/>
          <w:lang w:eastAsia="pl-PL"/>
        </w:rPr>
        <w:t>Szczegółowy opis zawiera dalsza treść umowy, kosztorys ofertowy, załączniki do umowy.</w:t>
      </w:r>
    </w:p>
    <w:p w:rsidR="0040455B" w:rsidRPr="0040455B" w:rsidRDefault="0040455B" w:rsidP="0040455B">
      <w:pPr>
        <w:widowControl w:val="0"/>
        <w:numPr>
          <w:ilvl w:val="0"/>
          <w:numId w:val="59"/>
        </w:numPr>
        <w:suppressAutoHyphens/>
        <w:autoSpaceDE w:val="0"/>
        <w:autoSpaceDN w:val="0"/>
        <w:adjustRightInd w:val="0"/>
        <w:spacing w:after="0"/>
        <w:ind w:left="419"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warunkami określonymi w § 7.</w:t>
      </w:r>
    </w:p>
    <w:p w:rsidR="0040455B" w:rsidRPr="0040455B" w:rsidRDefault="0040455B" w:rsidP="0040455B">
      <w:pPr>
        <w:widowControl w:val="0"/>
        <w:numPr>
          <w:ilvl w:val="0"/>
          <w:numId w:val="59"/>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40455B" w:rsidRPr="0040455B" w:rsidRDefault="0040455B" w:rsidP="0040455B">
      <w:pPr>
        <w:widowControl w:val="0"/>
        <w:numPr>
          <w:ilvl w:val="0"/>
          <w:numId w:val="59"/>
        </w:numPr>
        <w:suppressAutoHyphens/>
        <w:overflowPunct w:val="0"/>
        <w:autoSpaceDN w:val="0"/>
        <w:adjustRightInd w:val="0"/>
        <w:spacing w:after="0"/>
        <w:ind w:left="425" w:hanging="357"/>
        <w:jc w:val="both"/>
        <w:textAlignment w:val="baseline"/>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40455B" w:rsidRPr="0040455B" w:rsidRDefault="0040455B" w:rsidP="0040455B">
      <w:pPr>
        <w:widowControl w:val="0"/>
        <w:tabs>
          <w:tab w:val="left" w:pos="567"/>
        </w:tabs>
        <w:suppressAutoHyphens/>
        <w:autoSpaceDE w:val="0"/>
        <w:autoSpaceDN w:val="0"/>
        <w:adjustRightInd w:val="0"/>
        <w:spacing w:after="0"/>
        <w:jc w:val="both"/>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2</w:t>
      </w: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kern w:val="1"/>
          <w:sz w:val="20"/>
          <w:szCs w:val="20"/>
          <w:lang w:eastAsia="pl-PL"/>
        </w:rPr>
        <w:t xml:space="preserve">  Zadanie realizowane będzie od dnia zawarcia umowy do dnia </w:t>
      </w:r>
      <w:r w:rsidRPr="0040455B">
        <w:rPr>
          <w:rFonts w:ascii="Arial" w:eastAsia="Lucida Sans Unicode" w:hAnsi="Arial" w:cs="Arial"/>
          <w:color w:val="000000" w:themeColor="text1"/>
          <w:kern w:val="1"/>
          <w:sz w:val="20"/>
          <w:szCs w:val="20"/>
          <w:lang w:eastAsia="pl-PL"/>
        </w:rPr>
        <w:t>16.12.2020 r.</w:t>
      </w:r>
    </w:p>
    <w:p w:rsidR="0040455B" w:rsidRPr="0040455B" w:rsidRDefault="0040455B" w:rsidP="0040455B">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3</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numPr>
          <w:ilvl w:val="0"/>
          <w:numId w:val="60"/>
        </w:numPr>
        <w:suppressAutoHyphens/>
        <w:autoSpaceDE w:val="0"/>
        <w:autoSpaceDN w:val="0"/>
        <w:adjustRightInd w:val="0"/>
        <w:spacing w:after="0"/>
        <w:ind w:right="-2"/>
        <w:contextualSpacing/>
        <w:jc w:val="both"/>
        <w:rPr>
          <w:rFonts w:ascii="Arial" w:eastAsia="Lucida Sans Unicode" w:hAnsi="Arial" w:cs="Arial"/>
          <w:color w:val="FF0000"/>
          <w:kern w:val="1"/>
          <w:sz w:val="20"/>
          <w:szCs w:val="20"/>
          <w:lang w:eastAsia="pl-PL"/>
        </w:rPr>
      </w:pPr>
      <w:r w:rsidRPr="0040455B">
        <w:rPr>
          <w:rFonts w:ascii="Arial" w:eastAsia="Lucida Sans Unicode" w:hAnsi="Arial" w:cs="Arial"/>
          <w:kern w:val="1"/>
          <w:sz w:val="20"/>
          <w:szCs w:val="20"/>
          <w:lang w:eastAsia="pl-PL"/>
        </w:rPr>
        <w:t xml:space="preserve">Przedstawicielem Zamawiającego jest </w:t>
      </w:r>
      <w:r w:rsidR="00ED7473">
        <w:rPr>
          <w:rFonts w:ascii="Arial" w:eastAsia="Lucida Sans Unicode" w:hAnsi="Arial" w:cs="Arial"/>
          <w:b/>
          <w:color w:val="000000" w:themeColor="text1"/>
          <w:kern w:val="1"/>
          <w:sz w:val="20"/>
          <w:szCs w:val="20"/>
          <w:lang w:eastAsia="pl-PL"/>
        </w:rPr>
        <w:t>…………………</w:t>
      </w:r>
      <w:r w:rsidRPr="0040455B">
        <w:rPr>
          <w:rFonts w:ascii="Arial" w:eastAsia="Lucida Sans Unicode" w:hAnsi="Arial" w:cs="Arial"/>
          <w:color w:val="000000" w:themeColor="text1"/>
          <w:kern w:val="1"/>
          <w:sz w:val="20"/>
          <w:szCs w:val="20"/>
          <w:lang w:eastAsia="pl-PL"/>
        </w:rPr>
        <w:t xml:space="preserve">, w zastępstwie którego osobą upoważnioną do wykonywania obowiązków Przedstawiciela Zamawiającego jest </w:t>
      </w:r>
      <w:r w:rsidR="00ED7473">
        <w:rPr>
          <w:rFonts w:ascii="Arial" w:eastAsia="Lucida Sans Unicode" w:hAnsi="Arial" w:cs="Arial"/>
          <w:b/>
          <w:color w:val="000000" w:themeColor="text1"/>
          <w:kern w:val="1"/>
          <w:sz w:val="20"/>
          <w:szCs w:val="20"/>
          <w:lang w:eastAsia="pl-PL"/>
        </w:rPr>
        <w:t>……………………………….</w:t>
      </w:r>
      <w:r w:rsidRPr="0040455B">
        <w:rPr>
          <w:rFonts w:ascii="Arial" w:eastAsia="Lucida Sans Unicode" w:hAnsi="Arial" w:cs="Arial"/>
          <w:color w:val="000000" w:themeColor="text1"/>
          <w:kern w:val="1"/>
          <w:sz w:val="20"/>
          <w:szCs w:val="20"/>
          <w:lang w:eastAsia="pl-PL"/>
        </w:rPr>
        <w:t>.</w:t>
      </w:r>
    </w:p>
    <w:p w:rsidR="0040455B" w:rsidRPr="0040455B" w:rsidRDefault="0040455B" w:rsidP="0040455B">
      <w:pPr>
        <w:widowControl w:val="0"/>
        <w:numPr>
          <w:ilvl w:val="0"/>
          <w:numId w:val="60"/>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Przedstawiciel Wykonawcy wykonujący kierownictwo prac: ………………</w:t>
      </w:r>
    </w:p>
    <w:p w:rsidR="0040455B" w:rsidRPr="0040455B" w:rsidRDefault="0040455B" w:rsidP="0040455B">
      <w:pPr>
        <w:widowControl w:val="0"/>
        <w:numPr>
          <w:ilvl w:val="0"/>
          <w:numId w:val="60"/>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Numer telefonu do kontaktu z Zamawiającym  zgodnie z § 7 ust. 2 pkt. 4 ………………………..</w:t>
      </w:r>
    </w:p>
    <w:p w:rsidR="0040455B" w:rsidRPr="0040455B" w:rsidRDefault="0040455B" w:rsidP="0040455B">
      <w:pPr>
        <w:spacing w:after="0"/>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4</w:t>
      </w: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40455B" w:rsidRPr="0040455B" w:rsidRDefault="0040455B" w:rsidP="0040455B">
      <w:pPr>
        <w:widowControl w:val="0"/>
        <w:numPr>
          <w:ilvl w:val="0"/>
          <w:numId w:val="61"/>
        </w:numPr>
        <w:tabs>
          <w:tab w:val="left" w:pos="426"/>
        </w:tabs>
        <w:suppressAutoHyphens/>
        <w:autoSpaceDE w:val="0"/>
        <w:autoSpaceDN w:val="0"/>
        <w:adjustRightInd w:val="0"/>
        <w:spacing w:after="0"/>
        <w:ind w:left="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Zakres prac każdorazowo zlecany będzie przez Zamawiającego. Rzeczywista ilość i rodzaj wykonanych prac będą zależały od faktycznych potrzeb Zamawiającego.</w:t>
      </w:r>
    </w:p>
    <w:p w:rsidR="0040455B" w:rsidRPr="0040455B" w:rsidRDefault="0040455B" w:rsidP="0040455B">
      <w:pPr>
        <w:widowControl w:val="0"/>
        <w:numPr>
          <w:ilvl w:val="0"/>
          <w:numId w:val="61"/>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FF0000"/>
          <w:kern w:val="1"/>
          <w:sz w:val="20"/>
          <w:szCs w:val="20"/>
          <w:lang w:eastAsia="pl-PL"/>
        </w:rPr>
      </w:pPr>
      <w:r w:rsidRPr="0040455B">
        <w:rPr>
          <w:rFonts w:ascii="Arial" w:eastAsia="Lucida Sans Unicode" w:hAnsi="Arial" w:cs="Arial"/>
          <w:kern w:val="1"/>
          <w:sz w:val="20"/>
          <w:szCs w:val="20"/>
          <w:lang w:eastAsia="pl-PL"/>
        </w:rPr>
        <w:t>Zamawiający ustala przekazanie ramowego harmonogramu prac Wykonawcy w formie pisemnej</w:t>
      </w:r>
      <w:r w:rsidRPr="0040455B">
        <w:rPr>
          <w:rFonts w:ascii="Arial" w:eastAsia="Lucida Sans Unicode" w:hAnsi="Arial" w:cs="Arial"/>
          <w:color w:val="FF0000"/>
          <w:kern w:val="1"/>
          <w:sz w:val="20"/>
          <w:szCs w:val="20"/>
          <w:lang w:eastAsia="pl-PL"/>
        </w:rPr>
        <w:t>.</w:t>
      </w:r>
    </w:p>
    <w:p w:rsidR="0040455B" w:rsidRPr="0040455B" w:rsidRDefault="0040455B" w:rsidP="0040455B">
      <w:pPr>
        <w:widowControl w:val="0"/>
        <w:numPr>
          <w:ilvl w:val="0"/>
          <w:numId w:val="61"/>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xml:space="preserve">Teren po wykonanych pracach musi zostać uprzątnięty najpóźniej następnego dnia roboczego,                   </w:t>
      </w:r>
      <w:r w:rsidRPr="0040455B">
        <w:rPr>
          <w:rFonts w:ascii="Arial" w:eastAsia="Lucida Sans Unicode" w:hAnsi="Arial" w:cs="Arial"/>
          <w:kern w:val="1"/>
          <w:sz w:val="20"/>
          <w:szCs w:val="20"/>
          <w:lang w:eastAsia="pl-PL"/>
        </w:rPr>
        <w:lastRenderedPageBreak/>
        <w:t>a w przypadku prac prowadzonych przed dniem wolnym od pracy do godziny 15ºº bieżącego dnia roboczego, jeśli Zamawiający na prośbę Wykonawcy  nie ustali inaczej.  Za dzień wolny od pracy uważa się dni ustawowo wolne oraz soboty.</w:t>
      </w:r>
    </w:p>
    <w:p w:rsidR="0040455B" w:rsidRPr="0040455B" w:rsidRDefault="0040455B" w:rsidP="0040455B">
      <w:pPr>
        <w:widowControl w:val="0"/>
        <w:numPr>
          <w:ilvl w:val="0"/>
          <w:numId w:val="61"/>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Wykonawca zobowiązany jest do niezwłocznego pisemnego poinformowania Zamawiającego                o przewidywanym opóźnieniu w realizacji przedmiotu zamówienia.</w:t>
      </w:r>
    </w:p>
    <w:p w:rsidR="0040455B" w:rsidRPr="0040455B" w:rsidRDefault="0040455B" w:rsidP="0040455B">
      <w:pPr>
        <w:widowControl w:val="0"/>
        <w:numPr>
          <w:ilvl w:val="0"/>
          <w:numId w:val="61"/>
        </w:numPr>
        <w:tabs>
          <w:tab w:val="left" w:pos="426"/>
        </w:tabs>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kern w:val="1"/>
          <w:sz w:val="20"/>
          <w:szCs w:val="20"/>
          <w:lang w:eastAsia="pl-PL"/>
        </w:rPr>
        <w:t xml:space="preserve">Zamawiający ma prawo do bezpośredniego nadzoru, zapoznania się z realizacją usług oraz zgłaszania zastrzeżeń wpisem do dziennika prac. W tym celu Wykonawca na swój koszt nie rzadziej niż raz </w:t>
      </w:r>
      <w:r w:rsidRPr="0040455B">
        <w:rPr>
          <w:rFonts w:ascii="Arial" w:eastAsia="Lucida Sans Unicode" w:hAnsi="Arial" w:cs="Arial"/>
          <w:kern w:val="1"/>
          <w:sz w:val="20"/>
          <w:szCs w:val="20"/>
          <w:lang w:eastAsia="pl-PL"/>
        </w:rPr>
        <w:br/>
        <w:t xml:space="preserve">w tygodniu udostępni przedstawicielowi Zamawiającego samochód w celu objazdu kontrolnego </w:t>
      </w:r>
      <w:r w:rsidRPr="0040455B">
        <w:rPr>
          <w:rFonts w:ascii="Arial" w:eastAsia="Lucida Sans Unicode" w:hAnsi="Arial" w:cs="Arial"/>
          <w:kern w:val="1"/>
          <w:sz w:val="20"/>
          <w:szCs w:val="20"/>
          <w:lang w:eastAsia="pl-PL"/>
        </w:rPr>
        <w:br/>
        <w:t>i sprawdzenia jakości wykonania prac.</w:t>
      </w:r>
    </w:p>
    <w:p w:rsidR="0040455B" w:rsidRPr="0040455B" w:rsidRDefault="0040455B" w:rsidP="0040455B">
      <w:pPr>
        <w:autoSpaceDE w:val="0"/>
        <w:autoSpaceDN w:val="0"/>
        <w:adjustRightInd w:val="0"/>
        <w:spacing w:after="0"/>
        <w:ind w:right="-2"/>
        <w:jc w:val="both"/>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5</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numPr>
          <w:ilvl w:val="0"/>
          <w:numId w:val="62"/>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Wykonawca otrzymuje wynagrodzenie za faktycznie wykonane prace, jako sumę wszystkich wartości wyliczonych jako iloczyn ceny jednostkowej zawartej w kosztorysach ofertowych i obmiaru powykonawczego za dany rodzaj wykonanej czynności.</w:t>
      </w:r>
    </w:p>
    <w:p w:rsidR="0040455B" w:rsidRPr="0040455B" w:rsidRDefault="0040455B" w:rsidP="0040455B">
      <w:pPr>
        <w:widowControl w:val="0"/>
        <w:numPr>
          <w:ilvl w:val="0"/>
          <w:numId w:val="62"/>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Strony ustalają wynagrodzenie kosztorysowe do wysokości kwoty ofertowej</w:t>
      </w:r>
      <w:r w:rsidRPr="0040455B">
        <w:rPr>
          <w:rFonts w:ascii="Arial" w:eastAsia="Lucida Sans Unicode" w:hAnsi="Arial" w:cs="Arial"/>
          <w:b/>
          <w:color w:val="000000" w:themeColor="text1"/>
          <w:kern w:val="1"/>
          <w:sz w:val="20"/>
          <w:szCs w:val="20"/>
          <w:lang w:eastAsia="pl-PL"/>
        </w:rPr>
        <w:t>………………………</w:t>
      </w:r>
      <w:r w:rsidRPr="0040455B">
        <w:rPr>
          <w:rFonts w:ascii="Arial" w:eastAsia="Lucida Sans Unicode" w:hAnsi="Arial" w:cs="Arial"/>
          <w:kern w:val="1"/>
          <w:sz w:val="20"/>
          <w:szCs w:val="20"/>
          <w:lang w:eastAsia="pl-PL"/>
        </w:rPr>
        <w:t xml:space="preserve"> zł (słownie: </w:t>
      </w:r>
      <w:r w:rsidRPr="0040455B">
        <w:rPr>
          <w:rFonts w:ascii="Arial" w:eastAsia="Lucida Sans Unicode" w:hAnsi="Arial" w:cs="Arial"/>
          <w:b/>
          <w:kern w:val="1"/>
          <w:sz w:val="20"/>
          <w:szCs w:val="20"/>
          <w:lang w:eastAsia="pl-PL"/>
        </w:rPr>
        <w:t>…………………………………</w:t>
      </w:r>
      <w:r w:rsidRPr="0040455B">
        <w:rPr>
          <w:rFonts w:ascii="Arial" w:eastAsia="Lucida Sans Unicode" w:hAnsi="Arial" w:cs="Arial"/>
          <w:kern w:val="1"/>
          <w:sz w:val="20"/>
          <w:szCs w:val="20"/>
          <w:lang w:eastAsia="pl-PL"/>
        </w:rPr>
        <w:t>)</w:t>
      </w:r>
      <w:r w:rsidRPr="0040455B">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ewentualnych błędów rachunkowych złożonej oferty.</w:t>
      </w:r>
    </w:p>
    <w:p w:rsidR="0040455B" w:rsidRPr="0040455B" w:rsidRDefault="0040455B" w:rsidP="0040455B">
      <w:pPr>
        <w:widowControl w:val="0"/>
        <w:numPr>
          <w:ilvl w:val="0"/>
          <w:numId w:val="62"/>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Rozliczenia za wykonane prace odbywać się będą po odbiorze prac, na podstawie kosztorysów powykonawczych. Potwierdzeniem wykonania prac będą protokoły odbioru zaakc</w:t>
      </w:r>
      <w:r w:rsidR="002E22E9">
        <w:rPr>
          <w:rFonts w:ascii="Arial" w:eastAsia="Lucida Sans Unicode" w:hAnsi="Arial" w:cs="Arial"/>
          <w:kern w:val="1"/>
          <w:sz w:val="20"/>
          <w:szCs w:val="20"/>
          <w:lang w:eastAsia="pl-PL"/>
        </w:rPr>
        <w:t>eptowane przez Zamawiającego.</w:t>
      </w:r>
    </w:p>
    <w:p w:rsidR="0040455B" w:rsidRPr="0040455B" w:rsidRDefault="0040455B" w:rsidP="0040455B">
      <w:pPr>
        <w:numPr>
          <w:ilvl w:val="0"/>
          <w:numId w:val="62"/>
        </w:numPr>
        <w:spacing w:after="0"/>
        <w:ind w:left="426" w:hanging="426"/>
        <w:jc w:val="both"/>
        <w:rPr>
          <w:rFonts w:ascii="Arial" w:hAnsi="Arial" w:cs="Arial"/>
          <w:sz w:val="20"/>
          <w:szCs w:val="20"/>
        </w:rPr>
      </w:pPr>
      <w:r w:rsidRPr="0040455B">
        <w:rPr>
          <w:rFonts w:ascii="Arial" w:eastAsiaTheme="minorEastAsia" w:hAnsi="Arial" w:cs="Arial"/>
          <w:sz w:val="20"/>
          <w:szCs w:val="20"/>
        </w:rPr>
        <w:t>Zapłata wynagrodzenia nastąpi na podstawie faktury wystawionej przez</w:t>
      </w:r>
      <w:r w:rsidRPr="0040455B">
        <w:rPr>
          <w:rFonts w:ascii="Arial" w:eastAsiaTheme="minorEastAsia" w:hAnsi="Arial" w:cs="Arial"/>
          <w:bCs/>
          <w:sz w:val="20"/>
          <w:szCs w:val="20"/>
        </w:rPr>
        <w:t xml:space="preserve"> Wykonawcę,</w:t>
      </w:r>
      <w:r w:rsidRPr="0040455B">
        <w:rPr>
          <w:rFonts w:ascii="Arial" w:eastAsiaTheme="minorEastAsia" w:hAnsi="Arial" w:cs="Arial"/>
          <w:sz w:val="20"/>
          <w:szCs w:val="20"/>
        </w:rPr>
        <w:t xml:space="preserve"> w terminie 14 dni od dnia doręczenia</w:t>
      </w:r>
      <w:r w:rsidRPr="0040455B">
        <w:rPr>
          <w:rFonts w:ascii="Arial" w:eastAsiaTheme="minorEastAsia" w:hAnsi="Arial" w:cs="Arial"/>
          <w:bCs/>
          <w:sz w:val="20"/>
          <w:szCs w:val="20"/>
        </w:rPr>
        <w:t xml:space="preserve"> Zamawiającemu</w:t>
      </w:r>
      <w:r w:rsidRPr="0040455B">
        <w:rPr>
          <w:rFonts w:ascii="Arial" w:eastAsiaTheme="minorEastAsia" w:hAnsi="Arial" w:cs="Arial"/>
          <w:sz w:val="20"/>
          <w:szCs w:val="20"/>
        </w:rPr>
        <w:t xml:space="preserve"> faktury, na rachunek bankowy</w:t>
      </w:r>
      <w:r w:rsidRPr="0040455B">
        <w:rPr>
          <w:rFonts w:ascii="Arial" w:eastAsiaTheme="minorEastAsia" w:hAnsi="Arial" w:cs="Arial"/>
          <w:bCs/>
          <w:sz w:val="20"/>
          <w:szCs w:val="20"/>
        </w:rPr>
        <w:t xml:space="preserve"> </w:t>
      </w:r>
      <w:r w:rsidRPr="0040455B">
        <w:rPr>
          <w:rFonts w:ascii="Arial" w:eastAsiaTheme="minorEastAsia" w:hAnsi="Arial" w:cs="Arial"/>
          <w:sz w:val="20"/>
          <w:szCs w:val="20"/>
        </w:rPr>
        <w:t xml:space="preserve">wskazany na fakturze, który figuruje w wykazie podatników VAT prowadzonym przez szefa KAS. </w:t>
      </w:r>
      <w:r w:rsidRPr="0040455B">
        <w:rPr>
          <w:rFonts w:ascii="Arial" w:eastAsiaTheme="minorEastAsia" w:hAnsi="Arial" w:cs="Arial"/>
          <w:kern w:val="1"/>
          <w:sz w:val="20"/>
          <w:szCs w:val="20"/>
        </w:rPr>
        <w:t xml:space="preserve">Zamawiający zastrzega sobie prawo odmowy zapłaty na rachunek Wykonawcy spoza wykazu, o którym mowa w zdaniu poprzednim, do czasu zgłoszenia rachunku bankowego do wykazu. Wykonawcy nie przysługują odsetki za zwłokę </w:t>
      </w:r>
      <w:r w:rsidRPr="0040455B">
        <w:rPr>
          <w:rFonts w:ascii="Arial" w:eastAsiaTheme="minorEastAsia" w:hAnsi="Arial" w:cs="Arial"/>
          <w:kern w:val="1"/>
          <w:sz w:val="20"/>
          <w:szCs w:val="20"/>
        </w:rPr>
        <w:br/>
        <w:t>w zapłacie spowodowaną niezgłoszeniem rachunku bankowego do wykazu podatników.</w:t>
      </w:r>
      <w:r w:rsidRPr="0040455B">
        <w:rPr>
          <w:rFonts w:ascii="Arial" w:eastAsiaTheme="minorEastAsia" w:hAnsi="Arial" w:cs="Arial"/>
          <w:b/>
          <w:kern w:val="1"/>
          <w:sz w:val="20"/>
          <w:szCs w:val="20"/>
        </w:rPr>
        <w:t xml:space="preserve"> </w:t>
      </w:r>
      <w:r w:rsidRPr="0040455B">
        <w:rPr>
          <w:rFonts w:ascii="Arial" w:eastAsiaTheme="minorEastAsia" w:hAnsi="Arial" w:cs="Arial"/>
          <w:kern w:val="1"/>
          <w:sz w:val="20"/>
          <w:szCs w:val="20"/>
        </w:rPr>
        <w:t>Wykonawca oświadcza, że rachunek bankowy wskazany na fakturze jest rachunkiem firmowym, do którego bank Wykonawcy założył rachunek VAT.</w:t>
      </w:r>
    </w:p>
    <w:p w:rsidR="0040455B" w:rsidRPr="0040455B" w:rsidRDefault="0040455B" w:rsidP="0040455B">
      <w:pPr>
        <w:widowControl w:val="0"/>
        <w:numPr>
          <w:ilvl w:val="0"/>
          <w:numId w:val="62"/>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xml:space="preserve">Rozliczenie za prace określone </w:t>
      </w:r>
      <w:r w:rsidRPr="0040455B">
        <w:rPr>
          <w:rFonts w:ascii="Arial" w:eastAsia="Lucida Sans Unicode" w:hAnsi="Arial" w:cs="Arial"/>
          <w:color w:val="000000" w:themeColor="text1"/>
          <w:kern w:val="1"/>
          <w:sz w:val="20"/>
          <w:szCs w:val="20"/>
          <w:lang w:eastAsia="pl-PL"/>
        </w:rPr>
        <w:t>w § 7 ust. 2 pkt 3</w:t>
      </w:r>
      <w:r w:rsidRPr="0040455B">
        <w:rPr>
          <w:rFonts w:ascii="Arial" w:eastAsia="Lucida Sans Unicode" w:hAnsi="Arial" w:cs="Arial"/>
          <w:kern w:val="1"/>
          <w:sz w:val="20"/>
          <w:szCs w:val="20"/>
          <w:lang w:eastAsia="pl-PL"/>
        </w:rPr>
        <w:t xml:space="preserve"> nastąpi na podstawie indywidualnej wyceny sporządzonej przez Wykonawcę i zaakceptowanej przez przedstawiciela Zamawiającego                        w ramach rozliczenia miesięcznego i kwoty zawartej w ust. 2.</w:t>
      </w:r>
    </w:p>
    <w:p w:rsidR="0040455B" w:rsidRPr="0040455B" w:rsidRDefault="0040455B" w:rsidP="0040455B">
      <w:pPr>
        <w:widowControl w:val="0"/>
        <w:numPr>
          <w:ilvl w:val="0"/>
          <w:numId w:val="62"/>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Koszty transportu i utylizacji odpadów na składowisko powstałych przy wykonywaniu zawarte są                     w cenie jednostkowej poszczególnych prac.</w:t>
      </w:r>
    </w:p>
    <w:p w:rsidR="0040455B" w:rsidRPr="0040455B" w:rsidRDefault="0040455B" w:rsidP="0040455B">
      <w:pPr>
        <w:widowControl w:val="0"/>
        <w:numPr>
          <w:ilvl w:val="0"/>
          <w:numId w:val="62"/>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40455B">
        <w:rPr>
          <w:rFonts w:ascii="Arial" w:eastAsia="Times New Roman" w:hAnsi="Arial" w:cs="Arial"/>
          <w:sz w:val="20"/>
          <w:szCs w:val="20"/>
          <w:lang w:eastAsia="pl-PL"/>
        </w:rPr>
        <w:t xml:space="preserve">Dane do faktury: </w:t>
      </w:r>
    </w:p>
    <w:p w:rsidR="0040455B" w:rsidRPr="0040455B" w:rsidRDefault="0040455B" w:rsidP="0040455B">
      <w:pPr>
        <w:numPr>
          <w:ilvl w:val="0"/>
          <w:numId w:val="84"/>
        </w:numPr>
        <w:spacing w:after="0"/>
        <w:rPr>
          <w:rFonts w:ascii="Arial" w:eastAsia="Times New Roman" w:hAnsi="Arial" w:cs="Arial"/>
          <w:sz w:val="20"/>
          <w:szCs w:val="20"/>
          <w:lang w:eastAsia="pl-PL"/>
        </w:rPr>
      </w:pPr>
      <w:r w:rsidRPr="0040455B">
        <w:rPr>
          <w:rFonts w:ascii="Arial" w:eastAsia="Times New Roman" w:hAnsi="Arial" w:cs="Arial"/>
          <w:sz w:val="20"/>
          <w:szCs w:val="20"/>
          <w:lang w:eastAsia="pl-PL"/>
        </w:rPr>
        <w:t xml:space="preserve">Nabywca: </w:t>
      </w:r>
      <w:r w:rsidRPr="0040455B">
        <w:rPr>
          <w:rFonts w:ascii="Arial" w:eastAsia="Times New Roman" w:hAnsi="Arial" w:cs="Arial"/>
          <w:sz w:val="20"/>
          <w:szCs w:val="20"/>
          <w:lang w:eastAsia="pl-PL"/>
        </w:rPr>
        <w:tab/>
      </w:r>
    </w:p>
    <w:p w:rsidR="0040455B" w:rsidRPr="0040455B" w:rsidRDefault="0040455B" w:rsidP="0040455B">
      <w:pPr>
        <w:spacing w:after="0"/>
        <w:ind w:left="851"/>
        <w:rPr>
          <w:rFonts w:ascii="Arial" w:eastAsia="Times New Roman" w:hAnsi="Arial" w:cs="Arial"/>
          <w:b/>
          <w:sz w:val="20"/>
          <w:szCs w:val="20"/>
          <w:lang w:eastAsia="pl-PL"/>
        </w:rPr>
      </w:pPr>
      <w:r w:rsidRPr="0040455B">
        <w:rPr>
          <w:rFonts w:ascii="Arial" w:eastAsia="Times New Roman" w:hAnsi="Arial" w:cs="Arial"/>
          <w:b/>
          <w:sz w:val="20"/>
          <w:szCs w:val="20"/>
          <w:lang w:eastAsia="pl-PL"/>
        </w:rPr>
        <w:t xml:space="preserve">Gmina Piła </w:t>
      </w:r>
    </w:p>
    <w:p w:rsidR="0040455B" w:rsidRPr="0040455B" w:rsidRDefault="0040455B" w:rsidP="0040455B">
      <w:pPr>
        <w:spacing w:after="0"/>
        <w:ind w:left="851"/>
        <w:rPr>
          <w:rFonts w:ascii="Arial" w:eastAsia="Times New Roman" w:hAnsi="Arial" w:cs="Arial"/>
          <w:sz w:val="20"/>
          <w:szCs w:val="20"/>
          <w:lang w:eastAsia="pl-PL"/>
        </w:rPr>
      </w:pPr>
      <w:r w:rsidRPr="0040455B">
        <w:rPr>
          <w:rFonts w:ascii="Arial" w:eastAsia="Times New Roman" w:hAnsi="Arial" w:cs="Arial"/>
          <w:b/>
          <w:sz w:val="20"/>
          <w:szCs w:val="20"/>
          <w:lang w:eastAsia="pl-PL"/>
        </w:rPr>
        <w:t xml:space="preserve">plac Staszica 10 </w:t>
      </w:r>
    </w:p>
    <w:p w:rsidR="0040455B" w:rsidRPr="0040455B" w:rsidRDefault="0040455B" w:rsidP="0040455B">
      <w:pPr>
        <w:spacing w:after="0"/>
        <w:ind w:left="851"/>
        <w:rPr>
          <w:rFonts w:ascii="Arial" w:eastAsia="Times New Roman" w:hAnsi="Arial" w:cs="Arial"/>
          <w:b/>
          <w:sz w:val="20"/>
          <w:szCs w:val="20"/>
          <w:lang w:eastAsia="pl-PL"/>
        </w:rPr>
      </w:pPr>
      <w:r w:rsidRPr="0040455B">
        <w:rPr>
          <w:rFonts w:ascii="Arial" w:eastAsia="Times New Roman" w:hAnsi="Arial" w:cs="Arial"/>
          <w:b/>
          <w:sz w:val="20"/>
          <w:szCs w:val="20"/>
          <w:lang w:eastAsia="pl-PL"/>
        </w:rPr>
        <w:t xml:space="preserve">64-920 Piła </w:t>
      </w:r>
    </w:p>
    <w:p w:rsidR="0040455B" w:rsidRPr="0040455B" w:rsidRDefault="0040455B" w:rsidP="0040455B">
      <w:pPr>
        <w:spacing w:after="0"/>
        <w:ind w:left="851"/>
        <w:rPr>
          <w:rFonts w:ascii="Arial" w:eastAsia="Times New Roman" w:hAnsi="Arial" w:cs="Arial"/>
          <w:b/>
          <w:sz w:val="20"/>
          <w:szCs w:val="20"/>
          <w:lang w:eastAsia="pl-PL"/>
        </w:rPr>
      </w:pPr>
      <w:r w:rsidRPr="0040455B">
        <w:rPr>
          <w:rFonts w:ascii="Arial" w:eastAsia="Times New Roman" w:hAnsi="Arial" w:cs="Arial"/>
          <w:b/>
          <w:sz w:val="20"/>
          <w:szCs w:val="20"/>
          <w:lang w:eastAsia="pl-PL"/>
        </w:rPr>
        <w:t xml:space="preserve">NIP 764-26-14-167 </w:t>
      </w:r>
    </w:p>
    <w:p w:rsidR="0040455B" w:rsidRPr="0040455B" w:rsidRDefault="0040455B" w:rsidP="0040455B">
      <w:pPr>
        <w:numPr>
          <w:ilvl w:val="0"/>
          <w:numId w:val="84"/>
        </w:numPr>
        <w:spacing w:after="0"/>
        <w:rPr>
          <w:rFonts w:ascii="Arial" w:eastAsia="Times New Roman" w:hAnsi="Arial" w:cs="Arial"/>
          <w:sz w:val="20"/>
          <w:szCs w:val="20"/>
          <w:lang w:eastAsia="pl-PL"/>
        </w:rPr>
      </w:pPr>
      <w:r w:rsidRPr="0040455B">
        <w:rPr>
          <w:rFonts w:ascii="Arial" w:eastAsia="Times New Roman" w:hAnsi="Arial" w:cs="Arial"/>
          <w:sz w:val="20"/>
          <w:szCs w:val="20"/>
          <w:lang w:eastAsia="pl-PL"/>
        </w:rPr>
        <w:t xml:space="preserve">Odbiorca: </w:t>
      </w:r>
      <w:r w:rsidRPr="0040455B">
        <w:rPr>
          <w:rFonts w:ascii="Arial" w:eastAsia="Times New Roman" w:hAnsi="Arial" w:cs="Arial"/>
          <w:sz w:val="20"/>
          <w:szCs w:val="20"/>
          <w:lang w:eastAsia="pl-PL"/>
        </w:rPr>
        <w:tab/>
      </w:r>
    </w:p>
    <w:p w:rsidR="0040455B" w:rsidRPr="0040455B" w:rsidRDefault="0040455B" w:rsidP="0040455B">
      <w:pPr>
        <w:spacing w:after="0"/>
        <w:ind w:left="851"/>
        <w:rPr>
          <w:rFonts w:ascii="Arial" w:eastAsia="Times New Roman" w:hAnsi="Arial" w:cs="Arial"/>
          <w:b/>
          <w:sz w:val="20"/>
          <w:szCs w:val="20"/>
          <w:lang w:eastAsia="pl-PL"/>
        </w:rPr>
      </w:pPr>
      <w:r w:rsidRPr="0040455B">
        <w:rPr>
          <w:rFonts w:ascii="Arial" w:eastAsia="Times New Roman" w:hAnsi="Arial" w:cs="Arial"/>
          <w:b/>
          <w:sz w:val="20"/>
          <w:szCs w:val="20"/>
          <w:lang w:eastAsia="pl-PL"/>
        </w:rPr>
        <w:t xml:space="preserve">Zarząd Dróg i Zieleni w Pile </w:t>
      </w:r>
    </w:p>
    <w:p w:rsidR="0040455B" w:rsidRPr="0040455B" w:rsidRDefault="0040455B" w:rsidP="0040455B">
      <w:pPr>
        <w:spacing w:after="0"/>
        <w:ind w:left="851"/>
        <w:rPr>
          <w:rFonts w:ascii="Arial" w:eastAsia="Times New Roman" w:hAnsi="Arial" w:cs="Arial"/>
          <w:b/>
          <w:sz w:val="20"/>
          <w:szCs w:val="20"/>
          <w:lang w:eastAsia="pl-PL"/>
        </w:rPr>
      </w:pPr>
      <w:r w:rsidRPr="0040455B">
        <w:rPr>
          <w:rFonts w:ascii="Arial" w:eastAsia="Times New Roman" w:hAnsi="Arial" w:cs="Arial"/>
          <w:b/>
          <w:sz w:val="20"/>
          <w:szCs w:val="20"/>
          <w:lang w:eastAsia="pl-PL"/>
        </w:rPr>
        <w:t>ul. gen. Władysława Andersa 10</w:t>
      </w:r>
    </w:p>
    <w:p w:rsidR="0040455B" w:rsidRPr="0040455B" w:rsidRDefault="0040455B" w:rsidP="0040455B">
      <w:pPr>
        <w:spacing w:after="0"/>
        <w:ind w:left="851"/>
        <w:rPr>
          <w:rFonts w:ascii="Arial" w:eastAsia="Times New Roman" w:hAnsi="Arial" w:cs="Arial"/>
          <w:b/>
          <w:sz w:val="20"/>
          <w:szCs w:val="20"/>
          <w:lang w:eastAsia="pl-PL"/>
        </w:rPr>
      </w:pPr>
      <w:r w:rsidRPr="0040455B">
        <w:rPr>
          <w:rFonts w:ascii="Arial" w:eastAsia="Times New Roman" w:hAnsi="Arial" w:cs="Arial"/>
          <w:b/>
          <w:sz w:val="20"/>
          <w:szCs w:val="20"/>
          <w:lang w:eastAsia="pl-PL"/>
        </w:rPr>
        <w:t>64-920 Piła</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6</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numPr>
          <w:ilvl w:val="0"/>
          <w:numId w:val="63"/>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Wykonawca w dniu zakończenia poszczególnych prac jest zobowiązany zgłosić je do odbioru Zamawiającemu wraz z obmiarami powykonawczymi. Zamawiający ma prawo skontrolować jakość i ilość prac również bez obecności Wykonawcy.</w:t>
      </w:r>
    </w:p>
    <w:p w:rsidR="0040455B" w:rsidRPr="0040455B" w:rsidRDefault="0040455B" w:rsidP="0040455B">
      <w:pPr>
        <w:widowControl w:val="0"/>
        <w:numPr>
          <w:ilvl w:val="0"/>
          <w:numId w:val="63"/>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 przypadku stwierdzenia w przedmiocie umowy nienależytego wykonania prac, Wykonawca zobowiązany jest do ich usunięcia, w terminie 2 dni roboczych od ich stwierdzenia.</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ED7473" w:rsidRDefault="00ED7473"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ED7473" w:rsidRDefault="00ED7473"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lastRenderedPageBreak/>
        <w:t>§ 7</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numPr>
          <w:ilvl w:val="0"/>
          <w:numId w:val="64"/>
        </w:numPr>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Obowiązkiem Zamawiającego jest dokonywanie czynności odbioru wykonywanych prac oraz zapłata należnego wynagrodzenia.</w:t>
      </w:r>
    </w:p>
    <w:p w:rsidR="0040455B" w:rsidRPr="0040455B" w:rsidRDefault="0040455B" w:rsidP="0040455B">
      <w:pPr>
        <w:widowControl w:val="0"/>
        <w:numPr>
          <w:ilvl w:val="0"/>
          <w:numId w:val="64"/>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Do obowiązków Wykonawcy należy:</w:t>
      </w:r>
    </w:p>
    <w:p w:rsidR="0040455B" w:rsidRPr="0040455B" w:rsidRDefault="0040455B" w:rsidP="0040455B">
      <w:pPr>
        <w:widowControl w:val="0"/>
        <w:numPr>
          <w:ilvl w:val="0"/>
          <w:numId w:val="65"/>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przystąpienie do wykonywania prac po podpisaniu umowy Zamawiającego z Wykonawcą,</w:t>
      </w:r>
    </w:p>
    <w:p w:rsidR="0040455B" w:rsidRPr="0040455B" w:rsidRDefault="0040455B" w:rsidP="0040455B">
      <w:pPr>
        <w:widowControl w:val="0"/>
        <w:numPr>
          <w:ilvl w:val="0"/>
          <w:numId w:val="65"/>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wykonanie prac profesjonalnie, zgodnie ze sztuką ogrodniczą, z użyciem sprawnego technicznie sprzętu,</w:t>
      </w:r>
    </w:p>
    <w:p w:rsidR="0040455B" w:rsidRPr="0040455B" w:rsidRDefault="0040455B" w:rsidP="0040455B">
      <w:pPr>
        <w:widowControl w:val="0"/>
        <w:numPr>
          <w:ilvl w:val="0"/>
          <w:numId w:val="65"/>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wykonywanie prac także w godzinach popołudniowych oraz w dni ustawowo wolne od pracy                  w przypadku wystąpienia zagrożenia bezpieczeństwa zdrowia i życia ludzi w miejscach publicznych,</w:t>
      </w:r>
    </w:p>
    <w:p w:rsidR="0040455B" w:rsidRPr="0040455B" w:rsidRDefault="0040455B" w:rsidP="0040455B">
      <w:pPr>
        <w:widowControl w:val="0"/>
        <w:numPr>
          <w:ilvl w:val="0"/>
          <w:numId w:val="65"/>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zapewnienie telefonicznego kontaktu z Zamawiającym,</w:t>
      </w:r>
    </w:p>
    <w:p w:rsidR="0040455B" w:rsidRPr="0040455B" w:rsidRDefault="0040455B" w:rsidP="0040455B">
      <w:pPr>
        <w:widowControl w:val="0"/>
        <w:numPr>
          <w:ilvl w:val="0"/>
          <w:numId w:val="65"/>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wyposażenie swoich pracowników i sprzętu w stosowne oznakowanie, umożliwiające identyfikację  w czasie prowadzonych prac,</w:t>
      </w:r>
    </w:p>
    <w:p w:rsidR="0040455B" w:rsidRPr="0040455B" w:rsidRDefault="0040455B" w:rsidP="0040455B">
      <w:pPr>
        <w:widowControl w:val="0"/>
        <w:numPr>
          <w:ilvl w:val="0"/>
          <w:numId w:val="65"/>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zachowanie porządku na terenie prac oraz ich właściwe oznakowanie i zabezpieczenie,</w:t>
      </w:r>
    </w:p>
    <w:p w:rsidR="0040455B" w:rsidRPr="0040455B" w:rsidRDefault="0040455B" w:rsidP="0040455B">
      <w:pPr>
        <w:widowControl w:val="0"/>
        <w:numPr>
          <w:ilvl w:val="0"/>
          <w:numId w:val="65"/>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xml:space="preserve">posiadanie ubezpieczenia od odpowiedzialności cywilnej w zakresie prowadzonej działalności, obejmującej zakres prac będących przedmiotem umowy, na sumę gwarancyjną co najmniej </w:t>
      </w:r>
      <w:r w:rsidRPr="0040455B">
        <w:rPr>
          <w:rFonts w:ascii="Arial" w:eastAsia="Lucida Sans Unicode" w:hAnsi="Arial" w:cs="Arial"/>
          <w:color w:val="000000" w:themeColor="text1"/>
          <w:kern w:val="1"/>
          <w:sz w:val="20"/>
          <w:szCs w:val="20"/>
          <w:lang w:eastAsia="pl-PL"/>
        </w:rPr>
        <w:t>100 000 zł</w:t>
      </w:r>
      <w:r w:rsidRPr="0040455B">
        <w:rPr>
          <w:rFonts w:ascii="Arial" w:eastAsia="Lucida Sans Unicode" w:hAnsi="Arial" w:cs="Arial"/>
          <w:kern w:val="1"/>
          <w:sz w:val="20"/>
          <w:szCs w:val="20"/>
          <w:lang w:eastAsia="pl-PL"/>
        </w:rPr>
        <w:t>,</w:t>
      </w:r>
    </w:p>
    <w:p w:rsidR="0040455B" w:rsidRPr="0040455B" w:rsidRDefault="0040455B" w:rsidP="0040455B">
      <w:pPr>
        <w:widowControl w:val="0"/>
        <w:numPr>
          <w:ilvl w:val="0"/>
          <w:numId w:val="65"/>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xml:space="preserve">wyposażenie pracowników prowadzących wycinkę drzew i transport w odzież ochronną </w:t>
      </w:r>
      <w:r w:rsidRPr="0040455B">
        <w:rPr>
          <w:rFonts w:ascii="Arial" w:eastAsia="Lucida Sans Unicode" w:hAnsi="Arial" w:cs="Arial"/>
          <w:kern w:val="1"/>
          <w:sz w:val="20"/>
          <w:szCs w:val="20"/>
          <w:lang w:eastAsia="pl-PL"/>
        </w:rPr>
        <w:br/>
        <w:t>z odblaskami,</w:t>
      </w:r>
    </w:p>
    <w:p w:rsidR="0040455B" w:rsidRPr="0040455B" w:rsidRDefault="0040455B" w:rsidP="0040455B">
      <w:pPr>
        <w:widowControl w:val="0"/>
        <w:numPr>
          <w:ilvl w:val="0"/>
          <w:numId w:val="65"/>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dochowanie staranności wymaganej miejscem wykonania umowy, w tym niezakłócanie ceremonii pogrzebowych,</w:t>
      </w:r>
    </w:p>
    <w:p w:rsidR="0040455B" w:rsidRPr="0040455B" w:rsidRDefault="0040455B" w:rsidP="0040455B">
      <w:pPr>
        <w:widowControl w:val="0"/>
        <w:numPr>
          <w:ilvl w:val="0"/>
          <w:numId w:val="65"/>
        </w:numPr>
        <w:suppressAutoHyphens/>
        <w:autoSpaceDE w:val="0"/>
        <w:autoSpaceDN w:val="0"/>
        <w:adjustRightInd w:val="0"/>
        <w:spacing w:after="0"/>
        <w:ind w:right="-2"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xml:space="preserve"> ponoszenie pełnej odpowiedzialności za szkody na zdrowiu i mieniu związane z prowadzeniem prac w tym wobec osób trzecich, </w:t>
      </w:r>
    </w:p>
    <w:p w:rsidR="0040455B" w:rsidRPr="0040455B" w:rsidRDefault="0040455B" w:rsidP="0040455B">
      <w:pPr>
        <w:widowControl w:val="0"/>
        <w:numPr>
          <w:ilvl w:val="0"/>
          <w:numId w:val="65"/>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postępowanie</w:t>
      </w:r>
      <w:r w:rsidRPr="0040455B">
        <w:rPr>
          <w:rFonts w:ascii="Arial" w:eastAsia="Lucida Sans Unicode" w:hAnsi="Arial" w:cs="Arial"/>
          <w:color w:val="000000" w:themeColor="text1"/>
          <w:kern w:val="1"/>
          <w:sz w:val="20"/>
          <w:szCs w:val="20"/>
          <w:lang w:eastAsia="pl-PL"/>
        </w:rPr>
        <w:t xml:space="preserve"> z zebranymi odpadami komunalnymi w sposób zgodny z ustawą z dnia 13 września 1996r. o utrzymaniu czystości i porządku w gminach oraz uchwałą </w:t>
      </w:r>
      <w:r w:rsidRPr="0040455B">
        <w:rPr>
          <w:rFonts w:ascii="Arial" w:hAnsi="Arial" w:cs="Arial"/>
          <w:sz w:val="20"/>
          <w:szCs w:val="20"/>
        </w:rPr>
        <w:t xml:space="preserve">Nr XXXIV/426/13 Rady Miasta Piły z dnia 28 maja 2013 r., w sprawie przyjęcia </w:t>
      </w:r>
      <w:r w:rsidRPr="0040455B">
        <w:rPr>
          <w:rFonts w:ascii="Arial" w:hAnsi="Arial" w:cs="Arial"/>
          <w:i/>
          <w:iCs/>
          <w:sz w:val="20"/>
          <w:szCs w:val="20"/>
        </w:rPr>
        <w:t>Regulaminu utrzymania czystości i porządku na terenie miasta Piły</w:t>
      </w:r>
      <w:r w:rsidRPr="0040455B">
        <w:rPr>
          <w:rFonts w:ascii="Arial" w:eastAsia="Lucida Sans Unicode" w:hAnsi="Arial" w:cs="Arial"/>
          <w:color w:val="000000" w:themeColor="text1"/>
          <w:kern w:val="1"/>
          <w:sz w:val="20"/>
          <w:szCs w:val="20"/>
          <w:lang w:eastAsia="pl-PL"/>
        </w:rPr>
        <w:t xml:space="preserve">. Na podstawie art. 18 ust. 2 pkt 15, art. 40 ust. 1 i 3 ustawy z dnia 8 marca 1990 roku o samorządzie gminnym (oraz ustawą z dnia 14 grudnia 2012 r. o odpadach współpraca </w:t>
      </w:r>
      <w:r w:rsidRPr="0040455B">
        <w:rPr>
          <w:rFonts w:ascii="Arial" w:eastAsia="Lucida Sans Unicode" w:hAnsi="Arial" w:cs="Arial"/>
          <w:color w:val="000000" w:themeColor="text1"/>
          <w:kern w:val="1"/>
          <w:sz w:val="20"/>
          <w:szCs w:val="20"/>
          <w:lang w:eastAsia="pl-PL"/>
        </w:rPr>
        <w:br/>
        <w:t xml:space="preserve">z Zamawiającym w realizacji obowiązków wynikających z prawa administracyjnego będących następstwem realizacji przedmiotu zamówienia, </w:t>
      </w:r>
    </w:p>
    <w:p w:rsidR="0040455B" w:rsidRPr="0040455B" w:rsidRDefault="0040455B" w:rsidP="0040455B">
      <w:pPr>
        <w:keepNext/>
        <w:widowControl w:val="0"/>
        <w:numPr>
          <w:ilvl w:val="0"/>
          <w:numId w:val="65"/>
        </w:numPr>
        <w:shd w:val="clear" w:color="auto" w:fill="FFFFFF"/>
        <w:suppressAutoHyphens/>
        <w:spacing w:after="0"/>
        <w:contextualSpacing/>
        <w:jc w:val="both"/>
        <w:outlineLvl w:val="2"/>
        <w:rPr>
          <w:rFonts w:ascii="Arial" w:eastAsia="Times New Roman" w:hAnsi="Arial" w:cs="Arial"/>
          <w:color w:val="1B1B1B"/>
          <w:kern w:val="1"/>
          <w:sz w:val="20"/>
          <w:szCs w:val="20"/>
          <w:lang w:eastAsia="pl-PL"/>
        </w:rPr>
      </w:pPr>
      <w:r w:rsidRPr="0040455B">
        <w:rPr>
          <w:rFonts w:ascii="Arial" w:eastAsia="Times New Roman" w:hAnsi="Arial" w:cs="Arial"/>
          <w:bCs/>
          <w:kern w:val="1"/>
          <w:sz w:val="20"/>
          <w:szCs w:val="20"/>
          <w:lang w:eastAsia="pl-PL"/>
        </w:rPr>
        <w:t xml:space="preserve">Wykonawca w trakcie realizacji powyższego zadania musi znajdować się w rejestrze podmiotów gospodarujących odpadami (BDO), zgodnie z art. 50 ust.1 pkt. 5 ustawy </w:t>
      </w:r>
      <w:r w:rsidRPr="0040455B">
        <w:rPr>
          <w:rFonts w:ascii="Arial" w:eastAsia="Times New Roman" w:hAnsi="Arial" w:cs="Arial"/>
          <w:bCs/>
          <w:kern w:val="1"/>
          <w:sz w:val="20"/>
          <w:szCs w:val="20"/>
          <w:lang w:eastAsia="pl-PL"/>
        </w:rPr>
        <w:br/>
        <w:t>o odpadach</w:t>
      </w:r>
      <w:r w:rsidRPr="0040455B">
        <w:rPr>
          <w:rFonts w:ascii="Arial" w:eastAsia="Times New Roman" w:hAnsi="Arial" w:cs="Arial"/>
          <w:b/>
          <w:bCs/>
          <w:kern w:val="1"/>
          <w:sz w:val="20"/>
          <w:szCs w:val="20"/>
          <w:lang w:eastAsia="pl-PL"/>
        </w:rPr>
        <w:t xml:space="preserve"> </w:t>
      </w:r>
      <w:r w:rsidRPr="0040455B">
        <w:rPr>
          <w:rFonts w:ascii="Arial" w:eastAsia="Times New Roman" w:hAnsi="Arial" w:cs="Arial"/>
          <w:bCs/>
          <w:kern w:val="1"/>
          <w:sz w:val="20"/>
          <w:szCs w:val="20"/>
          <w:lang w:eastAsia="pl-PL"/>
        </w:rPr>
        <w:t xml:space="preserve">z dnia </w:t>
      </w:r>
      <w:r w:rsidRPr="0040455B">
        <w:rPr>
          <w:rFonts w:ascii="Arial" w:eastAsia="Lucida Sans Unicode" w:hAnsi="Arial" w:cs="Arial"/>
          <w:kern w:val="1"/>
          <w:sz w:val="20"/>
          <w:szCs w:val="20"/>
          <w:lang w:eastAsia="pl-PL"/>
        </w:rPr>
        <w:t>z dnia 14 grudnia 2012 r.</w:t>
      </w:r>
      <w:r w:rsidRPr="0040455B">
        <w:rPr>
          <w:rFonts w:ascii="Arial" w:eastAsia="Times New Roman" w:hAnsi="Arial" w:cs="Arial"/>
          <w:color w:val="1B1B1B"/>
          <w:kern w:val="1"/>
          <w:sz w:val="20"/>
          <w:szCs w:val="20"/>
          <w:lang w:eastAsia="pl-PL"/>
        </w:rPr>
        <w:t>,</w:t>
      </w:r>
    </w:p>
    <w:p w:rsidR="0040455B" w:rsidRPr="0040455B" w:rsidRDefault="0040455B" w:rsidP="0040455B">
      <w:pPr>
        <w:widowControl w:val="0"/>
        <w:numPr>
          <w:ilvl w:val="0"/>
          <w:numId w:val="65"/>
        </w:numPr>
        <w:suppressAutoHyphens/>
        <w:spacing w:after="0"/>
        <w:ind w:left="714" w:hanging="357"/>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kern w:val="1"/>
          <w:sz w:val="20"/>
          <w:szCs w:val="20"/>
          <w:lang w:eastAsia="pl-PL"/>
        </w:rPr>
        <w:t>przedstawienie na żądanie Zamawiającego dokumentów stwierdzających przekazanie zebranych odpadów na składowisko śmieci,</w:t>
      </w:r>
    </w:p>
    <w:p w:rsidR="0040455B" w:rsidRPr="0040455B" w:rsidRDefault="0040455B" w:rsidP="0040455B">
      <w:pPr>
        <w:widowControl w:val="0"/>
        <w:numPr>
          <w:ilvl w:val="0"/>
          <w:numId w:val="65"/>
        </w:numPr>
        <w:suppressAutoHyphens/>
        <w:spacing w:after="0"/>
        <w:ind w:left="714" w:hanging="357"/>
        <w:contextualSpacing/>
        <w:jc w:val="both"/>
        <w:rPr>
          <w:rFonts w:ascii="Arial" w:eastAsia="Calibri" w:hAnsi="Arial" w:cs="Arial"/>
          <w:sz w:val="20"/>
          <w:szCs w:val="20"/>
        </w:rPr>
      </w:pPr>
      <w:r w:rsidRPr="0040455B">
        <w:rPr>
          <w:rFonts w:ascii="Arial" w:eastAsia="Calibri" w:hAnsi="Arial" w:cs="Arial"/>
          <w:sz w:val="20"/>
          <w:szCs w:val="20"/>
        </w:rPr>
        <w:t>w przypadku wykonywania prac</w:t>
      </w:r>
      <w:r w:rsidRPr="0040455B">
        <w:rPr>
          <w:rFonts w:ascii="Arial" w:eastAsia="Lucida Sans Unicode" w:hAnsi="Arial" w:cs="Arial"/>
          <w:color w:val="000000" w:themeColor="text1"/>
          <w:kern w:val="1"/>
          <w:sz w:val="20"/>
          <w:szCs w:val="20"/>
          <w:lang w:eastAsia="pl-PL"/>
        </w:rPr>
        <w:t xml:space="preserve"> </w:t>
      </w:r>
      <w:r w:rsidRPr="0040455B">
        <w:rPr>
          <w:rFonts w:ascii="Arial" w:eastAsia="Calibri" w:hAnsi="Arial" w:cs="Arial"/>
          <w:sz w:val="20"/>
          <w:szCs w:val="20"/>
        </w:rPr>
        <w:t xml:space="preserve">następstwem, których będzie pozyskanie drewna o średnicy powyżej 10cm, wykonawca zobowiązany będzie do działania zgodnie z § 8 Zarządzenia                      Nr 33(325)14 Prezydenta Miasta Piły z dnia 29 grudnia 2014 r. w sprawie zasad gospodarowania drewnem pozyskanym  z terenów zieleni stanowiących własność Gminy Piła, w sytuacji kiedy drewno będzie przekazywane do podopiecznych MOPS z miejsca wycinki.  Wykonawca zobowiązany jest każdorazowo przygotować na potrzeby zamawiającego protokół z pozyskania </w:t>
      </w:r>
      <w:r w:rsidRPr="0040455B">
        <w:rPr>
          <w:rFonts w:ascii="Arial" w:eastAsia="Calibri" w:hAnsi="Arial" w:cs="Arial"/>
          <w:sz w:val="20"/>
          <w:szCs w:val="20"/>
        </w:rPr>
        <w:br/>
        <w:t xml:space="preserve">i przekazania  drewna. Zamawiający wskaże odbiorcę drewna (imię, nazwisko, adres), </w:t>
      </w:r>
      <w:r w:rsidRPr="0040455B">
        <w:rPr>
          <w:rFonts w:ascii="Arial" w:eastAsia="Calibri" w:hAnsi="Arial" w:cs="Arial"/>
          <w:sz w:val="20"/>
          <w:szCs w:val="20"/>
        </w:rPr>
        <w:br/>
        <w:t>a Wykonawca przygotuje i dowiezie partię drewna w ilości ok. 2,6m</w:t>
      </w:r>
      <w:r w:rsidRPr="0040455B">
        <w:rPr>
          <w:rFonts w:ascii="Arial" w:eastAsia="Calibri" w:hAnsi="Arial" w:cs="Arial"/>
          <w:sz w:val="20"/>
          <w:szCs w:val="20"/>
          <w:vertAlign w:val="superscript"/>
        </w:rPr>
        <w:t>3</w:t>
      </w:r>
      <w:r w:rsidRPr="0040455B">
        <w:rPr>
          <w:rFonts w:ascii="Arial" w:eastAsia="Calibri" w:hAnsi="Arial" w:cs="Arial"/>
          <w:sz w:val="20"/>
          <w:szCs w:val="20"/>
        </w:rPr>
        <w:t xml:space="preserve"> w kawałkach nie większych niż 0,5mb pod wskazany adres. Protokoły podpisane przez wszystkie strony będą dołączane przez Wykonawcę pod kosztorysy powykonawcze przekazywane Zamawiającemu na koniec każdego miesiąca rozliczeniowego.</w:t>
      </w:r>
    </w:p>
    <w:p w:rsidR="0040455B" w:rsidRPr="0040455B" w:rsidRDefault="0040455B" w:rsidP="0040455B">
      <w:pPr>
        <w:widowControl w:val="0"/>
        <w:numPr>
          <w:ilvl w:val="0"/>
          <w:numId w:val="64"/>
        </w:numPr>
        <w:suppressAutoHyphens/>
        <w:spacing w:after="0"/>
        <w:ind w:left="426" w:hanging="357"/>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 xml:space="preserve">Do uprawnień Zamawiającego należy: </w:t>
      </w:r>
    </w:p>
    <w:p w:rsidR="0040455B" w:rsidRPr="0040455B" w:rsidRDefault="0040455B" w:rsidP="0040455B">
      <w:pPr>
        <w:widowControl w:val="0"/>
        <w:numPr>
          <w:ilvl w:val="0"/>
          <w:numId w:val="66"/>
        </w:numPr>
        <w:suppressAutoHyphens/>
        <w:autoSpaceDE w:val="0"/>
        <w:autoSpaceDN w:val="0"/>
        <w:adjustRightInd w:val="0"/>
        <w:spacing w:after="0"/>
        <w:ind w:left="709"/>
        <w:contextualSpacing/>
        <w:jc w:val="both"/>
        <w:rPr>
          <w:rFonts w:ascii="Arial" w:eastAsia="Lucida Sans Unicode" w:hAnsi="Arial" w:cs="Arial"/>
          <w:kern w:val="1"/>
          <w:sz w:val="20"/>
          <w:szCs w:val="20"/>
          <w:lang w:eastAsia="pl-PL"/>
        </w:rPr>
      </w:pPr>
      <w:r w:rsidRPr="0040455B">
        <w:rPr>
          <w:rFonts w:ascii="Arial" w:eastAsia="Lucida Sans Unicode" w:hAnsi="Arial" w:cs="Arial"/>
          <w:color w:val="000000" w:themeColor="text1"/>
          <w:kern w:val="1"/>
          <w:sz w:val="20"/>
          <w:szCs w:val="20"/>
          <w:lang w:eastAsia="pl-PL"/>
        </w:rPr>
        <w:t xml:space="preserve">bezpośredni nadzór, zapoznawanie się z realizacją prac oraz zgłaszania zastrzeżeń, faksem lub emailem. </w:t>
      </w:r>
      <w:r w:rsidRPr="0040455B">
        <w:rPr>
          <w:rFonts w:ascii="Arial" w:eastAsia="Lucida Sans Unicode" w:hAnsi="Arial" w:cs="Arial"/>
          <w:kern w:val="1"/>
          <w:sz w:val="20"/>
          <w:szCs w:val="20"/>
          <w:lang w:eastAsia="pl-PL"/>
        </w:rPr>
        <w:t xml:space="preserve">W tym celu Wykonawca na swój koszt nie rzadziej niż raz </w:t>
      </w:r>
      <w:r w:rsidRPr="0040455B">
        <w:rPr>
          <w:rFonts w:ascii="Arial" w:eastAsia="Lucida Sans Unicode" w:hAnsi="Arial" w:cs="Arial"/>
          <w:kern w:val="1"/>
          <w:sz w:val="20"/>
          <w:szCs w:val="20"/>
          <w:lang w:eastAsia="pl-PL"/>
        </w:rPr>
        <w:br/>
        <w:t xml:space="preserve">w tygodniu udostępni przedstawicielowi Zamawiającego samochód w celu objazdu kontrolnego </w:t>
      </w:r>
      <w:r w:rsidRPr="0040455B">
        <w:rPr>
          <w:rFonts w:ascii="Arial" w:eastAsia="Lucida Sans Unicode" w:hAnsi="Arial" w:cs="Arial"/>
          <w:kern w:val="1"/>
          <w:sz w:val="20"/>
          <w:szCs w:val="20"/>
          <w:lang w:eastAsia="pl-PL"/>
        </w:rPr>
        <w:br/>
        <w:t>i sprawdzenia jakości wykonania prac,</w:t>
      </w:r>
    </w:p>
    <w:p w:rsidR="0040455B" w:rsidRPr="0040455B" w:rsidRDefault="0040455B" w:rsidP="0040455B">
      <w:pPr>
        <w:widowControl w:val="0"/>
        <w:numPr>
          <w:ilvl w:val="0"/>
          <w:numId w:val="66"/>
        </w:numPr>
        <w:suppressAutoHyphens/>
        <w:autoSpaceDE w:val="0"/>
        <w:autoSpaceDN w:val="0"/>
        <w:adjustRightInd w:val="0"/>
        <w:spacing w:after="0"/>
        <w:ind w:left="709" w:right="-2"/>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przeprowadzanie kontroli samodzielnie, bez udziału Wykonawcy. W przypadku stwierdzonych nieprawidłowości Zamawiający nie zwłocznie powiadomi o nich Wykonawcę.</w:t>
      </w:r>
    </w:p>
    <w:p w:rsidR="0040455B" w:rsidRPr="0040455B" w:rsidRDefault="0040455B" w:rsidP="0040455B">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ED7473" w:rsidRDefault="00ED7473"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lastRenderedPageBreak/>
        <w:t>§ 8</w:t>
      </w:r>
    </w:p>
    <w:p w:rsidR="0040455B" w:rsidRPr="0040455B" w:rsidRDefault="0040455B" w:rsidP="0040455B">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40455B" w:rsidRPr="0040455B" w:rsidRDefault="0040455B" w:rsidP="0040455B">
      <w:pPr>
        <w:widowControl w:val="0"/>
        <w:numPr>
          <w:ilvl w:val="0"/>
          <w:numId w:val="67"/>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Podwykonawcy będą realizowali następujące części zamówienia: ……………………………………</w:t>
      </w:r>
    </w:p>
    <w:p w:rsidR="0040455B" w:rsidRPr="0040455B" w:rsidRDefault="0040455B" w:rsidP="0040455B">
      <w:pPr>
        <w:widowControl w:val="0"/>
        <w:numPr>
          <w:ilvl w:val="0"/>
          <w:numId w:val="67"/>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rsidR="0040455B" w:rsidRPr="0040455B" w:rsidRDefault="0040455B" w:rsidP="0040455B">
      <w:pPr>
        <w:widowControl w:val="0"/>
        <w:numPr>
          <w:ilvl w:val="0"/>
          <w:numId w:val="67"/>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9</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numPr>
          <w:ilvl w:val="0"/>
          <w:numId w:val="68"/>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Wykonawca zapłaci Zamawiającemu karę umowną:</w:t>
      </w:r>
    </w:p>
    <w:p w:rsidR="0040455B" w:rsidRDefault="0040455B" w:rsidP="0040455B">
      <w:pPr>
        <w:widowControl w:val="0"/>
        <w:numPr>
          <w:ilvl w:val="0"/>
          <w:numId w:val="69"/>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 xml:space="preserve"> za nieterminowe poprawienie prac wykonanych nienależycie w wysokości 500 zł za każdy dzień zwłoki, liczonego od upływu dnia wyznaczonego na poprawienie do dnia poprawienia prac zgodnie </w:t>
      </w:r>
      <w:r w:rsidRPr="0040455B">
        <w:rPr>
          <w:rFonts w:ascii="Arial" w:eastAsia="Lucida Sans Unicode" w:hAnsi="Arial" w:cs="Arial"/>
          <w:color w:val="000000" w:themeColor="text1"/>
          <w:kern w:val="1"/>
          <w:sz w:val="20"/>
          <w:szCs w:val="20"/>
          <w:lang w:eastAsia="pl-PL"/>
        </w:rPr>
        <w:br/>
        <w:t>z wytycznymi Zamawiającego,</w:t>
      </w:r>
    </w:p>
    <w:p w:rsidR="0040455B" w:rsidRPr="002E22E9" w:rsidRDefault="0040455B" w:rsidP="002E22E9">
      <w:pPr>
        <w:widowControl w:val="0"/>
        <w:numPr>
          <w:ilvl w:val="0"/>
          <w:numId w:val="69"/>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2E22E9">
        <w:rPr>
          <w:rFonts w:ascii="Arial" w:eastAsia="Lucida Sans Unicode" w:hAnsi="Arial" w:cs="Arial"/>
          <w:color w:val="000000" w:themeColor="text1"/>
          <w:kern w:val="1"/>
          <w:sz w:val="20"/>
          <w:szCs w:val="20"/>
          <w:lang w:eastAsia="pl-PL"/>
        </w:rPr>
        <w:t xml:space="preserve">za nieterminową realizację prac </w:t>
      </w:r>
      <w:r w:rsidR="002E22E9" w:rsidRPr="002E22E9">
        <w:rPr>
          <w:rFonts w:ascii="Arial" w:eastAsia="Lucida Sans Unicode" w:hAnsi="Arial" w:cs="Arial"/>
          <w:color w:val="000000" w:themeColor="text1"/>
          <w:kern w:val="1"/>
          <w:sz w:val="20"/>
          <w:szCs w:val="20"/>
          <w:lang w:eastAsia="pl-PL"/>
        </w:rPr>
        <w:t xml:space="preserve">określonych </w:t>
      </w:r>
      <w:r w:rsidR="002E22E9">
        <w:rPr>
          <w:rFonts w:ascii="Arial" w:eastAsia="Lucida Sans Unicode" w:hAnsi="Arial" w:cs="Arial"/>
          <w:kern w:val="1"/>
          <w:sz w:val="20"/>
          <w:szCs w:val="20"/>
          <w:lang w:eastAsia="pl-PL"/>
        </w:rPr>
        <w:t>§ 4 ust. 3</w:t>
      </w:r>
      <w:r w:rsidR="002E22E9">
        <w:rPr>
          <w:rFonts w:ascii="Arial" w:eastAsia="Lucida Sans Unicode" w:hAnsi="Arial" w:cs="Arial"/>
          <w:color w:val="000000" w:themeColor="text1"/>
          <w:kern w:val="1"/>
          <w:sz w:val="20"/>
          <w:szCs w:val="20"/>
          <w:lang w:eastAsia="pl-PL"/>
        </w:rPr>
        <w:t xml:space="preserve"> </w:t>
      </w:r>
      <w:r w:rsidRPr="002E22E9">
        <w:rPr>
          <w:rFonts w:ascii="Arial" w:eastAsia="Lucida Sans Unicode" w:hAnsi="Arial" w:cs="Arial"/>
          <w:kern w:val="1"/>
          <w:sz w:val="20"/>
          <w:szCs w:val="20"/>
          <w:lang w:eastAsia="pl-PL"/>
        </w:rPr>
        <w:t>w wysokości 2% kwoty ofertowej za każdy dzień zwłoki w realizacji prac,</w:t>
      </w:r>
    </w:p>
    <w:p w:rsidR="0040455B" w:rsidRPr="0040455B" w:rsidRDefault="0040455B" w:rsidP="0040455B">
      <w:pPr>
        <w:widowControl w:val="0"/>
        <w:numPr>
          <w:ilvl w:val="0"/>
          <w:numId w:val="69"/>
        </w:numPr>
        <w:suppressAutoHyphens/>
        <w:autoSpaceDE w:val="0"/>
        <w:autoSpaceDN w:val="0"/>
        <w:adjustRightInd w:val="0"/>
        <w:spacing w:after="0"/>
        <w:ind w:right="-2"/>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 xml:space="preserve">za nieterminową realizację prac w zakresie zgłoszenia w ramach zagrożenie bezpieczeństwa                   w wysokości 500zł  za każdą godzinę zwłoki w realizacji zadania. </w:t>
      </w:r>
    </w:p>
    <w:p w:rsidR="0040455B" w:rsidRPr="0040455B" w:rsidRDefault="0040455B" w:rsidP="0040455B">
      <w:pPr>
        <w:widowControl w:val="0"/>
        <w:numPr>
          <w:ilvl w:val="0"/>
          <w:numId w:val="68"/>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Za odstąpienie od umowy z przyczyn zależnych od Wykonawcy, Wykonawca zapłaci Zamawiającemu karę umowną do wysokości 10% kwoty ofertowej.</w:t>
      </w:r>
    </w:p>
    <w:p w:rsidR="0040455B" w:rsidRPr="0040455B" w:rsidRDefault="0040455B" w:rsidP="0040455B">
      <w:pPr>
        <w:widowControl w:val="0"/>
        <w:numPr>
          <w:ilvl w:val="0"/>
          <w:numId w:val="68"/>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Strony ustalają, że zapłata należności tytułem kar umownych nastąpi na podstawie noty obciążeniowej w terminie 14 dni od dnia jej doręczenia.</w:t>
      </w:r>
    </w:p>
    <w:p w:rsidR="0040455B" w:rsidRPr="0040455B" w:rsidRDefault="0040455B" w:rsidP="0040455B">
      <w:pPr>
        <w:widowControl w:val="0"/>
        <w:numPr>
          <w:ilvl w:val="0"/>
          <w:numId w:val="68"/>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Suma kara umownych może być naliczona do równowartości 20% kwoty ofertowej.</w:t>
      </w:r>
    </w:p>
    <w:p w:rsidR="0040455B" w:rsidRPr="0040455B" w:rsidRDefault="0040455B" w:rsidP="0040455B">
      <w:pPr>
        <w:widowControl w:val="0"/>
        <w:numPr>
          <w:ilvl w:val="0"/>
          <w:numId w:val="68"/>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40455B" w:rsidRPr="0040455B" w:rsidRDefault="0040455B" w:rsidP="0040455B">
      <w:pPr>
        <w:widowControl w:val="0"/>
        <w:numPr>
          <w:ilvl w:val="0"/>
          <w:numId w:val="68"/>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10</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numPr>
          <w:ilvl w:val="0"/>
          <w:numId w:val="70"/>
        </w:numPr>
        <w:tabs>
          <w:tab w:val="num" w:pos="426"/>
        </w:tabs>
        <w:suppressAutoHyphens/>
        <w:spacing w:after="0"/>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Zamawiającemu przysługuje prawo odstąpienia od umowy w przypadku:</w:t>
      </w:r>
    </w:p>
    <w:p w:rsidR="0040455B" w:rsidRPr="0040455B" w:rsidRDefault="0040455B" w:rsidP="0040455B">
      <w:pPr>
        <w:widowControl w:val="0"/>
        <w:numPr>
          <w:ilvl w:val="0"/>
          <w:numId w:val="71"/>
        </w:numPr>
        <w:tabs>
          <w:tab w:val="clear" w:pos="2730"/>
          <w:tab w:val="num" w:pos="567"/>
        </w:tabs>
        <w:suppressAutoHyphens/>
        <w:spacing w:after="0"/>
        <w:ind w:left="567"/>
        <w:contextualSpacing/>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zajęcia majątku Wykonawcy w postępowaniu egzekucyjnym;</w:t>
      </w:r>
    </w:p>
    <w:p w:rsidR="0040455B" w:rsidRPr="0040455B" w:rsidRDefault="0040455B" w:rsidP="0040455B">
      <w:pPr>
        <w:widowControl w:val="0"/>
        <w:numPr>
          <w:ilvl w:val="0"/>
          <w:numId w:val="71"/>
        </w:numPr>
        <w:tabs>
          <w:tab w:val="clear" w:pos="2730"/>
          <w:tab w:val="num" w:pos="567"/>
        </w:tabs>
        <w:suppressAutoHyphens/>
        <w:spacing w:after="0"/>
        <w:ind w:left="567"/>
        <w:contextualSpacing/>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nierozpoczęcia przez Wykonawcę realizacji prac bez uzasadnionych przyczyn pomimo wezwania go do tego przez Zamawiającego w formie pisemnej;</w:t>
      </w:r>
    </w:p>
    <w:p w:rsidR="0040455B" w:rsidRPr="0040455B" w:rsidRDefault="0040455B" w:rsidP="0040455B">
      <w:pPr>
        <w:widowControl w:val="0"/>
        <w:numPr>
          <w:ilvl w:val="0"/>
          <w:numId w:val="71"/>
        </w:numPr>
        <w:tabs>
          <w:tab w:val="clear" w:pos="2730"/>
          <w:tab w:val="num" w:pos="567"/>
        </w:tabs>
        <w:suppressAutoHyphens/>
        <w:spacing w:after="0"/>
        <w:ind w:left="567"/>
        <w:contextualSpacing/>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przerwania przez Wykonawcę realizacji prac bez uzasadnionych przyczyn i nie podjęcia jej ponownie pomimo wezwania go do tego przez Zamawiającego;</w:t>
      </w:r>
    </w:p>
    <w:p w:rsidR="0040455B" w:rsidRPr="0040455B" w:rsidRDefault="0040455B" w:rsidP="0040455B">
      <w:pPr>
        <w:widowControl w:val="0"/>
        <w:numPr>
          <w:ilvl w:val="0"/>
          <w:numId w:val="71"/>
        </w:numPr>
        <w:tabs>
          <w:tab w:val="clear" w:pos="2730"/>
          <w:tab w:val="num" w:pos="567"/>
        </w:tabs>
        <w:suppressAutoHyphens/>
        <w:spacing w:after="0"/>
        <w:ind w:left="567"/>
        <w:contextualSpacing/>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 xml:space="preserve">gdy całkowita kwota kar umownych przekroczy 15 % </w:t>
      </w:r>
      <w:r w:rsidRPr="0040455B">
        <w:rPr>
          <w:rFonts w:ascii="Arial" w:eastAsia="Lucida Sans Unicode" w:hAnsi="Arial" w:cs="Arial"/>
          <w:color w:val="000000" w:themeColor="text1"/>
          <w:kern w:val="1"/>
          <w:sz w:val="20"/>
          <w:szCs w:val="20"/>
          <w:lang w:eastAsia="pl-PL"/>
        </w:rPr>
        <w:t>kwoty ofertowej;</w:t>
      </w:r>
    </w:p>
    <w:p w:rsidR="0040455B" w:rsidRPr="0040455B" w:rsidRDefault="0040455B" w:rsidP="0040455B">
      <w:pPr>
        <w:widowControl w:val="0"/>
        <w:numPr>
          <w:ilvl w:val="0"/>
          <w:numId w:val="71"/>
        </w:numPr>
        <w:tabs>
          <w:tab w:val="clear" w:pos="2730"/>
          <w:tab w:val="num" w:pos="567"/>
        </w:tabs>
        <w:suppressAutoHyphens/>
        <w:spacing w:after="0"/>
        <w:ind w:left="567"/>
        <w:contextualSpacing/>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40455B" w:rsidRPr="0040455B" w:rsidRDefault="0040455B" w:rsidP="0040455B">
      <w:pPr>
        <w:widowControl w:val="0"/>
        <w:numPr>
          <w:ilvl w:val="0"/>
          <w:numId w:val="71"/>
        </w:numPr>
        <w:tabs>
          <w:tab w:val="clear" w:pos="2730"/>
          <w:tab w:val="num" w:pos="567"/>
        </w:tabs>
        <w:suppressAutoHyphens/>
        <w:spacing w:after="0"/>
        <w:ind w:left="567"/>
        <w:contextualSpacing/>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40455B" w:rsidRPr="0040455B" w:rsidRDefault="0040455B" w:rsidP="0040455B">
      <w:pPr>
        <w:widowControl w:val="0"/>
        <w:numPr>
          <w:ilvl w:val="0"/>
          <w:numId w:val="70"/>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 xml:space="preserve">Odstąpienie od umowy powinno nastąpić w formie pisemnej wraz z uzasadnieniem, nie później niż w terminie 90 dni od powzięcia przez Zamawiającego wiadomości o wystąpieniu okoliczności określonych w ust. 1. </w:t>
      </w:r>
    </w:p>
    <w:p w:rsidR="0040455B" w:rsidRPr="0040455B" w:rsidRDefault="0040455B" w:rsidP="0040455B">
      <w:pPr>
        <w:widowControl w:val="0"/>
        <w:numPr>
          <w:ilvl w:val="0"/>
          <w:numId w:val="70"/>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40455B">
        <w:rPr>
          <w:rFonts w:ascii="Arial" w:eastAsia="Lucida Sans Unicode" w:hAnsi="Arial" w:cs="Arial"/>
          <w:kern w:val="1"/>
          <w:sz w:val="20"/>
          <w:szCs w:val="20"/>
          <w:lang w:eastAsia="pl-PL"/>
        </w:rPr>
        <w:t>W wypadku odstąpienia od umowy, Wykonawcę oraz Zamawiającego obciążają następujące obowiązki:</w:t>
      </w:r>
    </w:p>
    <w:p w:rsidR="0040455B" w:rsidRPr="0040455B" w:rsidRDefault="0040455B" w:rsidP="0040455B">
      <w:pPr>
        <w:widowControl w:val="0"/>
        <w:numPr>
          <w:ilvl w:val="0"/>
          <w:numId w:val="72"/>
        </w:numPr>
        <w:tabs>
          <w:tab w:val="clear" w:pos="2706"/>
          <w:tab w:val="num" w:pos="709"/>
        </w:tabs>
        <w:suppressAutoHyphens/>
        <w:spacing w:after="0"/>
        <w:ind w:left="56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40455B" w:rsidRPr="0040455B" w:rsidRDefault="0040455B" w:rsidP="0040455B">
      <w:pPr>
        <w:widowControl w:val="0"/>
        <w:numPr>
          <w:ilvl w:val="0"/>
          <w:numId w:val="72"/>
        </w:numPr>
        <w:suppressAutoHyphens/>
        <w:spacing w:after="0"/>
        <w:ind w:left="851" w:hanging="425"/>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Wykonawca zabezpieczy przerwane prace w zakresie obustronnie uzgodnionym.</w:t>
      </w:r>
    </w:p>
    <w:p w:rsidR="0040455B" w:rsidRPr="0040455B" w:rsidRDefault="0040455B" w:rsidP="0040455B">
      <w:pPr>
        <w:widowControl w:val="0"/>
        <w:numPr>
          <w:ilvl w:val="0"/>
          <w:numId w:val="70"/>
        </w:numPr>
        <w:suppressAutoHyphens/>
        <w:spacing w:after="0"/>
        <w:ind w:left="426" w:hanging="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11</w:t>
      </w:r>
    </w:p>
    <w:p w:rsidR="0040455B" w:rsidRPr="0040455B" w:rsidRDefault="0040455B" w:rsidP="0040455B">
      <w:pPr>
        <w:widowControl w:val="0"/>
        <w:suppressAutoHyphens/>
        <w:autoSpaceDN w:val="0"/>
        <w:adjustRightInd w:val="0"/>
        <w:spacing w:after="0"/>
        <w:jc w:val="both"/>
        <w:rPr>
          <w:rFonts w:ascii="Arial" w:eastAsia="Lucida Sans Unicode" w:hAnsi="Arial" w:cs="Arial"/>
          <w:kern w:val="1"/>
          <w:sz w:val="20"/>
          <w:szCs w:val="20"/>
          <w:lang w:eastAsia="pl-PL"/>
        </w:rPr>
      </w:pPr>
    </w:p>
    <w:p w:rsidR="0040455B" w:rsidRPr="0040455B" w:rsidRDefault="0040455B" w:rsidP="0040455B">
      <w:pPr>
        <w:widowControl w:val="0"/>
        <w:numPr>
          <w:ilvl w:val="0"/>
          <w:numId w:val="73"/>
        </w:numPr>
        <w:suppressAutoHyphens/>
        <w:spacing w:after="0"/>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Zamawiający dopuszcza zmianę terminu realizacji  prac w następujących przypadkach:</w:t>
      </w:r>
    </w:p>
    <w:p w:rsidR="0040455B" w:rsidRPr="0040455B" w:rsidRDefault="0040455B" w:rsidP="0040455B">
      <w:pPr>
        <w:widowControl w:val="0"/>
        <w:numPr>
          <w:ilvl w:val="2"/>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Zmiana spowodowana warunkami atmosferycznymi, w szczególności:</w:t>
      </w:r>
    </w:p>
    <w:p w:rsidR="0040455B" w:rsidRPr="0040455B" w:rsidRDefault="0040455B" w:rsidP="0040455B">
      <w:pPr>
        <w:widowControl w:val="0"/>
        <w:numPr>
          <w:ilvl w:val="3"/>
          <w:numId w:val="70"/>
        </w:numPr>
        <w:tabs>
          <w:tab w:val="clear" w:pos="3163"/>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klęski żywiołowe;</w:t>
      </w:r>
    </w:p>
    <w:p w:rsidR="0040455B" w:rsidRPr="0040455B" w:rsidRDefault="0040455B" w:rsidP="0040455B">
      <w:pPr>
        <w:widowControl w:val="0"/>
        <w:numPr>
          <w:ilvl w:val="3"/>
          <w:numId w:val="70"/>
        </w:numPr>
        <w:tabs>
          <w:tab w:val="clear" w:pos="3163"/>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lastRenderedPageBreak/>
        <w:t xml:space="preserve">warunki atmosferyczne uniemożliwiające prowadzenie prac </w:t>
      </w:r>
    </w:p>
    <w:p w:rsidR="0040455B" w:rsidRPr="0040455B" w:rsidRDefault="0040455B" w:rsidP="0040455B">
      <w:pPr>
        <w:widowControl w:val="0"/>
        <w:numPr>
          <w:ilvl w:val="1"/>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Zmiana będąca następstwem okoliczności leżących po stronie Zamawiającego w szczególności:</w:t>
      </w:r>
    </w:p>
    <w:p w:rsidR="0040455B" w:rsidRPr="0040455B" w:rsidRDefault="0040455B" w:rsidP="0040455B">
      <w:pPr>
        <w:widowControl w:val="0"/>
        <w:numPr>
          <w:ilvl w:val="3"/>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przewlekłość procedury wyboru Wykonawcy w postępowaniu o zamówienie publiczne,</w:t>
      </w:r>
    </w:p>
    <w:p w:rsidR="0040455B" w:rsidRPr="0040455B" w:rsidRDefault="0040455B" w:rsidP="0040455B">
      <w:pPr>
        <w:widowControl w:val="0"/>
        <w:numPr>
          <w:ilvl w:val="3"/>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 xml:space="preserve">przewlekłość procedury zawarcia umowy, </w:t>
      </w:r>
    </w:p>
    <w:p w:rsidR="0040455B" w:rsidRPr="0040455B" w:rsidRDefault="0040455B" w:rsidP="0040455B">
      <w:pPr>
        <w:widowControl w:val="0"/>
        <w:numPr>
          <w:ilvl w:val="3"/>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wstrzymanie prac przez Zamawiającego,</w:t>
      </w:r>
    </w:p>
    <w:p w:rsidR="0040455B" w:rsidRPr="0040455B" w:rsidRDefault="0040455B" w:rsidP="0040455B">
      <w:pPr>
        <w:widowControl w:val="0"/>
        <w:numPr>
          <w:ilvl w:val="3"/>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40455B" w:rsidRPr="0040455B" w:rsidRDefault="0040455B" w:rsidP="0040455B">
      <w:pPr>
        <w:widowControl w:val="0"/>
        <w:numPr>
          <w:ilvl w:val="1"/>
          <w:numId w:val="70"/>
        </w:numPr>
        <w:suppressAutoHyphens/>
        <w:spacing w:after="0"/>
        <w:ind w:left="709"/>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Inne przyczyny zewnętrzne, niezależne od Zamawiającego oraz Wykonawcy skutkujące niemożliwością sumiennego, prawidłowego i terminowego zrealizowania prac,                                   w szczególności:</w:t>
      </w:r>
    </w:p>
    <w:p w:rsidR="0040455B" w:rsidRPr="0040455B" w:rsidRDefault="0040455B" w:rsidP="0040455B">
      <w:pPr>
        <w:widowControl w:val="0"/>
        <w:numPr>
          <w:ilvl w:val="3"/>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40455B" w:rsidRPr="0040455B" w:rsidRDefault="0040455B" w:rsidP="0040455B">
      <w:pPr>
        <w:widowControl w:val="0"/>
        <w:numPr>
          <w:ilvl w:val="3"/>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40455B" w:rsidRPr="0040455B" w:rsidRDefault="0040455B" w:rsidP="0040455B">
      <w:pPr>
        <w:widowControl w:val="0"/>
        <w:numPr>
          <w:ilvl w:val="3"/>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zajęcie prac przez osoby trzecie,</w:t>
      </w:r>
    </w:p>
    <w:p w:rsidR="0040455B" w:rsidRPr="0040455B" w:rsidRDefault="0040455B" w:rsidP="0040455B">
      <w:pPr>
        <w:widowControl w:val="0"/>
        <w:numPr>
          <w:ilvl w:val="3"/>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konieczność wykonania prac dodatkowych, uzupełniających lub zamiennych,</w:t>
      </w:r>
    </w:p>
    <w:p w:rsidR="0040455B" w:rsidRPr="0040455B" w:rsidRDefault="0040455B" w:rsidP="0040455B">
      <w:pPr>
        <w:widowControl w:val="0"/>
        <w:numPr>
          <w:ilvl w:val="3"/>
          <w:numId w:val="7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40455B">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40455B" w:rsidRPr="0040455B" w:rsidRDefault="0040455B" w:rsidP="0040455B">
      <w:pPr>
        <w:widowControl w:val="0"/>
        <w:numPr>
          <w:ilvl w:val="0"/>
          <w:numId w:val="73"/>
        </w:numPr>
        <w:suppressAutoHyphens/>
        <w:spacing w:after="0"/>
        <w:ind w:left="426"/>
        <w:jc w:val="both"/>
        <w:rPr>
          <w:rFonts w:ascii="Arial" w:eastAsia="Lucida Sans Unicode" w:hAnsi="Arial" w:cs="Arial"/>
          <w:b/>
          <w:color w:val="000000"/>
          <w:kern w:val="1"/>
          <w:sz w:val="20"/>
          <w:szCs w:val="20"/>
          <w:lang w:eastAsia="pl-PL"/>
        </w:rPr>
      </w:pPr>
      <w:r w:rsidRPr="0040455B">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do zakończenia wykonywania prac                              w sposób należyty. </w:t>
      </w:r>
    </w:p>
    <w:p w:rsidR="0040455B" w:rsidRPr="0040455B" w:rsidRDefault="0040455B" w:rsidP="0040455B">
      <w:pPr>
        <w:widowControl w:val="0"/>
        <w:numPr>
          <w:ilvl w:val="0"/>
          <w:numId w:val="73"/>
        </w:numPr>
        <w:suppressAutoHyphens/>
        <w:spacing w:after="0"/>
        <w:ind w:left="426"/>
        <w:jc w:val="both"/>
        <w:rPr>
          <w:rFonts w:ascii="Arial" w:eastAsia="Lucida Sans Unicode" w:hAnsi="Arial" w:cs="Arial"/>
          <w:b/>
          <w:color w:val="000000" w:themeColor="text1"/>
          <w:kern w:val="1"/>
          <w:sz w:val="20"/>
          <w:szCs w:val="20"/>
          <w:lang w:eastAsia="pl-PL"/>
        </w:rPr>
      </w:pPr>
      <w:r w:rsidRPr="0040455B">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40455B">
        <w:rPr>
          <w:rFonts w:ascii="Arial" w:eastAsia="Lucida Sans Unicode" w:hAnsi="Arial" w:cs="Arial"/>
          <w:b/>
          <w:color w:val="000000" w:themeColor="text1"/>
          <w:kern w:val="1"/>
          <w:sz w:val="20"/>
          <w:szCs w:val="20"/>
          <w:lang w:eastAsia="pl-PL"/>
        </w:rPr>
        <w:t>.</w:t>
      </w:r>
    </w:p>
    <w:p w:rsidR="0040455B" w:rsidRPr="0040455B" w:rsidRDefault="0040455B" w:rsidP="0040455B">
      <w:pPr>
        <w:widowControl w:val="0"/>
        <w:suppressAutoHyphens/>
        <w:autoSpaceDN w:val="0"/>
        <w:adjustRightInd w:val="0"/>
        <w:spacing w:after="0"/>
        <w:jc w:val="both"/>
        <w:rPr>
          <w:rFonts w:ascii="Arial" w:eastAsia="Lucida Sans Unicode" w:hAnsi="Arial" w:cs="Arial"/>
          <w:kern w:val="1"/>
          <w:sz w:val="20"/>
          <w:szCs w:val="20"/>
          <w:lang w:eastAsia="pl-PL"/>
        </w:rPr>
      </w:pPr>
    </w:p>
    <w:p w:rsidR="0040455B" w:rsidRPr="0040455B" w:rsidRDefault="0040455B" w:rsidP="0040455B">
      <w:pPr>
        <w:widowControl w:val="0"/>
        <w:suppressAutoHyphens/>
        <w:spacing w:after="0"/>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§12</w:t>
      </w:r>
    </w:p>
    <w:p w:rsidR="0040455B" w:rsidRPr="0040455B" w:rsidRDefault="0040455B" w:rsidP="0040455B">
      <w:pPr>
        <w:widowControl w:val="0"/>
        <w:suppressAutoHyphens/>
        <w:autoSpaceDN w:val="0"/>
        <w:adjustRightInd w:val="0"/>
        <w:spacing w:after="0"/>
        <w:jc w:val="both"/>
        <w:rPr>
          <w:rFonts w:ascii="Arial" w:eastAsia="Lucida Sans Unicode" w:hAnsi="Arial" w:cs="Arial"/>
          <w:kern w:val="1"/>
          <w:sz w:val="20"/>
          <w:szCs w:val="20"/>
          <w:lang w:eastAsia="pl-PL"/>
        </w:rPr>
      </w:pPr>
    </w:p>
    <w:p w:rsidR="0040455B" w:rsidRPr="0040455B" w:rsidRDefault="0040455B" w:rsidP="0040455B">
      <w:pPr>
        <w:widowControl w:val="0"/>
        <w:numPr>
          <w:ilvl w:val="3"/>
          <w:numId w:val="26"/>
        </w:numPr>
        <w:tabs>
          <w:tab w:val="num" w:pos="426"/>
        </w:tabs>
        <w:suppressAutoHyphens/>
        <w:spacing w:after="0"/>
        <w:ind w:left="426"/>
        <w:contextualSpacing/>
        <w:jc w:val="both"/>
        <w:rPr>
          <w:rFonts w:ascii="Arial" w:eastAsia="Lucida Sans Unicode" w:hAnsi="Arial" w:cs="Arial"/>
          <w:b/>
          <w:kern w:val="1"/>
          <w:sz w:val="20"/>
          <w:szCs w:val="20"/>
          <w:lang w:eastAsia="pl-PL"/>
        </w:rPr>
      </w:pPr>
      <w:r w:rsidRPr="0040455B">
        <w:rPr>
          <w:rFonts w:ascii="Arial" w:eastAsia="Lucida Sans Unicode" w:hAnsi="Arial" w:cs="Arial"/>
          <w:kern w:val="1"/>
          <w:sz w:val="20"/>
          <w:szCs w:val="20"/>
          <w:lang w:eastAsia="pl-PL"/>
        </w:rPr>
        <w:t>Zamawiający przewiduje możliwość dokonania zmiany umowy  w następujących przypadkach:</w:t>
      </w:r>
    </w:p>
    <w:p w:rsidR="0040455B" w:rsidRPr="0040455B" w:rsidRDefault="0040455B" w:rsidP="0040455B">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Zmiana danych stron umowy bez zmian stron umowy (np. zmiana siedziby, adresu, nazwy);</w:t>
      </w:r>
    </w:p>
    <w:p w:rsidR="0040455B" w:rsidRPr="0040455B" w:rsidRDefault="0040455B" w:rsidP="0040455B">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Zmiana osób wyznaczonych do kontaktu</w:t>
      </w:r>
    </w:p>
    <w:p w:rsidR="0040455B" w:rsidRPr="0040455B" w:rsidRDefault="0040455B" w:rsidP="0040455B">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Zmiana świadczenia Wykonawcy na lepszej jakości przy zachowaniu tożsamości przedmiotu świadczenia;</w:t>
      </w:r>
    </w:p>
    <w:p w:rsidR="0040455B" w:rsidRPr="0040455B" w:rsidRDefault="0040455B" w:rsidP="0040455B">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Zmiana umowy wynikająca ze zmniejszenia stawki podatku VAT w zakresie obowiązywania zmniejszonej stawki VAT,</w:t>
      </w:r>
    </w:p>
    <w:p w:rsidR="0040455B" w:rsidRPr="0040455B" w:rsidRDefault="0040455B" w:rsidP="0040455B">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40455B">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40455B" w:rsidRPr="0040455B" w:rsidRDefault="0040455B" w:rsidP="0040455B">
      <w:pPr>
        <w:widowControl w:val="0"/>
        <w:numPr>
          <w:ilvl w:val="2"/>
          <w:numId w:val="26"/>
        </w:numPr>
        <w:tabs>
          <w:tab w:val="num" w:pos="426"/>
        </w:tabs>
        <w:suppressAutoHyphens/>
        <w:autoSpaceDN w:val="0"/>
        <w:adjustRightInd w:val="0"/>
        <w:spacing w:after="0"/>
        <w:ind w:left="426"/>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40455B" w:rsidRPr="0040455B" w:rsidRDefault="0040455B" w:rsidP="0040455B">
      <w:pPr>
        <w:widowControl w:val="0"/>
        <w:numPr>
          <w:ilvl w:val="2"/>
          <w:numId w:val="26"/>
        </w:numPr>
        <w:tabs>
          <w:tab w:val="num" w:pos="426"/>
        </w:tabs>
        <w:suppressAutoHyphens/>
        <w:autoSpaceDN w:val="0"/>
        <w:adjustRightInd w:val="0"/>
        <w:spacing w:after="0"/>
        <w:ind w:left="426"/>
        <w:jc w:val="both"/>
        <w:rPr>
          <w:rFonts w:ascii="Arial" w:eastAsia="Lucida Sans Unicode" w:hAnsi="Arial" w:cs="Arial"/>
          <w:kern w:val="1"/>
          <w:sz w:val="20"/>
          <w:szCs w:val="20"/>
          <w:lang w:eastAsia="pl-PL"/>
        </w:rPr>
      </w:pPr>
      <w:r w:rsidRPr="0040455B">
        <w:rPr>
          <w:rFonts w:ascii="Arial" w:hAnsi="Arial" w:cs="Arial"/>
          <w:sz w:val="20"/>
          <w:szCs w:val="20"/>
        </w:rPr>
        <w:t>Zmiany umowy, o których mowa w ust. 1 pkt 5  wymagają dla swej ważności aneksu do umowy.</w:t>
      </w:r>
    </w:p>
    <w:p w:rsidR="0040455B" w:rsidRPr="0040455B" w:rsidRDefault="0040455B" w:rsidP="0040455B">
      <w:pPr>
        <w:spacing w:after="0"/>
        <w:rPr>
          <w:rFonts w:ascii="Arial" w:eastAsia="Calibri" w:hAnsi="Arial" w:cs="Arial"/>
          <w:color w:val="000000" w:themeColor="text1"/>
          <w:sz w:val="20"/>
          <w:szCs w:val="20"/>
        </w:rPr>
      </w:pPr>
    </w:p>
    <w:p w:rsidR="0040455B" w:rsidRPr="0040455B" w:rsidRDefault="0040455B" w:rsidP="0040455B">
      <w:pPr>
        <w:spacing w:after="0"/>
        <w:jc w:val="center"/>
        <w:rPr>
          <w:rFonts w:ascii="Arial" w:eastAsia="Calibri" w:hAnsi="Arial" w:cs="Arial"/>
          <w:color w:val="000000" w:themeColor="text1"/>
          <w:sz w:val="20"/>
          <w:szCs w:val="20"/>
        </w:rPr>
      </w:pPr>
      <w:r w:rsidRPr="0040455B">
        <w:rPr>
          <w:rFonts w:ascii="Arial" w:eastAsia="Calibri" w:hAnsi="Arial" w:cs="Arial"/>
          <w:color w:val="000000" w:themeColor="text1"/>
          <w:sz w:val="20"/>
          <w:szCs w:val="20"/>
        </w:rPr>
        <w:t>§ 13</w:t>
      </w:r>
    </w:p>
    <w:p w:rsidR="0040455B" w:rsidRPr="0040455B" w:rsidRDefault="0040455B" w:rsidP="0040455B">
      <w:pPr>
        <w:spacing w:after="0"/>
        <w:jc w:val="center"/>
        <w:rPr>
          <w:rFonts w:ascii="Arial" w:eastAsia="Calibri" w:hAnsi="Arial" w:cs="Arial"/>
          <w:color w:val="000000" w:themeColor="text1"/>
          <w:sz w:val="20"/>
          <w:szCs w:val="20"/>
        </w:rPr>
      </w:pPr>
    </w:p>
    <w:p w:rsidR="0040455B" w:rsidRPr="0040455B" w:rsidRDefault="0040455B" w:rsidP="0040455B">
      <w:pPr>
        <w:tabs>
          <w:tab w:val="left" w:pos="851"/>
        </w:tabs>
        <w:spacing w:after="0"/>
        <w:jc w:val="both"/>
        <w:rPr>
          <w:rFonts w:ascii="Arial" w:eastAsia="Calibri" w:hAnsi="Arial" w:cs="Arial"/>
          <w:sz w:val="20"/>
          <w:szCs w:val="20"/>
        </w:rPr>
      </w:pPr>
      <w:r w:rsidRPr="0040455B">
        <w:rPr>
          <w:rFonts w:ascii="Arial" w:eastAsia="Calibri" w:hAnsi="Arial" w:cs="Arial"/>
          <w:sz w:val="20"/>
          <w:szCs w:val="20"/>
        </w:rPr>
        <w:t>Dla celów interpretacji będą miały pierwszeństwo dokumenty zgodnie z następującą kolejnością:</w:t>
      </w:r>
    </w:p>
    <w:p w:rsidR="0040455B" w:rsidRPr="0040455B" w:rsidRDefault="0040455B" w:rsidP="0040455B">
      <w:pPr>
        <w:numPr>
          <w:ilvl w:val="0"/>
          <w:numId w:val="85"/>
        </w:numPr>
        <w:tabs>
          <w:tab w:val="left" w:pos="851"/>
        </w:tabs>
        <w:spacing w:after="0"/>
        <w:ind w:left="567"/>
        <w:jc w:val="both"/>
        <w:rPr>
          <w:rFonts w:ascii="Arial" w:eastAsia="Calibri" w:hAnsi="Arial" w:cs="Arial"/>
          <w:sz w:val="20"/>
          <w:szCs w:val="20"/>
        </w:rPr>
      </w:pPr>
      <w:r w:rsidRPr="0040455B">
        <w:rPr>
          <w:rFonts w:ascii="Arial" w:eastAsia="Calibri" w:hAnsi="Arial" w:cs="Arial"/>
          <w:sz w:val="20"/>
          <w:szCs w:val="20"/>
        </w:rPr>
        <w:t>Umowa,</w:t>
      </w:r>
    </w:p>
    <w:p w:rsidR="0040455B" w:rsidRPr="0040455B" w:rsidRDefault="0040455B" w:rsidP="0040455B">
      <w:pPr>
        <w:numPr>
          <w:ilvl w:val="0"/>
          <w:numId w:val="85"/>
        </w:numPr>
        <w:tabs>
          <w:tab w:val="left" w:pos="851"/>
        </w:tabs>
        <w:spacing w:after="0"/>
        <w:ind w:left="567"/>
        <w:jc w:val="both"/>
        <w:rPr>
          <w:rFonts w:ascii="Arial" w:eastAsia="Calibri" w:hAnsi="Arial" w:cs="Arial"/>
          <w:sz w:val="20"/>
          <w:szCs w:val="20"/>
        </w:rPr>
      </w:pPr>
      <w:r w:rsidRPr="0040455B">
        <w:rPr>
          <w:rFonts w:ascii="Arial" w:eastAsia="Calibri" w:hAnsi="Arial" w:cs="Arial"/>
          <w:sz w:val="20"/>
          <w:szCs w:val="20"/>
        </w:rPr>
        <w:t>Oferta Wykonawcy wraz ze stanowiącymi jej integralną część kosztorysami ofertowymi.</w:t>
      </w:r>
    </w:p>
    <w:p w:rsidR="0040455B" w:rsidRPr="0040455B" w:rsidRDefault="0040455B" w:rsidP="0040455B">
      <w:pPr>
        <w:widowControl w:val="0"/>
        <w:suppressAutoHyphens/>
        <w:spacing w:after="0"/>
        <w:jc w:val="center"/>
        <w:rPr>
          <w:rFonts w:ascii="Arial" w:eastAsia="Lucida Sans Unicode" w:hAnsi="Arial" w:cs="Arial"/>
          <w:kern w:val="1"/>
          <w:sz w:val="20"/>
          <w:szCs w:val="20"/>
          <w:lang w:eastAsia="pl-PL"/>
        </w:rPr>
      </w:pPr>
    </w:p>
    <w:p w:rsidR="0040455B" w:rsidRPr="0040455B" w:rsidRDefault="0040455B" w:rsidP="0040455B">
      <w:pPr>
        <w:widowControl w:val="0"/>
        <w:suppressAutoHyphens/>
        <w:spacing w:after="0"/>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14</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suppressAutoHyphens/>
        <w:spacing w:after="0"/>
        <w:contextualSpacing/>
        <w:jc w:val="both"/>
        <w:rPr>
          <w:rFonts w:ascii="Arial" w:eastAsia="Calibri" w:hAnsi="Arial" w:cs="Arial"/>
          <w:bCs/>
          <w:kern w:val="1"/>
          <w:sz w:val="20"/>
          <w:szCs w:val="20"/>
          <w:lang w:eastAsia="pl-PL"/>
        </w:rPr>
      </w:pPr>
      <w:r w:rsidRPr="0040455B">
        <w:rPr>
          <w:rFonts w:ascii="Arial" w:eastAsia="Calibri" w:hAnsi="Arial" w:cs="Arial"/>
          <w:bCs/>
          <w:kern w:val="1"/>
          <w:sz w:val="20"/>
          <w:szCs w:val="20"/>
          <w:lang w:eastAsia="pl-PL"/>
        </w:rPr>
        <w:t>Zamawiający jest zobowiązany:</w:t>
      </w:r>
    </w:p>
    <w:p w:rsidR="0040455B" w:rsidRPr="0040455B" w:rsidRDefault="0040455B" w:rsidP="0040455B">
      <w:pPr>
        <w:widowControl w:val="0"/>
        <w:numPr>
          <w:ilvl w:val="2"/>
          <w:numId w:val="86"/>
        </w:numPr>
        <w:autoSpaceDE w:val="0"/>
        <w:autoSpaceDN w:val="0"/>
        <w:adjustRightInd w:val="0"/>
        <w:spacing w:after="0"/>
        <w:ind w:left="426"/>
        <w:contextualSpacing/>
        <w:jc w:val="both"/>
        <w:rPr>
          <w:rFonts w:ascii="Arial" w:eastAsia="Calibri" w:hAnsi="Arial" w:cs="Arial"/>
          <w:bCs/>
          <w:sz w:val="20"/>
          <w:szCs w:val="20"/>
        </w:rPr>
      </w:pPr>
      <w:r w:rsidRPr="0040455B">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40455B" w:rsidRPr="0040455B" w:rsidRDefault="0040455B" w:rsidP="0040455B">
      <w:pPr>
        <w:widowControl w:val="0"/>
        <w:numPr>
          <w:ilvl w:val="2"/>
          <w:numId w:val="86"/>
        </w:numPr>
        <w:autoSpaceDE w:val="0"/>
        <w:autoSpaceDN w:val="0"/>
        <w:adjustRightInd w:val="0"/>
        <w:spacing w:after="0"/>
        <w:ind w:left="426"/>
        <w:contextualSpacing/>
        <w:jc w:val="both"/>
        <w:rPr>
          <w:rFonts w:ascii="Arial" w:eastAsia="Calibri" w:hAnsi="Arial" w:cs="Arial"/>
          <w:bCs/>
          <w:sz w:val="20"/>
          <w:szCs w:val="20"/>
        </w:rPr>
      </w:pPr>
      <w:r w:rsidRPr="0040455B">
        <w:rPr>
          <w:rFonts w:ascii="Arial" w:eastAsia="Calibri" w:hAnsi="Arial" w:cs="Arial"/>
          <w:sz w:val="20"/>
          <w:szCs w:val="20"/>
        </w:rPr>
        <w:t xml:space="preserve">dołożyć szczególnej staranności w celu ochrony interesów osób, których dane dotyczą, aby dane </w:t>
      </w:r>
      <w:r w:rsidRPr="0040455B">
        <w:rPr>
          <w:rFonts w:ascii="Arial" w:eastAsia="Calibri" w:hAnsi="Arial" w:cs="Arial"/>
          <w:sz w:val="20"/>
          <w:szCs w:val="20"/>
        </w:rPr>
        <w:lastRenderedPageBreak/>
        <w:t>(informacje) te były:</w:t>
      </w:r>
    </w:p>
    <w:p w:rsidR="0040455B" w:rsidRPr="0040455B" w:rsidRDefault="0040455B" w:rsidP="0040455B">
      <w:pPr>
        <w:spacing w:after="0"/>
        <w:ind w:left="567"/>
        <w:jc w:val="both"/>
        <w:rPr>
          <w:rFonts w:ascii="Arial" w:eastAsia="Calibri" w:hAnsi="Arial" w:cs="Arial"/>
          <w:sz w:val="20"/>
          <w:szCs w:val="20"/>
        </w:rPr>
      </w:pPr>
      <w:r w:rsidRPr="0040455B">
        <w:rPr>
          <w:rFonts w:ascii="Arial" w:eastAsia="Calibri" w:hAnsi="Arial" w:cs="Arial"/>
          <w:sz w:val="20"/>
          <w:szCs w:val="20"/>
        </w:rPr>
        <w:t>- przetwarzane zgodnie z prawem,</w:t>
      </w:r>
    </w:p>
    <w:p w:rsidR="0040455B" w:rsidRPr="0040455B" w:rsidRDefault="0040455B" w:rsidP="0040455B">
      <w:pPr>
        <w:spacing w:after="0"/>
        <w:ind w:left="567"/>
        <w:jc w:val="both"/>
        <w:rPr>
          <w:rFonts w:ascii="Arial" w:eastAsia="Calibri" w:hAnsi="Arial" w:cs="Arial"/>
          <w:sz w:val="20"/>
          <w:szCs w:val="20"/>
        </w:rPr>
      </w:pPr>
      <w:r w:rsidRPr="0040455B">
        <w:rPr>
          <w:rFonts w:ascii="Arial" w:eastAsia="Calibri" w:hAnsi="Arial" w:cs="Arial"/>
          <w:sz w:val="20"/>
          <w:szCs w:val="20"/>
        </w:rPr>
        <w:t>- zbierane dla oznaczonych, zgodnych z prawem celów i niepoddawane dalszemu</w:t>
      </w:r>
    </w:p>
    <w:p w:rsidR="0040455B" w:rsidRPr="0040455B" w:rsidRDefault="0040455B" w:rsidP="0040455B">
      <w:pPr>
        <w:spacing w:after="0"/>
        <w:ind w:left="567"/>
        <w:jc w:val="both"/>
        <w:rPr>
          <w:rFonts w:ascii="Arial" w:eastAsia="Calibri" w:hAnsi="Arial" w:cs="Arial"/>
          <w:sz w:val="20"/>
          <w:szCs w:val="20"/>
        </w:rPr>
      </w:pPr>
      <w:r w:rsidRPr="0040455B">
        <w:rPr>
          <w:rFonts w:ascii="Arial" w:eastAsia="Calibri" w:hAnsi="Arial" w:cs="Arial"/>
          <w:sz w:val="20"/>
          <w:szCs w:val="20"/>
        </w:rPr>
        <w:t xml:space="preserve">   przetwarzaniu niezgodnemu z tymi celami,</w:t>
      </w:r>
      <w:r w:rsidRPr="0040455B">
        <w:rPr>
          <w:rFonts w:ascii="Arial" w:eastAsia="Calibri" w:hAnsi="Arial" w:cs="Arial"/>
          <w:sz w:val="20"/>
          <w:szCs w:val="20"/>
        </w:rPr>
        <w:tab/>
      </w:r>
    </w:p>
    <w:p w:rsidR="0040455B" w:rsidRPr="0040455B" w:rsidRDefault="0040455B" w:rsidP="0040455B">
      <w:pPr>
        <w:spacing w:after="0"/>
        <w:ind w:left="567"/>
        <w:jc w:val="both"/>
        <w:rPr>
          <w:rFonts w:ascii="Arial" w:eastAsia="Calibri" w:hAnsi="Arial" w:cs="Arial"/>
          <w:sz w:val="20"/>
          <w:szCs w:val="20"/>
        </w:rPr>
      </w:pPr>
      <w:r w:rsidRPr="0040455B">
        <w:rPr>
          <w:rFonts w:ascii="Arial" w:eastAsia="Calibri" w:hAnsi="Arial" w:cs="Arial"/>
          <w:sz w:val="20"/>
          <w:szCs w:val="20"/>
        </w:rPr>
        <w:t>- merytorycznie poprawne i adekwatne w stosunku do celów, w jakich są przetwarzane,</w:t>
      </w:r>
    </w:p>
    <w:p w:rsidR="0040455B" w:rsidRPr="0040455B" w:rsidRDefault="0040455B" w:rsidP="0040455B">
      <w:pPr>
        <w:spacing w:after="0"/>
        <w:ind w:left="567"/>
        <w:jc w:val="both"/>
        <w:rPr>
          <w:rFonts w:ascii="Arial" w:eastAsia="Calibri" w:hAnsi="Arial" w:cs="Arial"/>
          <w:sz w:val="20"/>
          <w:szCs w:val="20"/>
        </w:rPr>
      </w:pPr>
      <w:r w:rsidRPr="0040455B">
        <w:rPr>
          <w:rFonts w:ascii="Arial" w:eastAsia="Calibri" w:hAnsi="Arial" w:cs="Arial"/>
          <w:sz w:val="20"/>
          <w:szCs w:val="20"/>
        </w:rPr>
        <w:t>- przechowywane w postaci umożliwiającej identyfikację osób, których dotyczą, nie dłużej niż  jest to niezbędne do osiągnięcia celu przetwarzania.</w:t>
      </w:r>
    </w:p>
    <w:p w:rsidR="0040455B" w:rsidRPr="0040455B" w:rsidRDefault="0040455B" w:rsidP="0040455B">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15</w:t>
      </w: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0455B" w:rsidRPr="0040455B" w:rsidRDefault="0040455B" w:rsidP="0040455B">
      <w:pPr>
        <w:widowControl w:val="0"/>
        <w:numPr>
          <w:ilvl w:val="0"/>
          <w:numId w:val="75"/>
        </w:numPr>
        <w:suppressAutoHyphens/>
        <w:autoSpaceDE w:val="0"/>
        <w:autoSpaceDN w:val="0"/>
        <w:adjustRightInd w:val="0"/>
        <w:spacing w:after="0"/>
        <w:ind w:left="426"/>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Spory wynikające z niniejszej umowy rozpatrywać będzie sąd właściwy dla siedziby Zamawiającego.</w:t>
      </w:r>
    </w:p>
    <w:p w:rsidR="0040455B" w:rsidRPr="0040455B" w:rsidRDefault="0040455B" w:rsidP="0040455B">
      <w:pPr>
        <w:widowControl w:val="0"/>
        <w:numPr>
          <w:ilvl w:val="0"/>
          <w:numId w:val="75"/>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W sprawach nieuregulowanych umową mają zastosowanie przepisy Kodeksu cywilnego i ustawy Prawo zamówień publicznych.</w:t>
      </w:r>
    </w:p>
    <w:p w:rsidR="0040455B" w:rsidRPr="0040455B" w:rsidRDefault="0040455B" w:rsidP="0040455B">
      <w:pPr>
        <w:widowControl w:val="0"/>
        <w:numPr>
          <w:ilvl w:val="0"/>
          <w:numId w:val="75"/>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xml:space="preserve">Adresami do doręczeń stron są adresy wskazane w nagłówku umowy. Każda ze stron zobowiązuje się do niezwłocznego pisemnego poinformowania drugiej strony o każdej zmianie adresu do doręczeń. </w:t>
      </w:r>
      <w:r w:rsidRPr="0040455B">
        <w:rPr>
          <w:rFonts w:ascii="Arial" w:eastAsia="Lucida Sans Unicode" w:hAnsi="Arial" w:cs="Arial"/>
          <w:kern w:val="1"/>
          <w:sz w:val="20"/>
          <w:szCs w:val="20"/>
          <w:lang w:eastAsia="pl-PL"/>
        </w:rPr>
        <w:br/>
        <w:t>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40455B" w:rsidRPr="0040455B" w:rsidRDefault="0040455B" w:rsidP="0040455B">
      <w:pPr>
        <w:widowControl w:val="0"/>
        <w:numPr>
          <w:ilvl w:val="0"/>
          <w:numId w:val="75"/>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Umowę sporządzono w dwóch jednobrzmiących egzemplarzach po jednej dla każdej ze stron.</w:t>
      </w:r>
    </w:p>
    <w:p w:rsidR="0040455B" w:rsidRPr="0040455B" w:rsidRDefault="0040455B" w:rsidP="0040455B">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40455B" w:rsidRPr="0040455B" w:rsidRDefault="0040455B" w:rsidP="0040455B">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16</w:t>
      </w:r>
    </w:p>
    <w:p w:rsidR="0040455B" w:rsidRPr="0040455B" w:rsidRDefault="0040455B" w:rsidP="0040455B">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40455B" w:rsidRPr="0040455B" w:rsidRDefault="0040455B" w:rsidP="0040455B">
      <w:pPr>
        <w:autoSpaceDE w:val="0"/>
        <w:autoSpaceDN w:val="0"/>
        <w:adjustRightInd w:val="0"/>
        <w:spacing w:after="0"/>
        <w:jc w:val="both"/>
        <w:rPr>
          <w:rFonts w:ascii="Arial" w:hAnsi="Arial" w:cs="Arial"/>
          <w:color w:val="000000" w:themeColor="text1"/>
          <w:sz w:val="20"/>
          <w:szCs w:val="20"/>
        </w:rPr>
      </w:pPr>
      <w:r w:rsidRPr="0040455B">
        <w:rPr>
          <w:rFonts w:ascii="Arial" w:hAnsi="Arial" w:cs="Arial"/>
          <w:color w:val="000000" w:themeColor="text1"/>
          <w:sz w:val="20"/>
          <w:szCs w:val="20"/>
        </w:rPr>
        <w:t>Wykaz załączników do Umowy:</w:t>
      </w:r>
    </w:p>
    <w:p w:rsidR="0040455B" w:rsidRPr="0040455B" w:rsidRDefault="0040455B" w:rsidP="0040455B">
      <w:pPr>
        <w:autoSpaceDE w:val="0"/>
        <w:autoSpaceDN w:val="0"/>
        <w:adjustRightInd w:val="0"/>
        <w:spacing w:after="0"/>
        <w:jc w:val="both"/>
        <w:rPr>
          <w:rFonts w:ascii="Arial" w:hAnsi="Arial" w:cs="Arial"/>
          <w:color w:val="000000" w:themeColor="text1"/>
          <w:sz w:val="20"/>
          <w:szCs w:val="20"/>
        </w:rPr>
      </w:pPr>
      <w:r w:rsidRPr="0040455B">
        <w:rPr>
          <w:rFonts w:ascii="Arial" w:hAnsi="Arial" w:cs="Arial"/>
          <w:color w:val="000000" w:themeColor="text1"/>
          <w:sz w:val="20"/>
          <w:szCs w:val="20"/>
        </w:rPr>
        <w:t>- Załącznik nr 1 do umowy – Zasady wykonania wycinki drzew na cmentarzu komunalnym przy ul. Motylewskiej.</w:t>
      </w:r>
    </w:p>
    <w:p w:rsidR="0040455B" w:rsidRPr="0040455B" w:rsidRDefault="0040455B" w:rsidP="0040455B">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40455B" w:rsidRPr="0040455B" w:rsidRDefault="0040455B" w:rsidP="0040455B">
      <w:pPr>
        <w:widowControl w:val="0"/>
        <w:suppressAutoHyphens/>
        <w:spacing w:after="0"/>
        <w:ind w:right="-2"/>
        <w:rPr>
          <w:rFonts w:ascii="Arial" w:eastAsia="Lucida Sans Unicode" w:hAnsi="Arial" w:cs="Arial"/>
          <w:kern w:val="1"/>
          <w:sz w:val="20"/>
          <w:szCs w:val="20"/>
          <w:lang w:eastAsia="pl-PL"/>
        </w:rPr>
      </w:pPr>
    </w:p>
    <w:p w:rsidR="0040455B" w:rsidRPr="0040455B" w:rsidRDefault="0040455B" w:rsidP="0040455B">
      <w:pPr>
        <w:widowControl w:val="0"/>
        <w:suppressAutoHyphens/>
        <w:spacing w:after="0"/>
        <w:ind w:right="-2"/>
        <w:rPr>
          <w:rFonts w:ascii="Arial" w:eastAsia="Lucida Sans Unicode" w:hAnsi="Arial" w:cs="Arial"/>
          <w:kern w:val="1"/>
          <w:sz w:val="20"/>
          <w:szCs w:val="20"/>
          <w:lang w:eastAsia="pl-PL"/>
        </w:rPr>
      </w:pPr>
    </w:p>
    <w:p w:rsidR="0040455B" w:rsidRPr="0040455B" w:rsidRDefault="0040455B" w:rsidP="0040455B">
      <w:pPr>
        <w:widowControl w:val="0"/>
        <w:suppressAutoHyphens/>
        <w:spacing w:after="0"/>
        <w:ind w:right="-2"/>
        <w:rPr>
          <w:rFonts w:ascii="Arial" w:eastAsia="Lucida Sans Unicode" w:hAnsi="Arial" w:cs="Arial"/>
          <w:kern w:val="1"/>
          <w:sz w:val="20"/>
          <w:szCs w:val="20"/>
          <w:lang w:eastAsia="pl-PL"/>
        </w:rPr>
      </w:pPr>
      <w:r w:rsidRPr="0040455B">
        <w:rPr>
          <w:rFonts w:ascii="Arial" w:eastAsia="Lucida Sans Unicode" w:hAnsi="Arial" w:cs="Arial"/>
          <w:kern w:val="1"/>
          <w:sz w:val="20"/>
          <w:szCs w:val="20"/>
          <w:lang w:eastAsia="pl-PL"/>
        </w:rPr>
        <w:t xml:space="preserve">                                 Zamawiający:                                                       Wykonawca:</w:t>
      </w:r>
    </w:p>
    <w:p w:rsidR="0040455B" w:rsidRPr="0040455B" w:rsidRDefault="0040455B" w:rsidP="0040455B">
      <w:pPr>
        <w:widowControl w:val="0"/>
        <w:suppressAutoHyphens/>
        <w:spacing w:after="0"/>
        <w:rPr>
          <w:rFonts w:ascii="Arial" w:eastAsia="Lucida Sans Unicode" w:hAnsi="Arial" w:cs="Arial"/>
          <w:b/>
          <w:color w:val="000000" w:themeColor="text1"/>
          <w:kern w:val="1"/>
          <w:sz w:val="20"/>
          <w:szCs w:val="20"/>
          <w:lang w:eastAsia="pl-PL"/>
        </w:rPr>
      </w:pPr>
    </w:p>
    <w:p w:rsidR="0040455B" w:rsidRPr="0040455B" w:rsidRDefault="0040455B" w:rsidP="0040455B">
      <w:pPr>
        <w:widowControl w:val="0"/>
        <w:suppressAutoHyphens/>
        <w:spacing w:after="0"/>
        <w:jc w:val="center"/>
        <w:rPr>
          <w:rFonts w:ascii="Arial" w:eastAsia="Lucida Sans Unicode" w:hAnsi="Arial" w:cs="Arial"/>
          <w:kern w:val="1"/>
          <w:sz w:val="20"/>
          <w:szCs w:val="20"/>
          <w:lang w:eastAsia="pl-PL"/>
        </w:rPr>
      </w:pPr>
    </w:p>
    <w:p w:rsidR="0040455B" w:rsidRPr="0040455B" w:rsidRDefault="0040455B" w:rsidP="0040455B">
      <w:pPr>
        <w:spacing w:after="0"/>
        <w:rPr>
          <w:rFonts w:ascii="Arial" w:eastAsia="CenturyGothic,Bold" w:hAnsi="Arial" w:cs="Arial"/>
          <w:b/>
          <w:bCs/>
          <w:sz w:val="20"/>
          <w:szCs w:val="20"/>
          <w:lang w:eastAsia="pl-PL"/>
        </w:rPr>
      </w:pPr>
    </w:p>
    <w:p w:rsidR="0040455B" w:rsidRPr="0040455B" w:rsidRDefault="0040455B" w:rsidP="0040455B">
      <w:pPr>
        <w:spacing w:after="0"/>
        <w:rPr>
          <w:rFonts w:ascii="Arial" w:eastAsia="CenturyGothic,Bold" w:hAnsi="Arial" w:cs="Arial"/>
          <w:b/>
          <w:bCs/>
          <w:sz w:val="20"/>
          <w:szCs w:val="20"/>
          <w:lang w:eastAsia="pl-PL"/>
        </w:rPr>
      </w:pPr>
      <w:r w:rsidRPr="0040455B">
        <w:rPr>
          <w:rFonts w:ascii="Arial" w:eastAsia="CenturyGothic,Bold" w:hAnsi="Arial" w:cs="Arial"/>
          <w:b/>
          <w:bCs/>
          <w:sz w:val="20"/>
          <w:szCs w:val="20"/>
          <w:lang w:eastAsia="pl-PL"/>
        </w:rPr>
        <w:br w:type="page"/>
      </w:r>
    </w:p>
    <w:p w:rsidR="0040455B" w:rsidRPr="0040455B" w:rsidRDefault="0040455B" w:rsidP="0040455B">
      <w:pPr>
        <w:widowControl w:val="0"/>
        <w:suppressAutoHyphens/>
        <w:spacing w:after="0"/>
        <w:jc w:val="right"/>
        <w:rPr>
          <w:rFonts w:ascii="Arial" w:eastAsia="CenturyGothic,Bold" w:hAnsi="Arial" w:cs="Arial"/>
          <w:b/>
          <w:bCs/>
          <w:sz w:val="20"/>
          <w:szCs w:val="20"/>
          <w:lang w:eastAsia="pl-PL"/>
        </w:rPr>
      </w:pPr>
      <w:r w:rsidRPr="0040455B">
        <w:rPr>
          <w:rFonts w:ascii="Arial" w:eastAsia="CenturyGothic,Bold" w:hAnsi="Arial" w:cs="Arial"/>
          <w:b/>
          <w:bCs/>
          <w:sz w:val="20"/>
          <w:szCs w:val="20"/>
          <w:lang w:eastAsia="pl-PL"/>
        </w:rPr>
        <w:lastRenderedPageBreak/>
        <w:t>Załącznik nr 1 do umowy</w:t>
      </w:r>
    </w:p>
    <w:p w:rsidR="0040455B" w:rsidRPr="0040455B" w:rsidRDefault="0040455B" w:rsidP="0040455B">
      <w:pPr>
        <w:widowControl w:val="0"/>
        <w:suppressAutoHyphens/>
        <w:spacing w:after="0"/>
        <w:rPr>
          <w:rFonts w:ascii="Arial" w:eastAsia="CenturyGothic,Bold" w:hAnsi="Arial" w:cs="Arial"/>
          <w:b/>
          <w:bCs/>
          <w:sz w:val="20"/>
          <w:szCs w:val="20"/>
          <w:lang w:eastAsia="pl-PL"/>
        </w:rPr>
      </w:pPr>
    </w:p>
    <w:p w:rsidR="0040455B" w:rsidRPr="0040455B" w:rsidRDefault="0040455B" w:rsidP="0040455B">
      <w:pPr>
        <w:widowControl w:val="0"/>
        <w:suppressAutoHyphens/>
        <w:spacing w:after="0"/>
        <w:jc w:val="both"/>
        <w:rPr>
          <w:rFonts w:ascii="Arial" w:eastAsia="CenturyGothic,Bold" w:hAnsi="Arial" w:cs="Arial"/>
          <w:b/>
          <w:bCs/>
          <w:sz w:val="20"/>
          <w:szCs w:val="20"/>
          <w:lang w:eastAsia="pl-PL"/>
        </w:rPr>
      </w:pPr>
    </w:p>
    <w:p w:rsidR="0040455B" w:rsidRPr="0040455B" w:rsidRDefault="0040455B" w:rsidP="0040455B">
      <w:pPr>
        <w:widowControl w:val="0"/>
        <w:suppressAutoHyphens/>
        <w:spacing w:after="0" w:line="240" w:lineRule="auto"/>
        <w:rPr>
          <w:rFonts w:ascii="Arial" w:hAnsi="Arial" w:cs="Arial"/>
          <w:b/>
          <w:kern w:val="1"/>
          <w:sz w:val="20"/>
          <w:szCs w:val="20"/>
        </w:rPr>
      </w:pPr>
      <w:r w:rsidRPr="0040455B">
        <w:rPr>
          <w:rFonts w:ascii="Arial" w:hAnsi="Arial" w:cs="Arial"/>
          <w:b/>
          <w:kern w:val="1"/>
          <w:sz w:val="20"/>
          <w:szCs w:val="20"/>
        </w:rPr>
        <w:t>WYCINKA DRZEW NA CMENTARZU KOMUNALNYM PRZY UL. MOTYLEWSKIEJ</w:t>
      </w:r>
    </w:p>
    <w:p w:rsidR="0040455B" w:rsidRPr="0040455B" w:rsidRDefault="0040455B" w:rsidP="0040455B">
      <w:pPr>
        <w:widowControl w:val="0"/>
        <w:suppressAutoHyphens/>
        <w:spacing w:after="0" w:line="240" w:lineRule="auto"/>
        <w:rPr>
          <w:rFonts w:ascii="Arial" w:hAnsi="Arial" w:cs="Arial"/>
          <w:b/>
          <w:kern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68"/>
      </w:tblGrid>
      <w:tr w:rsidR="0040455B" w:rsidRPr="0040455B" w:rsidTr="0040455B">
        <w:tc>
          <w:tcPr>
            <w:tcW w:w="694" w:type="dxa"/>
            <w:hideMark/>
          </w:tcPr>
          <w:p w:rsidR="0040455B" w:rsidRPr="0040455B" w:rsidRDefault="0040455B" w:rsidP="0040455B">
            <w:pPr>
              <w:widowControl w:val="0"/>
              <w:suppressAutoHyphens/>
              <w:spacing w:after="0"/>
              <w:rPr>
                <w:rFonts w:ascii="Arial" w:eastAsia="CenturyGothic,Bold" w:hAnsi="Arial" w:cs="Arial"/>
                <w:b/>
                <w:bCs/>
                <w:kern w:val="1"/>
                <w:sz w:val="20"/>
                <w:szCs w:val="20"/>
              </w:rPr>
            </w:pPr>
            <w:proofErr w:type="spellStart"/>
            <w:r w:rsidRPr="0040455B">
              <w:rPr>
                <w:rFonts w:ascii="Arial" w:eastAsia="CenturyGothic,Bold" w:hAnsi="Arial" w:cs="Arial"/>
                <w:b/>
                <w:bCs/>
                <w:kern w:val="1"/>
                <w:sz w:val="20"/>
                <w:szCs w:val="20"/>
              </w:rPr>
              <w:t>Lp</w:t>
            </w:r>
            <w:proofErr w:type="spellEnd"/>
          </w:p>
        </w:tc>
        <w:tc>
          <w:tcPr>
            <w:tcW w:w="8368" w:type="dxa"/>
            <w:hideMark/>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Zasady wykonywania prac</w:t>
            </w:r>
          </w:p>
        </w:tc>
      </w:tr>
      <w:tr w:rsidR="0040455B" w:rsidRPr="0040455B" w:rsidTr="0040455B">
        <w:tc>
          <w:tcPr>
            <w:tcW w:w="694" w:type="dxa"/>
            <w:hideMark/>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1</w:t>
            </w:r>
          </w:p>
        </w:tc>
        <w:tc>
          <w:tcPr>
            <w:tcW w:w="8368" w:type="dxa"/>
            <w:hideMark/>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Usunięcie drzew miękkich o śr. pnia 11-15cm</w:t>
            </w:r>
          </w:p>
        </w:tc>
      </w:tr>
      <w:tr w:rsidR="0040455B" w:rsidRPr="0040455B" w:rsidTr="0040455B">
        <w:tc>
          <w:tcPr>
            <w:tcW w:w="694" w:type="dxa"/>
            <w:hideMark/>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2</w:t>
            </w:r>
          </w:p>
        </w:tc>
        <w:tc>
          <w:tcPr>
            <w:tcW w:w="8368" w:type="dxa"/>
            <w:hideMark/>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Usunięcie drzew miękkich o śr. pnia 16-20cm</w:t>
            </w:r>
          </w:p>
        </w:tc>
      </w:tr>
      <w:tr w:rsidR="0040455B" w:rsidRPr="0040455B" w:rsidTr="0040455B">
        <w:tc>
          <w:tcPr>
            <w:tcW w:w="694" w:type="dxa"/>
            <w:hideMark/>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3</w:t>
            </w:r>
          </w:p>
        </w:tc>
        <w:tc>
          <w:tcPr>
            <w:tcW w:w="8368" w:type="dxa"/>
            <w:hideMark/>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Usunięcie drzew miękkich o śr. pnia 21-30cm</w:t>
            </w:r>
          </w:p>
        </w:tc>
      </w:tr>
      <w:tr w:rsidR="0040455B" w:rsidRPr="0040455B" w:rsidTr="0040455B">
        <w:tc>
          <w:tcPr>
            <w:tcW w:w="694" w:type="dxa"/>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4</w:t>
            </w:r>
          </w:p>
        </w:tc>
        <w:tc>
          <w:tcPr>
            <w:tcW w:w="8368" w:type="dxa"/>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 xml:space="preserve">Usunięcie drzew miękkich o śr. pnia 31-40cm </w:t>
            </w:r>
          </w:p>
        </w:tc>
      </w:tr>
      <w:tr w:rsidR="0040455B" w:rsidRPr="0040455B" w:rsidTr="0040455B">
        <w:tc>
          <w:tcPr>
            <w:tcW w:w="694" w:type="dxa"/>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5</w:t>
            </w:r>
          </w:p>
        </w:tc>
        <w:tc>
          <w:tcPr>
            <w:tcW w:w="8368" w:type="dxa"/>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 xml:space="preserve">Usunięcie drzew miękkich o śr. pnia 41-50cm </w:t>
            </w:r>
          </w:p>
        </w:tc>
      </w:tr>
      <w:tr w:rsidR="0040455B" w:rsidRPr="0040455B" w:rsidTr="0040455B">
        <w:tc>
          <w:tcPr>
            <w:tcW w:w="694" w:type="dxa"/>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6</w:t>
            </w:r>
          </w:p>
        </w:tc>
        <w:tc>
          <w:tcPr>
            <w:tcW w:w="8368" w:type="dxa"/>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 xml:space="preserve">Usunięcie drzew twardych o śr. pnia 51-60cm </w:t>
            </w:r>
          </w:p>
        </w:tc>
      </w:tr>
      <w:tr w:rsidR="0040455B" w:rsidRPr="0040455B" w:rsidTr="0040455B">
        <w:tc>
          <w:tcPr>
            <w:tcW w:w="694" w:type="dxa"/>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7</w:t>
            </w:r>
          </w:p>
        </w:tc>
        <w:tc>
          <w:tcPr>
            <w:tcW w:w="8368" w:type="dxa"/>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 xml:space="preserve">Usunięcie drzew twardych o śr. pnia do 10cm </w:t>
            </w:r>
          </w:p>
        </w:tc>
      </w:tr>
      <w:tr w:rsidR="0040455B" w:rsidRPr="0040455B" w:rsidTr="0040455B">
        <w:tc>
          <w:tcPr>
            <w:tcW w:w="694" w:type="dxa"/>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8</w:t>
            </w:r>
          </w:p>
        </w:tc>
        <w:tc>
          <w:tcPr>
            <w:tcW w:w="8368" w:type="dxa"/>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 xml:space="preserve">Usunięcie drzew twardych o śr. pnia 11-15cm </w:t>
            </w:r>
          </w:p>
        </w:tc>
      </w:tr>
      <w:tr w:rsidR="0040455B" w:rsidRPr="0040455B" w:rsidTr="0040455B">
        <w:tc>
          <w:tcPr>
            <w:tcW w:w="694" w:type="dxa"/>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9</w:t>
            </w:r>
          </w:p>
        </w:tc>
        <w:tc>
          <w:tcPr>
            <w:tcW w:w="8368" w:type="dxa"/>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 xml:space="preserve">Usunięcie drzew twardych o śr. pnia 16-20cm </w:t>
            </w:r>
          </w:p>
        </w:tc>
      </w:tr>
      <w:tr w:rsidR="0040455B" w:rsidRPr="0040455B" w:rsidTr="0040455B">
        <w:tc>
          <w:tcPr>
            <w:tcW w:w="694" w:type="dxa"/>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10</w:t>
            </w:r>
          </w:p>
        </w:tc>
        <w:tc>
          <w:tcPr>
            <w:tcW w:w="8368" w:type="dxa"/>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 xml:space="preserve">Usunięcie drzew twardych o śr. pnia 31-40cm </w:t>
            </w:r>
          </w:p>
        </w:tc>
      </w:tr>
      <w:tr w:rsidR="0040455B" w:rsidRPr="0040455B" w:rsidTr="0040455B">
        <w:tc>
          <w:tcPr>
            <w:tcW w:w="694" w:type="dxa"/>
          </w:tcPr>
          <w:p w:rsidR="0040455B" w:rsidRPr="0040455B" w:rsidRDefault="0040455B" w:rsidP="0040455B">
            <w:pPr>
              <w:widowControl w:val="0"/>
              <w:suppressAutoHyphens/>
              <w:spacing w:after="0"/>
              <w:rPr>
                <w:rFonts w:ascii="Arial" w:eastAsia="CenturyGothic,Bold" w:hAnsi="Arial" w:cs="Arial"/>
                <w:b/>
                <w:bCs/>
                <w:kern w:val="1"/>
                <w:sz w:val="20"/>
                <w:szCs w:val="20"/>
              </w:rPr>
            </w:pPr>
            <w:r w:rsidRPr="0040455B">
              <w:rPr>
                <w:rFonts w:ascii="Arial" w:eastAsia="CenturyGothic,Bold" w:hAnsi="Arial" w:cs="Arial"/>
                <w:b/>
                <w:bCs/>
                <w:kern w:val="1"/>
                <w:sz w:val="20"/>
                <w:szCs w:val="20"/>
              </w:rPr>
              <w:t>11</w:t>
            </w:r>
          </w:p>
        </w:tc>
        <w:tc>
          <w:tcPr>
            <w:tcW w:w="8368" w:type="dxa"/>
          </w:tcPr>
          <w:p w:rsidR="0040455B" w:rsidRPr="0040455B" w:rsidRDefault="0040455B" w:rsidP="0040455B">
            <w:pPr>
              <w:widowControl w:val="0"/>
              <w:suppressAutoHyphens/>
              <w:spacing w:after="0"/>
              <w:rPr>
                <w:rFonts w:ascii="Arial" w:hAnsi="Arial" w:cs="Arial"/>
                <w:kern w:val="1"/>
                <w:sz w:val="20"/>
                <w:szCs w:val="20"/>
              </w:rPr>
            </w:pPr>
            <w:r w:rsidRPr="0040455B">
              <w:rPr>
                <w:rFonts w:ascii="Arial" w:hAnsi="Arial" w:cs="Arial"/>
                <w:kern w:val="1"/>
                <w:sz w:val="20"/>
                <w:szCs w:val="20"/>
              </w:rPr>
              <w:t>Frezowanie pni min. 10 cm poniżej poziomu gruntu wraz z uprzątnięciem miejsca po frezowaniu – zebranie wiórów po frezowaniu wraz z transportem i utylizacją.</w:t>
            </w:r>
          </w:p>
        </w:tc>
      </w:tr>
    </w:tbl>
    <w:p w:rsidR="0040455B" w:rsidRPr="0040455B" w:rsidRDefault="0040455B" w:rsidP="0040455B">
      <w:pPr>
        <w:spacing w:after="0" w:line="240" w:lineRule="auto"/>
        <w:jc w:val="both"/>
        <w:rPr>
          <w:rFonts w:ascii="Arial" w:hAnsi="Arial" w:cs="Arial"/>
          <w:sz w:val="20"/>
          <w:szCs w:val="20"/>
        </w:rPr>
      </w:pPr>
    </w:p>
    <w:p w:rsidR="0040455B" w:rsidRPr="0040455B" w:rsidRDefault="0040455B" w:rsidP="0040455B">
      <w:pPr>
        <w:spacing w:after="0" w:line="240" w:lineRule="auto"/>
        <w:jc w:val="both"/>
        <w:rPr>
          <w:rFonts w:ascii="Arial" w:hAnsi="Arial" w:cs="Arial"/>
          <w:sz w:val="20"/>
          <w:szCs w:val="20"/>
        </w:rPr>
      </w:pPr>
    </w:p>
    <w:p w:rsidR="0040455B" w:rsidRPr="0040455B" w:rsidRDefault="0040455B" w:rsidP="0040455B">
      <w:pPr>
        <w:spacing w:after="0"/>
        <w:jc w:val="both"/>
        <w:rPr>
          <w:rFonts w:ascii="Arial" w:hAnsi="Arial" w:cs="Arial"/>
          <w:sz w:val="20"/>
          <w:szCs w:val="20"/>
        </w:rPr>
      </w:pPr>
      <w:r w:rsidRPr="0040455B">
        <w:rPr>
          <w:rFonts w:ascii="Arial" w:hAnsi="Arial" w:cs="Arial"/>
          <w:sz w:val="20"/>
          <w:szCs w:val="20"/>
        </w:rPr>
        <w:t xml:space="preserve">W ramach realizacji prac w punktach od 1 do 10 przewiduje się realizacje następujących czynności: </w:t>
      </w:r>
    </w:p>
    <w:p w:rsidR="0040455B" w:rsidRPr="0040455B" w:rsidRDefault="0040455B" w:rsidP="0040455B">
      <w:pPr>
        <w:spacing w:after="0"/>
        <w:jc w:val="both"/>
        <w:rPr>
          <w:rFonts w:ascii="Arial" w:hAnsi="Arial" w:cs="Arial"/>
          <w:sz w:val="20"/>
          <w:szCs w:val="20"/>
        </w:rPr>
      </w:pPr>
      <w:r w:rsidRPr="0040455B">
        <w:rPr>
          <w:rFonts w:ascii="Arial" w:hAnsi="Arial" w:cs="Arial"/>
          <w:sz w:val="20"/>
          <w:szCs w:val="20"/>
        </w:rPr>
        <w:t>- wycięcie drzew powinno nastąpić metodą alpinistyczną (dopuszcza się wykonania prac                                          z wykorzystaniem podnośnika koszowego) polegającą na użyciu zabezpieczeń linowych, ścinanie drzewa sekcjami, począwszy od korony (odcięcie gałęzi i konarów, opuszczenie ich na linach, ułożenie gałęzi                     w stosy z ewentualnym przemieszczeniem na odległość do 20m) oraz ścinanie pnia sekcjami;</w:t>
      </w:r>
    </w:p>
    <w:p w:rsidR="0040455B" w:rsidRPr="0040455B" w:rsidRDefault="0040455B" w:rsidP="0040455B">
      <w:pPr>
        <w:spacing w:after="0"/>
        <w:jc w:val="both"/>
        <w:rPr>
          <w:rFonts w:ascii="Arial" w:hAnsi="Arial" w:cs="Arial"/>
          <w:sz w:val="20"/>
          <w:szCs w:val="20"/>
        </w:rPr>
      </w:pPr>
      <w:r w:rsidRPr="0040455B">
        <w:rPr>
          <w:rFonts w:ascii="Arial" w:hAnsi="Arial" w:cs="Arial"/>
          <w:sz w:val="20"/>
          <w:szCs w:val="20"/>
        </w:rPr>
        <w:t xml:space="preserve">- przed wycinką należy zabezpieczyć sąsiadujące z drzewami pomniki poprzez zdjęcie zniczy i stroików (ustawienie ich bezpośrednio przy właściwych pomnikach), ułożenie mat na nagrobkach. </w:t>
      </w:r>
    </w:p>
    <w:p w:rsidR="0040455B" w:rsidRPr="0040455B" w:rsidRDefault="0040455B" w:rsidP="0040455B">
      <w:pPr>
        <w:spacing w:after="0"/>
        <w:jc w:val="both"/>
        <w:rPr>
          <w:rFonts w:ascii="Arial" w:hAnsi="Arial" w:cs="Arial"/>
          <w:sz w:val="20"/>
          <w:szCs w:val="20"/>
        </w:rPr>
      </w:pPr>
      <w:r w:rsidRPr="0040455B">
        <w:rPr>
          <w:rFonts w:ascii="Arial" w:hAnsi="Arial" w:cs="Arial"/>
          <w:sz w:val="20"/>
          <w:szCs w:val="20"/>
        </w:rPr>
        <w:t xml:space="preserve">- po wycince drzew należy uprzątnąć teren – zebrać odpady, oczyścić nagrobki oraz obszar wokół nich </w:t>
      </w:r>
      <w:r w:rsidRPr="0040455B">
        <w:rPr>
          <w:rFonts w:ascii="Arial" w:hAnsi="Arial" w:cs="Arial"/>
          <w:sz w:val="20"/>
          <w:szCs w:val="20"/>
        </w:rPr>
        <w:br/>
        <w:t xml:space="preserve">z ewentualnych trocin, wywieźć i zutylizować powstałe po wycince odpady (prace porządkowe należy wykonać bezpośrednio po zakończeniu prac w tym samym dniu roboczym, dopuszcza się pozostawienie ułożonych w stosy gałęzi i drewna do następnego dnia roboczego, z wyłączeniem prac prowadzonych </w:t>
      </w:r>
      <w:r w:rsidRPr="0040455B">
        <w:rPr>
          <w:rFonts w:ascii="Arial" w:hAnsi="Arial" w:cs="Arial"/>
          <w:sz w:val="20"/>
          <w:szCs w:val="20"/>
        </w:rPr>
        <w:br/>
        <w:t>w piątek lub przed dnami świątecznymi, kiedy to odpady oraz drewno należy usunąć po zakończeniu prac;</w:t>
      </w:r>
    </w:p>
    <w:p w:rsidR="0040455B" w:rsidRPr="0040455B" w:rsidRDefault="0040455B" w:rsidP="0040455B">
      <w:pPr>
        <w:spacing w:after="0"/>
        <w:jc w:val="both"/>
        <w:rPr>
          <w:rFonts w:ascii="Arial" w:hAnsi="Arial" w:cs="Arial"/>
          <w:sz w:val="20"/>
          <w:szCs w:val="20"/>
        </w:rPr>
      </w:pPr>
      <w:r w:rsidRPr="0040455B">
        <w:rPr>
          <w:rFonts w:ascii="Arial" w:hAnsi="Arial" w:cs="Arial"/>
          <w:sz w:val="20"/>
          <w:szCs w:val="20"/>
        </w:rPr>
        <w:t xml:space="preserve">- wymiar średnicy drzew podany jest na wysokości 130cm </w:t>
      </w:r>
    </w:p>
    <w:p w:rsidR="0040455B" w:rsidRPr="0040455B" w:rsidRDefault="0040455B" w:rsidP="0040455B">
      <w:pPr>
        <w:spacing w:after="0"/>
        <w:jc w:val="both"/>
        <w:rPr>
          <w:rFonts w:ascii="Arial" w:hAnsi="Arial" w:cs="Arial"/>
          <w:sz w:val="20"/>
          <w:szCs w:val="20"/>
        </w:rPr>
      </w:pPr>
      <w:r w:rsidRPr="0040455B">
        <w:rPr>
          <w:rFonts w:ascii="Arial" w:hAnsi="Arial" w:cs="Arial"/>
          <w:sz w:val="20"/>
          <w:szCs w:val="20"/>
        </w:rPr>
        <w:t>-  wysokość pnia po ścięciu nie może być wyższa niż 5cm od ziemi (ewentualna odstępstwa po uzgodnieniu z Zamawiającym)</w:t>
      </w:r>
    </w:p>
    <w:p w:rsidR="0040455B" w:rsidRPr="0040455B" w:rsidRDefault="0040455B" w:rsidP="0040455B">
      <w:pPr>
        <w:spacing w:after="0"/>
        <w:jc w:val="both"/>
        <w:rPr>
          <w:rFonts w:ascii="Arial" w:hAnsi="Arial" w:cs="Arial"/>
          <w:sz w:val="20"/>
          <w:szCs w:val="20"/>
        </w:rPr>
      </w:pPr>
      <w:r w:rsidRPr="0040455B">
        <w:rPr>
          <w:rFonts w:ascii="Arial" w:hAnsi="Arial" w:cs="Arial"/>
          <w:sz w:val="20"/>
          <w:szCs w:val="20"/>
        </w:rPr>
        <w:t>- w cenie jednostkowej należy uwzględnić wszystkie koszty realizacji prac zgodnie z powyższymi zasadami oraz koszty utylizacji powstałych odpadów (konieczność dostarczenia karty przekazania odpadu) oraz transportu drewna w miejsce wskazane przez Zamawiającego ( świadczeniobiorca MOSP-u lub plac magazynowy przy ul. Przemysłowej).</w:t>
      </w:r>
    </w:p>
    <w:p w:rsidR="0040455B" w:rsidRPr="0040455B" w:rsidRDefault="0040455B" w:rsidP="0040455B">
      <w:pPr>
        <w:spacing w:after="0"/>
        <w:rPr>
          <w:rFonts w:ascii="Times New Roman" w:hAnsi="Times New Roman"/>
          <w:sz w:val="24"/>
          <w:szCs w:val="24"/>
        </w:rPr>
      </w:pPr>
    </w:p>
    <w:p w:rsidR="0040455B" w:rsidRPr="0040455B" w:rsidRDefault="0040455B" w:rsidP="0040455B"/>
    <w:p w:rsidR="0040455B" w:rsidRPr="0040455B" w:rsidRDefault="0040455B" w:rsidP="0040455B">
      <w:pPr>
        <w:rPr>
          <w:rFonts w:ascii="Arial" w:eastAsia="Times New Roman" w:hAnsi="Arial" w:cs="Times New Roman"/>
          <w:b/>
          <w:color w:val="000000" w:themeColor="text1"/>
        </w:rPr>
      </w:pPr>
    </w:p>
    <w:p w:rsidR="0040455B" w:rsidRPr="0040455B" w:rsidRDefault="0040455B" w:rsidP="0040455B">
      <w:pPr>
        <w:autoSpaceDE w:val="0"/>
        <w:autoSpaceDN w:val="0"/>
        <w:adjustRightInd w:val="0"/>
        <w:spacing w:after="0"/>
        <w:rPr>
          <w:rFonts w:ascii="Arial" w:hAnsi="Arial" w:cs="Arial"/>
          <w:color w:val="000000" w:themeColor="text1"/>
          <w:sz w:val="20"/>
          <w:szCs w:val="20"/>
        </w:rPr>
      </w:pPr>
    </w:p>
    <w:p w:rsidR="0040455B" w:rsidRPr="0040455B" w:rsidRDefault="0040455B" w:rsidP="0040455B">
      <w:pPr>
        <w:rPr>
          <w:rFonts w:ascii="Arial" w:hAnsi="Arial" w:cs="Arial"/>
          <w:color w:val="000000" w:themeColor="text1"/>
          <w:sz w:val="20"/>
          <w:szCs w:val="20"/>
        </w:rPr>
      </w:pPr>
      <w:r w:rsidRPr="0040455B">
        <w:rPr>
          <w:rFonts w:ascii="Arial" w:hAnsi="Arial" w:cs="Arial"/>
          <w:color w:val="000000" w:themeColor="text1"/>
          <w:sz w:val="20"/>
          <w:szCs w:val="20"/>
        </w:rPr>
        <w:br w:type="page"/>
      </w:r>
    </w:p>
    <w:p w:rsidR="0040455B" w:rsidRPr="0040455B" w:rsidRDefault="0040455B" w:rsidP="0040455B">
      <w:pPr>
        <w:autoSpaceDE w:val="0"/>
        <w:autoSpaceDN w:val="0"/>
        <w:adjustRightInd w:val="0"/>
        <w:spacing w:after="0"/>
        <w:rPr>
          <w:rFonts w:ascii="Arial" w:hAnsi="Arial" w:cs="Arial"/>
          <w:color w:val="000000" w:themeColor="text1"/>
          <w:sz w:val="20"/>
          <w:szCs w:val="20"/>
        </w:rPr>
      </w:pPr>
    </w:p>
    <w:p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5 do SIWZ</w:t>
      </w: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r w:rsidRPr="0040455B">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line="240" w:lineRule="auto"/>
        <w:jc w:val="center"/>
        <w:rPr>
          <w:rFonts w:ascii="Arial" w:eastAsia="Times New Roman" w:hAnsi="Arial" w:cs="Arial"/>
          <w:color w:val="000000"/>
          <w:lang w:eastAsia="pl-PL"/>
        </w:rPr>
      </w:pPr>
      <w:r w:rsidRPr="0040455B">
        <w:rPr>
          <w:rFonts w:ascii="Arial" w:eastAsia="Times New Roman" w:hAnsi="Arial" w:cs="Arial"/>
          <w:i/>
          <w:u w:val="single"/>
          <w:lang w:eastAsia="pl-PL"/>
        </w:rPr>
        <w:t xml:space="preserve"> </w:t>
      </w:r>
    </w:p>
    <w:p w:rsidR="0040455B" w:rsidRPr="0040455B" w:rsidRDefault="0040455B" w:rsidP="0040455B">
      <w:pPr>
        <w:spacing w:before="100" w:beforeAutospacing="1" w:after="100" w:afterAutospacing="1" w:line="360" w:lineRule="auto"/>
        <w:ind w:firstLine="567"/>
        <w:jc w:val="both"/>
        <w:rPr>
          <w:rFonts w:ascii="Arial" w:eastAsia="Times New Roman" w:hAnsi="Arial" w:cs="Arial"/>
          <w:lang w:eastAsia="pl-PL"/>
        </w:rPr>
      </w:pPr>
      <w:r w:rsidRPr="0040455B">
        <w:rPr>
          <w:rFonts w:ascii="Arial" w:eastAsia="Times New Roman" w:hAnsi="Arial" w:cs="Arial"/>
          <w:color w:val="000000"/>
          <w:lang w:eastAsia="pl-PL"/>
        </w:rPr>
        <w:t>Oświadczam, że wypełniłem obowiązki informacyjne przewidziane w art. 13 lub art. 14 RODO</w:t>
      </w:r>
      <w:r w:rsidRPr="0040455B">
        <w:rPr>
          <w:rFonts w:ascii="Arial" w:eastAsia="Times New Roman" w:hAnsi="Arial" w:cs="Arial"/>
          <w:color w:val="000000"/>
          <w:vertAlign w:val="superscript"/>
          <w:lang w:eastAsia="pl-PL"/>
        </w:rPr>
        <w:t>1)</w:t>
      </w:r>
      <w:r w:rsidRPr="0040455B">
        <w:rPr>
          <w:rFonts w:ascii="Arial" w:eastAsia="Times New Roman" w:hAnsi="Arial" w:cs="Arial"/>
          <w:color w:val="000000"/>
          <w:lang w:eastAsia="pl-PL"/>
        </w:rPr>
        <w:t xml:space="preserve"> wobec osób fizycznych, </w:t>
      </w:r>
      <w:r w:rsidRPr="0040455B">
        <w:rPr>
          <w:rFonts w:ascii="Arial" w:eastAsia="Times New Roman" w:hAnsi="Arial" w:cs="Arial"/>
          <w:lang w:eastAsia="pl-PL"/>
        </w:rPr>
        <w:t>od których dane osobowe bezpośrednio lub pośrednio pozyskałem</w:t>
      </w:r>
      <w:r w:rsidRPr="0040455B">
        <w:rPr>
          <w:rFonts w:ascii="Arial" w:eastAsia="Times New Roman" w:hAnsi="Arial" w:cs="Arial"/>
          <w:color w:val="000000"/>
          <w:lang w:eastAsia="pl-PL"/>
        </w:rPr>
        <w:t xml:space="preserve"> w celu ubiegania się o udzielenie zamówienia publicznego w niniejszym postępowaniu</w:t>
      </w:r>
      <w:r w:rsidRPr="0040455B">
        <w:rPr>
          <w:rFonts w:ascii="Arial" w:eastAsia="Times New Roman" w:hAnsi="Arial" w:cs="Arial"/>
          <w:lang w:eastAsia="pl-PL"/>
        </w:rPr>
        <w:t>.*</w:t>
      </w:r>
    </w:p>
    <w:p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rsidR="0040455B" w:rsidRPr="0040455B" w:rsidRDefault="0040455B" w:rsidP="0040455B">
      <w:pPr>
        <w:tabs>
          <w:tab w:val="left" w:pos="1665"/>
        </w:tabs>
        <w:rPr>
          <w:rFonts w:ascii="Times New Roman" w:hAnsi="Times New Roman" w:cs="Times New Roman"/>
          <w:sz w:val="24"/>
          <w:szCs w:val="24"/>
          <w:lang w:eastAsia="pl-PL"/>
        </w:rPr>
      </w:pPr>
    </w:p>
    <w:p w:rsidR="0040455B" w:rsidRPr="0040455B" w:rsidRDefault="0040455B" w:rsidP="0040455B">
      <w:pPr>
        <w:spacing w:before="100" w:beforeAutospacing="1" w:after="100" w:afterAutospacing="1" w:line="360" w:lineRule="auto"/>
        <w:jc w:val="both"/>
        <w:rPr>
          <w:rFonts w:ascii="Arial" w:eastAsia="Times New Roman" w:hAnsi="Arial" w:cs="Arial"/>
          <w:color w:val="000000"/>
          <w:lang w:eastAsia="pl-PL"/>
        </w:rPr>
      </w:pPr>
      <w:r w:rsidRPr="0040455B">
        <w:rPr>
          <w:rFonts w:ascii="Arial" w:eastAsia="Times New Roman" w:hAnsi="Arial" w:cs="Arial"/>
          <w:color w:val="000000"/>
          <w:lang w:eastAsia="pl-PL"/>
        </w:rPr>
        <w:t>________________________</w:t>
      </w:r>
    </w:p>
    <w:p w:rsidR="0040455B" w:rsidRPr="0040455B" w:rsidRDefault="0040455B" w:rsidP="0040455B">
      <w:pPr>
        <w:spacing w:before="100" w:beforeAutospacing="1" w:after="100" w:afterAutospacing="1"/>
        <w:ind w:left="142" w:hanging="142"/>
        <w:jc w:val="both"/>
        <w:rPr>
          <w:rFonts w:ascii="Arial" w:eastAsia="Times New Roman" w:hAnsi="Arial" w:cs="Arial"/>
          <w:sz w:val="16"/>
          <w:szCs w:val="16"/>
          <w:lang w:eastAsia="pl-PL"/>
        </w:rPr>
      </w:pPr>
    </w:p>
    <w:p w:rsidR="0040455B" w:rsidRPr="0040455B" w:rsidRDefault="0040455B" w:rsidP="0040455B">
      <w:pPr>
        <w:widowControl w:val="0"/>
        <w:suppressAutoHyphens/>
        <w:autoSpaceDE w:val="0"/>
        <w:spacing w:after="0" w:line="240" w:lineRule="auto"/>
        <w:jc w:val="both"/>
        <w:rPr>
          <w:rFonts w:ascii="Arial" w:eastAsia="Times New Roman" w:hAnsi="Arial" w:cs="Arial"/>
          <w:sz w:val="16"/>
          <w:szCs w:val="16"/>
          <w:lang w:eastAsia="pl-PL"/>
        </w:rPr>
      </w:pPr>
      <w:r w:rsidRPr="0040455B">
        <w:rPr>
          <w:rFonts w:ascii="Arial" w:eastAsia="Times New Roman" w:hAnsi="Arial" w:cs="Arial"/>
          <w:color w:val="000000"/>
          <w:vertAlign w:val="superscript"/>
          <w:lang w:eastAsia="pl-PL"/>
        </w:rPr>
        <w:t xml:space="preserve">1) </w:t>
      </w:r>
      <w:r w:rsidRPr="0040455B">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0455B" w:rsidRPr="0040455B" w:rsidRDefault="0040455B" w:rsidP="0040455B">
      <w:pPr>
        <w:widowControl w:val="0"/>
        <w:suppressAutoHyphens/>
        <w:autoSpaceDE w:val="0"/>
        <w:spacing w:after="0" w:line="240" w:lineRule="auto"/>
        <w:jc w:val="both"/>
        <w:rPr>
          <w:rFonts w:ascii="Times New Roman" w:eastAsia="Times New Roman" w:hAnsi="Times New Roman" w:cs="Times New Roman"/>
          <w:sz w:val="16"/>
          <w:szCs w:val="16"/>
          <w:lang w:eastAsia="pl-PL"/>
        </w:rPr>
      </w:pPr>
    </w:p>
    <w:p w:rsidR="0040455B" w:rsidRPr="0040455B" w:rsidRDefault="0040455B" w:rsidP="0040455B">
      <w:pPr>
        <w:spacing w:before="100" w:beforeAutospacing="1" w:after="100" w:afterAutospacing="1"/>
        <w:ind w:left="142" w:hanging="142"/>
        <w:jc w:val="both"/>
        <w:rPr>
          <w:rFonts w:ascii="Arial" w:eastAsia="Lucida Sans Unicode" w:hAnsi="Arial" w:cs="Times New Roman"/>
          <w:b/>
          <w:kern w:val="1"/>
          <w:sz w:val="18"/>
          <w:szCs w:val="18"/>
          <w:lang w:eastAsia="pl-PL"/>
        </w:rPr>
      </w:pPr>
      <w:r w:rsidRPr="0040455B">
        <w:rPr>
          <w:rFonts w:ascii="Arial" w:eastAsia="Times New Roman" w:hAnsi="Arial" w:cs="Arial"/>
          <w:color w:val="000000"/>
          <w:sz w:val="16"/>
          <w:szCs w:val="16"/>
          <w:lang w:eastAsia="pl-PL"/>
        </w:rPr>
        <w:t xml:space="preserve">* W przypadku gdy wykonawca </w:t>
      </w:r>
      <w:r w:rsidRPr="0040455B">
        <w:rPr>
          <w:rFonts w:ascii="Arial" w:eastAsia="Times New Roman" w:hAnsi="Arial" w:cs="Arial"/>
          <w:sz w:val="16"/>
          <w:szCs w:val="16"/>
          <w:lang w:eastAsia="pl-PL"/>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p>
    <w:p w:rsidR="0040455B" w:rsidRPr="0040455B" w:rsidRDefault="0040455B" w:rsidP="0040455B">
      <w:pPr>
        <w:rPr>
          <w:rFonts w:ascii="Calibri" w:eastAsia="Calibri" w:hAnsi="Calibri" w:cs="Times New Roman"/>
          <w:b/>
          <w:u w:val="single"/>
        </w:rPr>
      </w:pPr>
      <w:r w:rsidRPr="0040455B">
        <w:rPr>
          <w:rFonts w:ascii="Calibri" w:eastAsia="Calibri" w:hAnsi="Calibri" w:cs="Times New Roman"/>
          <w:b/>
          <w:u w:val="single"/>
        </w:rPr>
        <w:br w:type="page"/>
      </w:r>
    </w:p>
    <w:p w:rsidR="0040455B" w:rsidRPr="0040455B" w:rsidRDefault="0040455B" w:rsidP="0040455B">
      <w:pPr>
        <w:autoSpaceDE w:val="0"/>
        <w:autoSpaceDN w:val="0"/>
        <w:adjustRightInd w:val="0"/>
        <w:spacing w:after="0"/>
        <w:rPr>
          <w:rFonts w:ascii="Arial" w:hAnsi="Arial" w:cs="Arial"/>
          <w:color w:val="000000" w:themeColor="text1"/>
          <w:sz w:val="20"/>
          <w:szCs w:val="20"/>
        </w:rPr>
      </w:pPr>
    </w:p>
    <w:p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6 do SIWZ</w:t>
      </w: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sidRPr="0040455B">
        <w:rPr>
          <w:rFonts w:ascii="Arial" w:eastAsia="Lucida Sans Unicode" w:hAnsi="Arial" w:cs="Arial"/>
          <w:b/>
          <w:color w:val="000000" w:themeColor="text1"/>
          <w:kern w:val="2"/>
          <w:sz w:val="20"/>
          <w:szCs w:val="20"/>
          <w:lang w:eastAsia="pl-PL"/>
        </w:rPr>
        <w:t>Wykaz usług</w:t>
      </w:r>
    </w:p>
    <w:p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40455B" w:rsidRPr="0040455B" w:rsidRDefault="0040455B" w:rsidP="0040455B">
      <w:pPr>
        <w:autoSpaceDE w:val="0"/>
        <w:autoSpaceDN w:val="0"/>
        <w:adjustRightInd w:val="0"/>
        <w:rPr>
          <w:rFonts w:ascii="Arial" w:hAnsi="Arial" w:cs="Arial"/>
          <w:b/>
          <w:bCs/>
          <w:sz w:val="20"/>
          <w:szCs w:val="20"/>
        </w:rPr>
      </w:pPr>
    </w:p>
    <w:tbl>
      <w:tblPr>
        <w:tblW w:w="91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40455B" w:rsidRPr="0040455B" w:rsidTr="0040455B">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jc w:val="center"/>
              <w:rPr>
                <w:rFonts w:ascii="TT7E3o00" w:hAnsi="TT7E3o00" w:cs="TT7E3o00"/>
                <w:b/>
                <w:sz w:val="20"/>
                <w:szCs w:val="20"/>
              </w:rPr>
            </w:pPr>
            <w:r w:rsidRPr="0040455B">
              <w:rPr>
                <w:rFonts w:ascii="Arial" w:hAnsi="Arial" w:cs="Arial"/>
                <w:b/>
                <w:bCs/>
                <w:sz w:val="20"/>
                <w:szCs w:val="20"/>
              </w:rPr>
              <w:t>Warto</w:t>
            </w:r>
            <w:r w:rsidRPr="0040455B">
              <w:rPr>
                <w:rFonts w:ascii="TT7E3o00" w:hAnsi="TT7E3o00" w:cs="TT7E3o00"/>
                <w:b/>
                <w:sz w:val="20"/>
                <w:szCs w:val="20"/>
              </w:rPr>
              <w:t>ść</w:t>
            </w:r>
          </w:p>
          <w:p w:rsidR="0040455B" w:rsidRPr="0040455B" w:rsidRDefault="0040455B" w:rsidP="0040455B">
            <w:pPr>
              <w:jc w:val="center"/>
              <w:rPr>
                <w:rFonts w:ascii="Arial" w:hAnsi="Arial" w:cs="Arial"/>
                <w:b/>
                <w:bCs/>
                <w:sz w:val="20"/>
                <w:szCs w:val="20"/>
              </w:rPr>
            </w:pPr>
          </w:p>
          <w:p w:rsidR="0040455B" w:rsidRPr="0040455B" w:rsidRDefault="0040455B" w:rsidP="0040455B">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Data</w:t>
            </w:r>
          </w:p>
          <w:p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jc w:val="center"/>
              <w:rPr>
                <w:rFonts w:ascii="Arial" w:hAnsi="Arial" w:cs="Arial"/>
                <w:b/>
                <w:bCs/>
                <w:sz w:val="20"/>
                <w:szCs w:val="20"/>
              </w:rPr>
            </w:pPr>
            <w:r w:rsidRPr="0040455B">
              <w:rPr>
                <w:rFonts w:ascii="TimesNewRomanPSMT" w:hAnsi="TimesNewRomanPSMT" w:cs="TimesNewRomanPSMT"/>
                <w:b/>
                <w:sz w:val="20"/>
                <w:szCs w:val="20"/>
              </w:rPr>
              <w:t>Podmiot, na rzecz którego usługi zostały wykonane</w:t>
            </w:r>
            <w:r w:rsidRPr="0040455B">
              <w:rPr>
                <w:rFonts w:ascii="Arial" w:hAnsi="Arial" w:cs="Arial"/>
                <w:b/>
                <w:bCs/>
                <w:sz w:val="20"/>
                <w:szCs w:val="20"/>
              </w:rPr>
              <w:t xml:space="preserve"> </w:t>
            </w:r>
          </w:p>
          <w:p w:rsidR="0040455B" w:rsidRPr="0040455B" w:rsidRDefault="0040455B" w:rsidP="0040455B">
            <w:pPr>
              <w:autoSpaceDE w:val="0"/>
              <w:autoSpaceDN w:val="0"/>
              <w:adjustRightInd w:val="0"/>
              <w:jc w:val="center"/>
              <w:rPr>
                <w:rFonts w:ascii="Arial" w:hAnsi="Arial" w:cs="Arial"/>
                <w:b/>
                <w:bCs/>
                <w:sz w:val="20"/>
                <w:szCs w:val="20"/>
              </w:rPr>
            </w:pPr>
          </w:p>
        </w:tc>
      </w:tr>
      <w:tr w:rsidR="0040455B" w:rsidRPr="0040455B" w:rsidTr="0040455B">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rPr>
                <w:rFonts w:ascii="Arial" w:hAnsi="Arial" w:cs="Arial"/>
                <w:b/>
                <w:bCs/>
                <w:sz w:val="20"/>
                <w:szCs w:val="20"/>
              </w:rPr>
            </w:pPr>
          </w:p>
          <w:p w:rsidR="0040455B" w:rsidRPr="0040455B" w:rsidRDefault="0040455B" w:rsidP="0040455B">
            <w:pPr>
              <w:autoSpaceDE w:val="0"/>
              <w:autoSpaceDN w:val="0"/>
              <w:adjustRightInd w:val="0"/>
              <w:rPr>
                <w:rFonts w:ascii="Arial" w:hAnsi="Arial" w:cs="Arial"/>
                <w:b/>
                <w:bCs/>
                <w:sz w:val="20"/>
                <w:szCs w:val="20"/>
              </w:rPr>
            </w:pPr>
          </w:p>
          <w:p w:rsidR="0040455B" w:rsidRPr="0040455B" w:rsidRDefault="0040455B" w:rsidP="0040455B">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40455B" w:rsidRPr="0040455B" w:rsidRDefault="0040455B" w:rsidP="0040455B">
            <w:pPr>
              <w:autoSpaceDE w:val="0"/>
              <w:autoSpaceDN w:val="0"/>
              <w:adjustRightInd w:val="0"/>
              <w:rPr>
                <w:rFonts w:ascii="Arial" w:hAnsi="Arial" w:cs="Arial"/>
                <w:b/>
                <w:bCs/>
                <w:sz w:val="20"/>
                <w:szCs w:val="20"/>
              </w:rPr>
            </w:pPr>
          </w:p>
        </w:tc>
      </w:tr>
    </w:tbl>
    <w:p w:rsidR="0040455B" w:rsidRPr="0040455B" w:rsidRDefault="0040455B" w:rsidP="0040455B">
      <w:pPr>
        <w:autoSpaceDE w:val="0"/>
        <w:autoSpaceDN w:val="0"/>
        <w:adjustRightInd w:val="0"/>
        <w:rPr>
          <w:rFonts w:ascii="Arial" w:hAnsi="Arial" w:cs="Arial"/>
          <w:sz w:val="20"/>
          <w:szCs w:val="20"/>
        </w:rPr>
      </w:pPr>
    </w:p>
    <w:p w:rsidR="0040455B" w:rsidRPr="0040455B" w:rsidRDefault="0040455B" w:rsidP="0040455B">
      <w:pPr>
        <w:autoSpaceDE w:val="0"/>
        <w:autoSpaceDN w:val="0"/>
        <w:adjustRightInd w:val="0"/>
        <w:jc w:val="right"/>
        <w:rPr>
          <w:rFonts w:ascii="Arial" w:hAnsi="Arial" w:cs="Arial"/>
          <w:sz w:val="20"/>
          <w:szCs w:val="20"/>
        </w:rPr>
      </w:pPr>
    </w:p>
    <w:p w:rsidR="0040455B" w:rsidRPr="0040455B" w:rsidRDefault="0040455B" w:rsidP="0040455B">
      <w:pPr>
        <w:autoSpaceDE w:val="0"/>
        <w:autoSpaceDN w:val="0"/>
        <w:adjustRightInd w:val="0"/>
        <w:jc w:val="right"/>
        <w:rPr>
          <w:rFonts w:ascii="Arial" w:hAnsi="Arial" w:cs="Arial"/>
          <w:i/>
          <w:iCs/>
          <w:sz w:val="18"/>
          <w:szCs w:val="18"/>
        </w:rPr>
      </w:pPr>
      <w:r w:rsidRPr="0040455B">
        <w:rPr>
          <w:rFonts w:ascii="Arial" w:hAnsi="Arial" w:cs="Arial"/>
          <w:sz w:val="20"/>
          <w:szCs w:val="20"/>
        </w:rPr>
        <w:t>……………………………………….………………………………………</w:t>
      </w:r>
    </w:p>
    <w:p w:rsidR="0040455B" w:rsidRPr="0040455B" w:rsidRDefault="0040455B" w:rsidP="0040455B">
      <w:pPr>
        <w:autoSpaceDE w:val="0"/>
        <w:autoSpaceDN w:val="0"/>
        <w:adjustRightInd w:val="0"/>
        <w:jc w:val="right"/>
        <w:rPr>
          <w:rFonts w:ascii="Arial" w:hAnsi="Arial" w:cs="Arial"/>
          <w:i/>
          <w:iCs/>
          <w:sz w:val="18"/>
          <w:szCs w:val="18"/>
        </w:rPr>
      </w:pPr>
      <w:r w:rsidRPr="0040455B">
        <w:rPr>
          <w:rFonts w:ascii="Arial" w:hAnsi="Arial" w:cs="Arial"/>
          <w:i/>
          <w:iCs/>
          <w:sz w:val="18"/>
          <w:szCs w:val="18"/>
        </w:rPr>
        <w:t>Podpis i piecz</w:t>
      </w:r>
      <w:r w:rsidRPr="0040455B">
        <w:rPr>
          <w:rFonts w:ascii="TT7E6o00" w:hAnsi="TT7E6o00" w:cs="TT7E6o00"/>
          <w:sz w:val="18"/>
          <w:szCs w:val="18"/>
        </w:rPr>
        <w:t>ą</w:t>
      </w:r>
      <w:r w:rsidRPr="0040455B">
        <w:rPr>
          <w:rFonts w:ascii="Arial" w:hAnsi="Arial" w:cs="Arial"/>
          <w:i/>
          <w:iCs/>
          <w:sz w:val="18"/>
          <w:szCs w:val="18"/>
        </w:rPr>
        <w:t>tka Wykonawcy/upowa</w:t>
      </w:r>
      <w:r w:rsidRPr="0040455B">
        <w:rPr>
          <w:rFonts w:ascii="TT7E6o00" w:hAnsi="TT7E6o00" w:cs="TT7E6o00"/>
          <w:sz w:val="18"/>
          <w:szCs w:val="18"/>
        </w:rPr>
        <w:t>ż</w:t>
      </w:r>
      <w:r w:rsidRPr="0040455B">
        <w:rPr>
          <w:rFonts w:ascii="Arial" w:hAnsi="Arial" w:cs="Arial"/>
          <w:i/>
          <w:iCs/>
          <w:sz w:val="18"/>
          <w:szCs w:val="18"/>
        </w:rPr>
        <w:t>nionego przedstawiciela Wykonawcy*</w:t>
      </w:r>
    </w:p>
    <w:p w:rsidR="0040455B" w:rsidRPr="0040455B" w:rsidRDefault="0040455B" w:rsidP="0040455B">
      <w:pPr>
        <w:autoSpaceDE w:val="0"/>
        <w:autoSpaceDN w:val="0"/>
        <w:adjustRightInd w:val="0"/>
        <w:jc w:val="right"/>
        <w:rPr>
          <w:rFonts w:ascii="TT7E8o00" w:hAnsi="TT7E8o00" w:cs="TT7E8o00"/>
          <w:sz w:val="16"/>
          <w:szCs w:val="16"/>
        </w:rPr>
      </w:pPr>
      <w:r w:rsidRPr="0040455B">
        <w:rPr>
          <w:rFonts w:ascii="Arial" w:hAnsi="Arial" w:cs="Arial"/>
          <w:i/>
          <w:iCs/>
          <w:sz w:val="18"/>
          <w:szCs w:val="18"/>
        </w:rPr>
        <w:t>*</w:t>
      </w:r>
      <w:r w:rsidRPr="0040455B">
        <w:rPr>
          <w:rFonts w:ascii="Arial" w:hAnsi="Arial" w:cs="Arial"/>
          <w:i/>
          <w:iCs/>
          <w:sz w:val="16"/>
          <w:szCs w:val="16"/>
        </w:rPr>
        <w:t>– niepotrzebne skre</w:t>
      </w:r>
      <w:r w:rsidRPr="0040455B">
        <w:rPr>
          <w:rFonts w:ascii="TT7E8o00" w:hAnsi="TT7E8o00" w:cs="TT7E8o00"/>
          <w:sz w:val="16"/>
          <w:szCs w:val="16"/>
        </w:rPr>
        <w:t>ś</w:t>
      </w:r>
      <w:r w:rsidRPr="0040455B">
        <w:rPr>
          <w:rFonts w:ascii="Arial" w:hAnsi="Arial" w:cs="Arial"/>
          <w:i/>
          <w:iCs/>
          <w:sz w:val="16"/>
          <w:szCs w:val="16"/>
        </w:rPr>
        <w:t>lić</w:t>
      </w:r>
    </w:p>
    <w:p w:rsidR="0040455B" w:rsidRPr="0040455B" w:rsidRDefault="0040455B" w:rsidP="0040455B">
      <w:pPr>
        <w:rPr>
          <w:rFonts w:ascii="Calibri" w:eastAsia="Calibri" w:hAnsi="Calibri" w:cs="Times New Roman"/>
          <w:b/>
          <w:u w:val="single"/>
        </w:rPr>
      </w:pPr>
    </w:p>
    <w:p w:rsidR="00223763" w:rsidRPr="005B6A20" w:rsidRDefault="00223763" w:rsidP="00223763">
      <w:pPr>
        <w:widowControl w:val="0"/>
        <w:suppressAutoHyphens/>
        <w:spacing w:after="0"/>
        <w:jc w:val="center"/>
        <w:rPr>
          <w:rFonts w:ascii="Arial" w:eastAsia="Lucida Sans Unicode" w:hAnsi="Arial" w:cs="Arial"/>
          <w:kern w:val="1"/>
          <w:sz w:val="20"/>
          <w:szCs w:val="20"/>
          <w:lang w:eastAsia="pl-PL"/>
        </w:rPr>
      </w:pPr>
    </w:p>
    <w:p w:rsidR="00223763" w:rsidRPr="005B6A20" w:rsidRDefault="00223763" w:rsidP="00223763">
      <w:pPr>
        <w:spacing w:after="0"/>
        <w:rPr>
          <w:rFonts w:ascii="Arial" w:eastAsia="CenturyGothic,Bold" w:hAnsi="Arial" w:cs="Arial"/>
          <w:b/>
          <w:bCs/>
          <w:sz w:val="20"/>
          <w:szCs w:val="20"/>
          <w:lang w:eastAsia="pl-PL"/>
        </w:rPr>
      </w:pPr>
    </w:p>
    <w:p w:rsidR="00223763" w:rsidRDefault="00223763" w:rsidP="00223763">
      <w:pPr>
        <w:spacing w:after="0"/>
        <w:rPr>
          <w:rFonts w:ascii="Arial" w:eastAsia="CenturyGothic,Bold" w:hAnsi="Arial" w:cs="Arial"/>
          <w:b/>
          <w:bCs/>
          <w:sz w:val="20"/>
          <w:szCs w:val="20"/>
          <w:lang w:eastAsia="pl-PL"/>
        </w:rPr>
      </w:pPr>
      <w:r>
        <w:rPr>
          <w:rFonts w:ascii="Arial" w:eastAsia="CenturyGothic,Bold" w:hAnsi="Arial" w:cs="Arial"/>
          <w:b/>
          <w:bCs/>
          <w:sz w:val="20"/>
          <w:szCs w:val="20"/>
          <w:lang w:eastAsia="pl-PL"/>
        </w:rPr>
        <w:br w:type="page"/>
      </w:r>
    </w:p>
    <w:p w:rsidR="00223763" w:rsidRPr="00CC741D" w:rsidRDefault="00223763" w:rsidP="00223763">
      <w:pPr>
        <w:widowControl w:val="0"/>
        <w:suppressAutoHyphens/>
        <w:spacing w:after="0"/>
        <w:jc w:val="right"/>
        <w:rPr>
          <w:rFonts w:ascii="Arial" w:eastAsia="CenturyGothic,Bold" w:hAnsi="Arial" w:cs="Arial"/>
          <w:b/>
          <w:bCs/>
          <w:sz w:val="20"/>
          <w:szCs w:val="20"/>
          <w:lang w:eastAsia="pl-PL"/>
        </w:rPr>
      </w:pPr>
      <w:r w:rsidRPr="00CC741D">
        <w:rPr>
          <w:rFonts w:ascii="Arial" w:eastAsia="CenturyGothic,Bold" w:hAnsi="Arial" w:cs="Arial"/>
          <w:b/>
          <w:bCs/>
          <w:sz w:val="20"/>
          <w:szCs w:val="20"/>
          <w:lang w:eastAsia="pl-PL"/>
        </w:rPr>
        <w:lastRenderedPageBreak/>
        <w:t>Załącznik nr 1 do umowy</w:t>
      </w:r>
    </w:p>
    <w:p w:rsidR="00223763" w:rsidRPr="00CC741D" w:rsidRDefault="00223763" w:rsidP="00223763">
      <w:pPr>
        <w:widowControl w:val="0"/>
        <w:suppressAutoHyphens/>
        <w:spacing w:after="0"/>
        <w:rPr>
          <w:rFonts w:ascii="Arial" w:eastAsia="CenturyGothic,Bold" w:hAnsi="Arial" w:cs="Arial"/>
          <w:b/>
          <w:bCs/>
          <w:sz w:val="20"/>
          <w:szCs w:val="20"/>
          <w:lang w:eastAsia="pl-PL"/>
        </w:rPr>
      </w:pPr>
    </w:p>
    <w:p w:rsidR="00223763" w:rsidRPr="00931DBC" w:rsidRDefault="00223763" w:rsidP="00223763">
      <w:pPr>
        <w:widowControl w:val="0"/>
        <w:suppressAutoHyphens/>
        <w:spacing w:after="0"/>
        <w:jc w:val="both"/>
        <w:rPr>
          <w:rFonts w:ascii="Arial" w:eastAsia="CenturyGothic,Bold" w:hAnsi="Arial" w:cs="Arial"/>
          <w:b/>
          <w:bCs/>
          <w:sz w:val="20"/>
          <w:szCs w:val="20"/>
          <w:lang w:eastAsia="pl-PL"/>
        </w:rPr>
      </w:pPr>
    </w:p>
    <w:p w:rsidR="00931DBC" w:rsidRPr="00931DBC" w:rsidRDefault="00931DBC" w:rsidP="00931DBC">
      <w:pPr>
        <w:widowControl w:val="0"/>
        <w:suppressAutoHyphens/>
        <w:spacing w:after="0" w:line="240" w:lineRule="auto"/>
        <w:rPr>
          <w:rFonts w:ascii="Arial" w:hAnsi="Arial" w:cs="Arial"/>
          <w:b/>
          <w:kern w:val="1"/>
          <w:sz w:val="20"/>
          <w:szCs w:val="20"/>
        </w:rPr>
      </w:pPr>
      <w:r w:rsidRPr="00931DBC">
        <w:rPr>
          <w:rFonts w:ascii="Arial" w:hAnsi="Arial" w:cs="Arial"/>
          <w:b/>
          <w:kern w:val="1"/>
          <w:sz w:val="20"/>
          <w:szCs w:val="20"/>
        </w:rPr>
        <w:t>WYCINKA DRZ</w:t>
      </w:r>
      <w:r>
        <w:rPr>
          <w:rFonts w:ascii="Arial" w:hAnsi="Arial" w:cs="Arial"/>
          <w:b/>
          <w:kern w:val="1"/>
          <w:sz w:val="20"/>
          <w:szCs w:val="20"/>
        </w:rPr>
        <w:t>EW NA CMENTARZU KOMUNALNYM PRZY UL. MOTYLEWSKIEJ</w:t>
      </w:r>
    </w:p>
    <w:p w:rsidR="00931DBC" w:rsidRPr="00931DBC" w:rsidRDefault="00931DBC" w:rsidP="00931DBC">
      <w:pPr>
        <w:widowControl w:val="0"/>
        <w:suppressAutoHyphens/>
        <w:spacing w:after="0" w:line="240" w:lineRule="auto"/>
        <w:rPr>
          <w:rFonts w:ascii="Arial" w:hAnsi="Arial" w:cs="Arial"/>
          <w:b/>
          <w:kern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68"/>
      </w:tblGrid>
      <w:tr w:rsidR="00931DBC" w:rsidRPr="00931DBC" w:rsidTr="00E37765">
        <w:tc>
          <w:tcPr>
            <w:tcW w:w="694" w:type="dxa"/>
            <w:hideMark/>
          </w:tcPr>
          <w:p w:rsidR="00931DBC" w:rsidRPr="00931DBC" w:rsidRDefault="00931DBC" w:rsidP="00E37765">
            <w:pPr>
              <w:widowControl w:val="0"/>
              <w:suppressAutoHyphens/>
              <w:spacing w:after="0"/>
              <w:rPr>
                <w:rFonts w:ascii="Arial" w:eastAsia="CenturyGothic,Bold" w:hAnsi="Arial" w:cs="Arial"/>
                <w:b/>
                <w:bCs/>
                <w:kern w:val="1"/>
                <w:sz w:val="20"/>
                <w:szCs w:val="20"/>
              </w:rPr>
            </w:pPr>
            <w:proofErr w:type="spellStart"/>
            <w:r w:rsidRPr="00931DBC">
              <w:rPr>
                <w:rFonts w:ascii="Arial" w:eastAsia="CenturyGothic,Bold" w:hAnsi="Arial" w:cs="Arial"/>
                <w:b/>
                <w:bCs/>
                <w:kern w:val="1"/>
                <w:sz w:val="20"/>
                <w:szCs w:val="20"/>
              </w:rPr>
              <w:t>Lp</w:t>
            </w:r>
            <w:proofErr w:type="spellEnd"/>
          </w:p>
        </w:tc>
        <w:tc>
          <w:tcPr>
            <w:tcW w:w="8368" w:type="dxa"/>
            <w:hideMark/>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Zasady wykonywania prac</w:t>
            </w:r>
          </w:p>
        </w:tc>
      </w:tr>
      <w:tr w:rsidR="00931DBC" w:rsidRPr="00931DBC" w:rsidTr="00E37765">
        <w:tc>
          <w:tcPr>
            <w:tcW w:w="694" w:type="dxa"/>
            <w:hideMark/>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1</w:t>
            </w:r>
          </w:p>
        </w:tc>
        <w:tc>
          <w:tcPr>
            <w:tcW w:w="8368" w:type="dxa"/>
            <w:hideMark/>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Usunięcie drzew miękkich o śr. pnia 11-15cm</w:t>
            </w:r>
          </w:p>
        </w:tc>
      </w:tr>
      <w:tr w:rsidR="00931DBC" w:rsidRPr="00931DBC" w:rsidTr="00E37765">
        <w:tc>
          <w:tcPr>
            <w:tcW w:w="694" w:type="dxa"/>
            <w:hideMark/>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2</w:t>
            </w:r>
          </w:p>
        </w:tc>
        <w:tc>
          <w:tcPr>
            <w:tcW w:w="8368" w:type="dxa"/>
            <w:hideMark/>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Usunięcie drzew miękkich o śr. pnia 16-20cm</w:t>
            </w:r>
          </w:p>
        </w:tc>
      </w:tr>
      <w:tr w:rsidR="00931DBC" w:rsidRPr="00931DBC" w:rsidTr="00E37765">
        <w:tc>
          <w:tcPr>
            <w:tcW w:w="694" w:type="dxa"/>
            <w:hideMark/>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3</w:t>
            </w:r>
          </w:p>
        </w:tc>
        <w:tc>
          <w:tcPr>
            <w:tcW w:w="8368" w:type="dxa"/>
            <w:hideMark/>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Usunięcie drzew miękkich o śr. pnia 21-30cm</w:t>
            </w:r>
          </w:p>
        </w:tc>
      </w:tr>
      <w:tr w:rsidR="00931DBC" w:rsidRPr="00931DBC" w:rsidTr="00E37765">
        <w:tc>
          <w:tcPr>
            <w:tcW w:w="694" w:type="dxa"/>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4</w:t>
            </w:r>
          </w:p>
        </w:tc>
        <w:tc>
          <w:tcPr>
            <w:tcW w:w="8368" w:type="dxa"/>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 xml:space="preserve">Usunięcie drzew miękkich o śr. pnia 31-40cm </w:t>
            </w:r>
          </w:p>
        </w:tc>
      </w:tr>
      <w:tr w:rsidR="00931DBC" w:rsidRPr="00931DBC" w:rsidTr="00E37765">
        <w:tc>
          <w:tcPr>
            <w:tcW w:w="694" w:type="dxa"/>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5</w:t>
            </w:r>
          </w:p>
        </w:tc>
        <w:tc>
          <w:tcPr>
            <w:tcW w:w="8368" w:type="dxa"/>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 xml:space="preserve">Usunięcie drzew miękkich o śr. pnia 41-50cm </w:t>
            </w:r>
          </w:p>
        </w:tc>
      </w:tr>
      <w:tr w:rsidR="00931DBC" w:rsidRPr="00931DBC" w:rsidTr="00E37765">
        <w:tc>
          <w:tcPr>
            <w:tcW w:w="694" w:type="dxa"/>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6</w:t>
            </w:r>
          </w:p>
        </w:tc>
        <w:tc>
          <w:tcPr>
            <w:tcW w:w="8368" w:type="dxa"/>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 xml:space="preserve">Usunięcie drzew twardych o śr. pnia 51-60cm </w:t>
            </w:r>
          </w:p>
        </w:tc>
      </w:tr>
      <w:tr w:rsidR="00931DBC" w:rsidRPr="00931DBC" w:rsidTr="00E37765">
        <w:tc>
          <w:tcPr>
            <w:tcW w:w="694" w:type="dxa"/>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7</w:t>
            </w:r>
          </w:p>
        </w:tc>
        <w:tc>
          <w:tcPr>
            <w:tcW w:w="8368" w:type="dxa"/>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 xml:space="preserve">Usunięcie drzew twardych o śr. pnia do 10cm </w:t>
            </w:r>
          </w:p>
        </w:tc>
      </w:tr>
      <w:tr w:rsidR="00931DBC" w:rsidRPr="00931DBC" w:rsidTr="00E37765">
        <w:tc>
          <w:tcPr>
            <w:tcW w:w="694" w:type="dxa"/>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8</w:t>
            </w:r>
          </w:p>
        </w:tc>
        <w:tc>
          <w:tcPr>
            <w:tcW w:w="8368" w:type="dxa"/>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 xml:space="preserve">Usunięcie drzew twardych o śr. pnia 11-15cm </w:t>
            </w:r>
          </w:p>
        </w:tc>
      </w:tr>
      <w:tr w:rsidR="00931DBC" w:rsidRPr="00931DBC" w:rsidTr="00E37765">
        <w:tc>
          <w:tcPr>
            <w:tcW w:w="694" w:type="dxa"/>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9</w:t>
            </w:r>
          </w:p>
        </w:tc>
        <w:tc>
          <w:tcPr>
            <w:tcW w:w="8368" w:type="dxa"/>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 xml:space="preserve">Usunięcie drzew twardych o śr. pnia 16-20cm </w:t>
            </w:r>
          </w:p>
        </w:tc>
      </w:tr>
      <w:tr w:rsidR="00931DBC" w:rsidRPr="00931DBC" w:rsidTr="00E37765">
        <w:tc>
          <w:tcPr>
            <w:tcW w:w="694" w:type="dxa"/>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10</w:t>
            </w:r>
          </w:p>
        </w:tc>
        <w:tc>
          <w:tcPr>
            <w:tcW w:w="8368" w:type="dxa"/>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 xml:space="preserve">Usunięcie drzew twardych o śr. pnia 31-40cm </w:t>
            </w:r>
          </w:p>
        </w:tc>
      </w:tr>
      <w:tr w:rsidR="00931DBC" w:rsidRPr="00931DBC" w:rsidTr="00E37765">
        <w:tc>
          <w:tcPr>
            <w:tcW w:w="694" w:type="dxa"/>
          </w:tcPr>
          <w:p w:rsidR="00931DBC" w:rsidRPr="00931DBC" w:rsidRDefault="00931DBC" w:rsidP="00E37765">
            <w:pPr>
              <w:widowControl w:val="0"/>
              <w:suppressAutoHyphens/>
              <w:spacing w:after="0"/>
              <w:rPr>
                <w:rFonts w:ascii="Arial" w:eastAsia="CenturyGothic,Bold" w:hAnsi="Arial" w:cs="Arial"/>
                <w:b/>
                <w:bCs/>
                <w:kern w:val="1"/>
                <w:sz w:val="20"/>
                <w:szCs w:val="20"/>
              </w:rPr>
            </w:pPr>
            <w:r w:rsidRPr="00931DBC">
              <w:rPr>
                <w:rFonts w:ascii="Arial" w:eastAsia="CenturyGothic,Bold" w:hAnsi="Arial" w:cs="Arial"/>
                <w:b/>
                <w:bCs/>
                <w:kern w:val="1"/>
                <w:sz w:val="20"/>
                <w:szCs w:val="20"/>
              </w:rPr>
              <w:t>11</w:t>
            </w:r>
          </w:p>
        </w:tc>
        <w:tc>
          <w:tcPr>
            <w:tcW w:w="8368" w:type="dxa"/>
          </w:tcPr>
          <w:p w:rsidR="00931DBC" w:rsidRPr="00931DBC" w:rsidRDefault="00931DBC" w:rsidP="00E37765">
            <w:pPr>
              <w:widowControl w:val="0"/>
              <w:suppressAutoHyphens/>
              <w:spacing w:after="0"/>
              <w:rPr>
                <w:rFonts w:ascii="Arial" w:hAnsi="Arial" w:cs="Arial"/>
                <w:kern w:val="1"/>
                <w:sz w:val="20"/>
                <w:szCs w:val="20"/>
              </w:rPr>
            </w:pPr>
            <w:r w:rsidRPr="00931DBC">
              <w:rPr>
                <w:rFonts w:ascii="Arial" w:hAnsi="Arial" w:cs="Arial"/>
                <w:kern w:val="1"/>
                <w:sz w:val="20"/>
                <w:szCs w:val="20"/>
              </w:rPr>
              <w:t>Frezowanie pni min. 10 cm poniżej poziomu gruntu wraz z uprzątnięciem miejsca po frezowaniu – zebranie wiórów po frezowaniu wraz z transportem i utylizacją.</w:t>
            </w:r>
          </w:p>
        </w:tc>
      </w:tr>
    </w:tbl>
    <w:p w:rsidR="00931DBC" w:rsidRPr="00931DBC" w:rsidRDefault="00931DBC" w:rsidP="00931DBC">
      <w:pPr>
        <w:spacing w:after="0" w:line="240" w:lineRule="auto"/>
        <w:jc w:val="both"/>
        <w:rPr>
          <w:rFonts w:ascii="Arial" w:hAnsi="Arial" w:cs="Arial"/>
          <w:sz w:val="20"/>
          <w:szCs w:val="20"/>
        </w:rPr>
      </w:pPr>
    </w:p>
    <w:p w:rsidR="00931DBC" w:rsidRPr="00931DBC" w:rsidRDefault="00931DBC" w:rsidP="00931DBC">
      <w:pPr>
        <w:spacing w:after="0" w:line="240" w:lineRule="auto"/>
        <w:jc w:val="both"/>
        <w:rPr>
          <w:rFonts w:ascii="Arial" w:hAnsi="Arial" w:cs="Arial"/>
          <w:sz w:val="20"/>
          <w:szCs w:val="20"/>
        </w:rPr>
      </w:pPr>
    </w:p>
    <w:p w:rsidR="00931DBC" w:rsidRPr="00931DBC" w:rsidRDefault="00931DBC" w:rsidP="00142B68">
      <w:pPr>
        <w:spacing w:after="0"/>
        <w:jc w:val="both"/>
        <w:rPr>
          <w:rFonts w:ascii="Arial" w:hAnsi="Arial" w:cs="Arial"/>
          <w:sz w:val="20"/>
          <w:szCs w:val="20"/>
        </w:rPr>
      </w:pPr>
      <w:r w:rsidRPr="00931DBC">
        <w:rPr>
          <w:rFonts w:ascii="Arial" w:hAnsi="Arial" w:cs="Arial"/>
          <w:sz w:val="20"/>
          <w:szCs w:val="20"/>
        </w:rPr>
        <w:t xml:space="preserve">W ramach realizacji prac w punktach od 1 do 10 przewiduje się realizacje następujących czynności: </w:t>
      </w:r>
    </w:p>
    <w:p w:rsidR="00931DBC" w:rsidRPr="00931DBC" w:rsidRDefault="00931DBC" w:rsidP="00142B68">
      <w:pPr>
        <w:spacing w:after="0"/>
        <w:jc w:val="both"/>
        <w:rPr>
          <w:rFonts w:ascii="Arial" w:hAnsi="Arial" w:cs="Arial"/>
          <w:sz w:val="20"/>
          <w:szCs w:val="20"/>
        </w:rPr>
      </w:pPr>
      <w:r w:rsidRPr="00931DBC">
        <w:rPr>
          <w:rFonts w:ascii="Arial" w:hAnsi="Arial" w:cs="Arial"/>
          <w:sz w:val="20"/>
          <w:szCs w:val="20"/>
        </w:rPr>
        <w:t xml:space="preserve">- wycięcie drzew powinno nastąpić metodą alpinistyczną (dopuszcza się wykonania prac                   </w:t>
      </w:r>
      <w:r>
        <w:rPr>
          <w:rFonts w:ascii="Arial" w:hAnsi="Arial" w:cs="Arial"/>
          <w:sz w:val="20"/>
          <w:szCs w:val="20"/>
        </w:rPr>
        <w:t xml:space="preserve">                       </w:t>
      </w:r>
      <w:r w:rsidRPr="00931DBC">
        <w:rPr>
          <w:rFonts w:ascii="Arial" w:hAnsi="Arial" w:cs="Arial"/>
          <w:sz w:val="20"/>
          <w:szCs w:val="20"/>
        </w:rPr>
        <w:t xml:space="preserve">z wykorzystaniem podnośnika koszowego) polegającą na użyciu zabezpieczeń linowych, ścinanie drzewa sekcjami, począwszy od korony (odcięcie gałęzi i konarów, opuszczenie ich na linach, ułożenie gałęzi </w:t>
      </w:r>
      <w:r>
        <w:rPr>
          <w:rFonts w:ascii="Arial" w:hAnsi="Arial" w:cs="Arial"/>
          <w:sz w:val="20"/>
          <w:szCs w:val="20"/>
        </w:rPr>
        <w:t xml:space="preserve">                    </w:t>
      </w:r>
      <w:r w:rsidRPr="00931DBC">
        <w:rPr>
          <w:rFonts w:ascii="Arial" w:hAnsi="Arial" w:cs="Arial"/>
          <w:sz w:val="20"/>
          <w:szCs w:val="20"/>
        </w:rPr>
        <w:t>w stosy z ewentualnym przemieszczeniem na odległość do 20m) oraz ścinanie pnia sekcjami;</w:t>
      </w:r>
    </w:p>
    <w:p w:rsidR="00931DBC" w:rsidRPr="00931DBC" w:rsidRDefault="00931DBC" w:rsidP="00142B68">
      <w:pPr>
        <w:spacing w:after="0"/>
        <w:jc w:val="both"/>
        <w:rPr>
          <w:rFonts w:ascii="Arial" w:hAnsi="Arial" w:cs="Arial"/>
          <w:sz w:val="20"/>
          <w:szCs w:val="20"/>
        </w:rPr>
      </w:pPr>
      <w:r w:rsidRPr="00931DBC">
        <w:rPr>
          <w:rFonts w:ascii="Arial" w:hAnsi="Arial" w:cs="Arial"/>
          <w:sz w:val="20"/>
          <w:szCs w:val="20"/>
        </w:rPr>
        <w:t xml:space="preserve">- przed wycinką należy zabezpieczyć sąsiadujące z drzewami pomniki poprzez zdjęcie zniczy i stroików (ustawienie ich bezpośrednio przy właściwych pomnikach), ułożenie mat na nagrobkach. </w:t>
      </w:r>
    </w:p>
    <w:p w:rsidR="00931DBC" w:rsidRPr="00931DBC" w:rsidRDefault="00931DBC" w:rsidP="00142B68">
      <w:pPr>
        <w:spacing w:after="0"/>
        <w:jc w:val="both"/>
        <w:rPr>
          <w:rFonts w:ascii="Arial" w:hAnsi="Arial" w:cs="Arial"/>
          <w:sz w:val="20"/>
          <w:szCs w:val="20"/>
        </w:rPr>
      </w:pPr>
      <w:r w:rsidRPr="00931DBC">
        <w:rPr>
          <w:rFonts w:ascii="Arial" w:hAnsi="Arial" w:cs="Arial"/>
          <w:sz w:val="20"/>
          <w:szCs w:val="20"/>
        </w:rPr>
        <w:t xml:space="preserve">- po wycince drzew należy uprzątnąć teren – zebrać odpady, oczyścić nagrobki oraz obszar wokół nich </w:t>
      </w:r>
      <w:r w:rsidR="00F6219A">
        <w:rPr>
          <w:rFonts w:ascii="Arial" w:hAnsi="Arial" w:cs="Arial"/>
          <w:sz w:val="20"/>
          <w:szCs w:val="20"/>
        </w:rPr>
        <w:br/>
      </w:r>
      <w:r w:rsidRPr="00931DBC">
        <w:rPr>
          <w:rFonts w:ascii="Arial" w:hAnsi="Arial" w:cs="Arial"/>
          <w:sz w:val="20"/>
          <w:szCs w:val="20"/>
        </w:rPr>
        <w:t xml:space="preserve">z ewentualnych trocin, wywieźć i zutylizować powstałe po wycince odpady (prace porządkowe należy wykonać bezpośrednio po zakończeniu prac w tym samym dniu roboczym, dopuszcza się pozostawienie ułożonych w stosy gałęzi i drewna do następnego dnia roboczego, z wyłączeniem prac prowadzonych </w:t>
      </w:r>
      <w:r w:rsidR="00F6219A">
        <w:rPr>
          <w:rFonts w:ascii="Arial" w:hAnsi="Arial" w:cs="Arial"/>
          <w:sz w:val="20"/>
          <w:szCs w:val="20"/>
        </w:rPr>
        <w:br/>
      </w:r>
      <w:r w:rsidRPr="00931DBC">
        <w:rPr>
          <w:rFonts w:ascii="Arial" w:hAnsi="Arial" w:cs="Arial"/>
          <w:sz w:val="20"/>
          <w:szCs w:val="20"/>
        </w:rPr>
        <w:t>w piątek lub przed dnami świątecznymi, kiedy to odpady oraz drewno należy usunąć po zakończeniu prac;</w:t>
      </w:r>
    </w:p>
    <w:p w:rsidR="00931DBC" w:rsidRPr="00931DBC" w:rsidRDefault="00931DBC" w:rsidP="00142B68">
      <w:pPr>
        <w:spacing w:after="0"/>
        <w:jc w:val="both"/>
        <w:rPr>
          <w:rFonts w:ascii="Arial" w:hAnsi="Arial" w:cs="Arial"/>
          <w:sz w:val="20"/>
          <w:szCs w:val="20"/>
        </w:rPr>
      </w:pPr>
      <w:r w:rsidRPr="00931DBC">
        <w:rPr>
          <w:rFonts w:ascii="Arial" w:hAnsi="Arial" w:cs="Arial"/>
          <w:sz w:val="20"/>
          <w:szCs w:val="20"/>
        </w:rPr>
        <w:t xml:space="preserve">- wymiar średnicy drzew podany jest na wysokości 130cm </w:t>
      </w:r>
    </w:p>
    <w:p w:rsidR="00931DBC" w:rsidRPr="00931DBC" w:rsidRDefault="00931DBC" w:rsidP="00142B68">
      <w:pPr>
        <w:spacing w:after="0"/>
        <w:jc w:val="both"/>
        <w:rPr>
          <w:rFonts w:ascii="Arial" w:hAnsi="Arial" w:cs="Arial"/>
          <w:sz w:val="20"/>
          <w:szCs w:val="20"/>
        </w:rPr>
      </w:pPr>
      <w:r w:rsidRPr="00931DBC">
        <w:rPr>
          <w:rFonts w:ascii="Arial" w:hAnsi="Arial" w:cs="Arial"/>
          <w:sz w:val="20"/>
          <w:szCs w:val="20"/>
        </w:rPr>
        <w:t>-  wysokość pnia po ścięciu nie może być wyższa niż 5cm od ziemi (ewentualna odstępstwa po uzgodnieniu z Zamawiającym)</w:t>
      </w:r>
    </w:p>
    <w:p w:rsidR="00931DBC" w:rsidRPr="00931DBC" w:rsidRDefault="00931DBC" w:rsidP="00142B68">
      <w:pPr>
        <w:spacing w:after="0"/>
        <w:jc w:val="both"/>
        <w:rPr>
          <w:rFonts w:ascii="Arial" w:hAnsi="Arial" w:cs="Arial"/>
          <w:sz w:val="20"/>
          <w:szCs w:val="20"/>
        </w:rPr>
      </w:pPr>
      <w:r w:rsidRPr="00931DBC">
        <w:rPr>
          <w:rFonts w:ascii="Arial" w:hAnsi="Arial" w:cs="Arial"/>
          <w:sz w:val="20"/>
          <w:szCs w:val="20"/>
        </w:rPr>
        <w:t>- w cenie jednostkowej należy uwzględnić wszystkie koszty realizacji prac zgodnie z powyższymi zasadami oraz koszty utylizacji powstałych odpadów (konieczność dostarczenia karty przekazania odpadu) oraz transportu drewna w miejsce wskazane przez Zamawiającego ( świadczeniobiorca MOSP-u lub plac magazynowy przy ul. Przemysłowej)</w:t>
      </w:r>
      <w:r w:rsidR="00F6219A">
        <w:rPr>
          <w:rFonts w:ascii="Arial" w:hAnsi="Arial" w:cs="Arial"/>
          <w:sz w:val="20"/>
          <w:szCs w:val="20"/>
        </w:rPr>
        <w:t>.</w:t>
      </w:r>
    </w:p>
    <w:p w:rsidR="00931DBC" w:rsidRPr="008C2395" w:rsidRDefault="00931DBC" w:rsidP="00142B68">
      <w:pPr>
        <w:spacing w:after="0"/>
        <w:rPr>
          <w:rFonts w:ascii="Times New Roman" w:hAnsi="Times New Roman"/>
          <w:sz w:val="24"/>
          <w:szCs w:val="24"/>
        </w:rPr>
      </w:pPr>
    </w:p>
    <w:p w:rsidR="00931DBC" w:rsidRDefault="00931DBC" w:rsidP="00931DBC"/>
    <w:p w:rsidR="00DD2D2E" w:rsidRPr="00DD2D2E" w:rsidRDefault="00DD2D2E" w:rsidP="00DD2D2E">
      <w:pPr>
        <w:rPr>
          <w:rFonts w:ascii="Arial" w:eastAsia="Times New Roman" w:hAnsi="Arial" w:cs="Times New Roman"/>
          <w:b/>
          <w:color w:val="000000" w:themeColor="text1"/>
        </w:rPr>
      </w:pPr>
    </w:p>
    <w:p w:rsidR="003A7269" w:rsidRDefault="003A7269" w:rsidP="003A7269">
      <w:pPr>
        <w:autoSpaceDE w:val="0"/>
        <w:autoSpaceDN w:val="0"/>
        <w:adjustRightInd w:val="0"/>
        <w:spacing w:after="0"/>
        <w:rPr>
          <w:rFonts w:ascii="Arial" w:hAnsi="Arial" w:cs="Arial"/>
          <w:color w:val="000000" w:themeColor="text1"/>
          <w:sz w:val="20"/>
          <w:szCs w:val="20"/>
        </w:rPr>
      </w:pPr>
    </w:p>
    <w:p w:rsidR="00CF0A4E" w:rsidRDefault="00CF0A4E">
      <w:pPr>
        <w:rPr>
          <w:rFonts w:ascii="Arial" w:hAnsi="Arial" w:cs="Arial"/>
          <w:color w:val="000000" w:themeColor="text1"/>
          <w:sz w:val="20"/>
          <w:szCs w:val="20"/>
        </w:rPr>
      </w:pPr>
      <w:r>
        <w:rPr>
          <w:rFonts w:ascii="Arial" w:hAnsi="Arial" w:cs="Arial"/>
          <w:color w:val="000000" w:themeColor="text1"/>
          <w:sz w:val="20"/>
          <w:szCs w:val="20"/>
        </w:rPr>
        <w:br w:type="page"/>
      </w:r>
    </w:p>
    <w:p w:rsidR="003A7269" w:rsidRPr="004E4124" w:rsidRDefault="003A7269" w:rsidP="003A7269">
      <w:pPr>
        <w:autoSpaceDE w:val="0"/>
        <w:autoSpaceDN w:val="0"/>
        <w:adjustRightInd w:val="0"/>
        <w:spacing w:after="0"/>
        <w:rPr>
          <w:rFonts w:ascii="Arial" w:hAnsi="Arial" w:cs="Arial"/>
          <w:color w:val="000000" w:themeColor="text1"/>
          <w:sz w:val="20"/>
          <w:szCs w:val="20"/>
        </w:rPr>
      </w:pP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213FA0" w:rsidRDefault="00213FA0">
      <w:pPr>
        <w:rPr>
          <w:rFonts w:ascii="Calibri" w:eastAsia="Calibri" w:hAnsi="Calibri" w:cs="Times New Roman"/>
          <w:b/>
          <w:u w:val="single"/>
        </w:rPr>
      </w:pPr>
      <w:r>
        <w:rPr>
          <w:rFonts w:ascii="Calibri" w:eastAsia="Calibri" w:hAnsi="Calibri" w:cs="Times New Roman"/>
          <w:b/>
          <w:u w:val="single"/>
        </w:rPr>
        <w:br w:type="page"/>
      </w:r>
    </w:p>
    <w:p w:rsidR="00213FA0" w:rsidRPr="004E4124" w:rsidRDefault="00213FA0" w:rsidP="00213FA0">
      <w:pPr>
        <w:autoSpaceDE w:val="0"/>
        <w:autoSpaceDN w:val="0"/>
        <w:adjustRightInd w:val="0"/>
        <w:spacing w:after="0"/>
        <w:rPr>
          <w:rFonts w:ascii="Arial" w:hAnsi="Arial" w:cs="Arial"/>
          <w:color w:val="000000" w:themeColor="text1"/>
          <w:sz w:val="20"/>
          <w:szCs w:val="20"/>
        </w:rPr>
      </w:pPr>
    </w:p>
    <w:p w:rsidR="00213FA0" w:rsidRPr="00857799" w:rsidRDefault="00213FA0" w:rsidP="00213FA0">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6</w:t>
      </w:r>
      <w:r w:rsidRPr="00857799">
        <w:rPr>
          <w:rFonts w:ascii="Arial" w:eastAsia="Lucida Sans Unicode" w:hAnsi="Arial" w:cs="Arial"/>
          <w:b/>
          <w:bCs/>
          <w:color w:val="000000" w:themeColor="text1"/>
          <w:kern w:val="1"/>
          <w:sz w:val="20"/>
          <w:szCs w:val="20"/>
          <w:lang w:eastAsia="pl-PL"/>
        </w:rPr>
        <w:t xml:space="preserve"> do SIWZ</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213FA0" w:rsidRDefault="00213FA0" w:rsidP="00213FA0">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213FA0" w:rsidTr="0064264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213FA0" w:rsidRDefault="00213FA0" w:rsidP="00642646">
            <w:pPr>
              <w:jc w:val="center"/>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213FA0" w:rsidRDefault="00213FA0" w:rsidP="00642646">
            <w:pPr>
              <w:autoSpaceDE w:val="0"/>
              <w:autoSpaceDN w:val="0"/>
              <w:adjustRightInd w:val="0"/>
              <w:jc w:val="center"/>
              <w:rPr>
                <w:rFonts w:ascii="Arial" w:hAnsi="Arial" w:cs="Arial"/>
                <w:b/>
                <w:bCs/>
                <w:sz w:val="20"/>
                <w:szCs w:val="20"/>
              </w:rPr>
            </w:pPr>
          </w:p>
        </w:tc>
      </w:tr>
      <w:tr w:rsidR="00213FA0" w:rsidTr="0064264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r>
    </w:tbl>
    <w:p w:rsidR="00213FA0" w:rsidRDefault="00213FA0" w:rsidP="00213FA0">
      <w:pPr>
        <w:autoSpaceDE w:val="0"/>
        <w:autoSpaceDN w:val="0"/>
        <w:adjustRightInd w:val="0"/>
        <w:rPr>
          <w:rFonts w:ascii="Arial" w:hAnsi="Arial" w:cs="Arial"/>
          <w:sz w:val="20"/>
          <w:szCs w:val="20"/>
        </w:rPr>
      </w:pPr>
    </w:p>
    <w:p w:rsidR="00213FA0" w:rsidRDefault="00213FA0" w:rsidP="00213FA0">
      <w:pPr>
        <w:autoSpaceDE w:val="0"/>
        <w:autoSpaceDN w:val="0"/>
        <w:adjustRightInd w:val="0"/>
        <w:jc w:val="right"/>
        <w:rPr>
          <w:rFonts w:ascii="Arial" w:hAnsi="Arial" w:cs="Arial"/>
          <w:sz w:val="20"/>
          <w:szCs w:val="20"/>
        </w:rPr>
      </w:pPr>
    </w:p>
    <w:p w:rsidR="00213FA0" w:rsidRDefault="00213FA0" w:rsidP="00213FA0">
      <w:pPr>
        <w:autoSpaceDE w:val="0"/>
        <w:autoSpaceDN w:val="0"/>
        <w:adjustRightInd w:val="0"/>
        <w:jc w:val="right"/>
        <w:rPr>
          <w:rFonts w:ascii="Arial" w:hAnsi="Arial" w:cs="Arial"/>
          <w:i/>
          <w:iCs/>
          <w:sz w:val="18"/>
          <w:szCs w:val="18"/>
        </w:rPr>
      </w:pPr>
      <w:r>
        <w:rPr>
          <w:rFonts w:ascii="Arial" w:hAnsi="Arial" w:cs="Arial"/>
          <w:sz w:val="20"/>
          <w:szCs w:val="20"/>
        </w:rPr>
        <w:t>……………………………………….………………………………………</w:t>
      </w:r>
    </w:p>
    <w:p w:rsidR="00213FA0" w:rsidRDefault="00213FA0" w:rsidP="00213FA0">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213FA0" w:rsidRDefault="00213FA0" w:rsidP="00213FA0">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91" w:rsidRDefault="00862891" w:rsidP="00E76C6A">
      <w:pPr>
        <w:spacing w:after="0" w:line="240" w:lineRule="auto"/>
      </w:pPr>
      <w:r>
        <w:separator/>
      </w:r>
    </w:p>
  </w:endnote>
  <w:endnote w:type="continuationSeparator" w:id="0">
    <w:p w:rsidR="00862891" w:rsidRDefault="00862891"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91" w:rsidRDefault="00862891" w:rsidP="00E76C6A">
      <w:pPr>
        <w:spacing w:after="0" w:line="240" w:lineRule="auto"/>
      </w:pPr>
      <w:r>
        <w:separator/>
      </w:r>
    </w:p>
  </w:footnote>
  <w:footnote w:type="continuationSeparator" w:id="0">
    <w:p w:rsidR="00862891" w:rsidRDefault="00862891"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A6220F"/>
    <w:multiLevelType w:val="hybridMultilevel"/>
    <w:tmpl w:val="B35EB772"/>
    <w:lvl w:ilvl="0" w:tplc="F24CD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1">
    <w:nsid w:val="0AE7638F"/>
    <w:multiLevelType w:val="hybridMultilevel"/>
    <w:tmpl w:val="877657AC"/>
    <w:lvl w:ilvl="0" w:tplc="C108FD40">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786"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111806FC"/>
    <w:multiLevelType w:val="hybridMultilevel"/>
    <w:tmpl w:val="2084D862"/>
    <w:lvl w:ilvl="0" w:tplc="94B691C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nsid w:val="114A7784"/>
    <w:multiLevelType w:val="hybridMultilevel"/>
    <w:tmpl w:val="AE9E87E8"/>
    <w:lvl w:ilvl="0" w:tplc="3A4CE3FE">
      <w:start w:val="1"/>
      <w:numFmt w:val="decimal"/>
      <w:lvlText w:val="%1)"/>
      <w:lvlJc w:val="left"/>
      <w:pPr>
        <w:ind w:left="2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2">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BD39FB"/>
    <w:multiLevelType w:val="hybridMultilevel"/>
    <w:tmpl w:val="41DE7616"/>
    <w:lvl w:ilvl="0" w:tplc="5EFA2A4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1">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1DD11FA4"/>
    <w:multiLevelType w:val="multilevel"/>
    <w:tmpl w:val="A54E1468"/>
    <w:name w:val="WW8Num228"/>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nsid w:val="1DE10426"/>
    <w:multiLevelType w:val="hybridMultilevel"/>
    <w:tmpl w:val="8C122DD4"/>
    <w:lvl w:ilvl="0" w:tplc="8188BAB8">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6">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F035B7F"/>
    <w:multiLevelType w:val="hybridMultilevel"/>
    <w:tmpl w:val="C1B487E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8">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9">
    <w:nsid w:val="1FFD5502"/>
    <w:multiLevelType w:val="hybridMultilevel"/>
    <w:tmpl w:val="CC9030C8"/>
    <w:lvl w:ilvl="0" w:tplc="C0F89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1307374"/>
    <w:multiLevelType w:val="multilevel"/>
    <w:tmpl w:val="B6D0FC80"/>
    <w:lvl w:ilvl="0">
      <w:start w:val="9"/>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nsid w:val="231A4D6D"/>
    <w:multiLevelType w:val="multilevel"/>
    <w:tmpl w:val="CEE0E0B0"/>
    <w:lvl w:ilvl="0">
      <w:start w:val="9"/>
      <w:numFmt w:val="decimal"/>
      <w:lvlText w:val="%1."/>
      <w:lvlJc w:val="left"/>
      <w:pPr>
        <w:tabs>
          <w:tab w:val="num" w:pos="644"/>
        </w:tabs>
        <w:ind w:left="644" w:hanging="360"/>
      </w:pPr>
      <w:rPr>
        <w:rFonts w:hint="default"/>
        <w:b w:val="0"/>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4">
    <w:nsid w:val="239E0BF0"/>
    <w:multiLevelType w:val="hybridMultilevel"/>
    <w:tmpl w:val="4FB8AD1E"/>
    <w:lvl w:ilvl="0" w:tplc="C63A1CC8">
      <w:start w:val="1"/>
      <w:numFmt w:val="decimal"/>
      <w:lvlText w:val="%1."/>
      <w:lvlJc w:val="left"/>
      <w:pPr>
        <w:tabs>
          <w:tab w:val="num" w:pos="360"/>
        </w:tabs>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1">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62">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2CE16FC9"/>
    <w:multiLevelType w:val="hybridMultilevel"/>
    <w:tmpl w:val="36AEF9A2"/>
    <w:lvl w:ilvl="0" w:tplc="8856CFA8">
      <w:start w:val="1"/>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4">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5">
    <w:nsid w:val="2EC04A89"/>
    <w:multiLevelType w:val="hybridMultilevel"/>
    <w:tmpl w:val="4A3C5EFE"/>
    <w:lvl w:ilvl="0" w:tplc="59EE5C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7">
    <w:nsid w:val="30847E1D"/>
    <w:multiLevelType w:val="hybridMultilevel"/>
    <w:tmpl w:val="04385C5C"/>
    <w:lvl w:ilvl="0" w:tplc="74F42EC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1611C6D"/>
    <w:multiLevelType w:val="hybridMultilevel"/>
    <w:tmpl w:val="A9048766"/>
    <w:lvl w:ilvl="0" w:tplc="E5AC8B8A">
      <w:start w:val="1"/>
      <w:numFmt w:val="decimal"/>
      <w:lvlText w:val="%1)"/>
      <w:lvlJc w:val="left"/>
      <w:pPr>
        <w:tabs>
          <w:tab w:val="num" w:pos="2706"/>
        </w:tabs>
        <w:ind w:left="2459" w:hanging="113"/>
      </w:pPr>
      <w:rPr>
        <w:rFonts w:ascii="Arial" w:eastAsia="Times New Roman" w:hAnsi="Arial" w:cs="Arial"/>
      </w:rPr>
    </w:lvl>
    <w:lvl w:ilvl="1" w:tplc="04150019" w:tentative="1">
      <w:start w:val="1"/>
      <w:numFmt w:val="lowerLetter"/>
      <w:lvlText w:val="%2."/>
      <w:lvlJc w:val="left"/>
      <w:pPr>
        <w:tabs>
          <w:tab w:val="num" w:pos="1716"/>
        </w:tabs>
        <w:ind w:left="1716" w:hanging="360"/>
      </w:pPr>
      <w:rPr>
        <w:rFonts w:cs="Times New Roman"/>
      </w:rPr>
    </w:lvl>
    <w:lvl w:ilvl="2" w:tplc="0415001B" w:tentative="1">
      <w:start w:val="1"/>
      <w:numFmt w:val="lowerRoman"/>
      <w:lvlText w:val="%3."/>
      <w:lvlJc w:val="right"/>
      <w:pPr>
        <w:tabs>
          <w:tab w:val="num" w:pos="2436"/>
        </w:tabs>
        <w:ind w:left="2436" w:hanging="180"/>
      </w:pPr>
      <w:rPr>
        <w:rFonts w:cs="Times New Roman"/>
      </w:rPr>
    </w:lvl>
    <w:lvl w:ilvl="3" w:tplc="0415000F" w:tentative="1">
      <w:start w:val="1"/>
      <w:numFmt w:val="decimal"/>
      <w:lvlText w:val="%4."/>
      <w:lvlJc w:val="left"/>
      <w:pPr>
        <w:tabs>
          <w:tab w:val="num" w:pos="3156"/>
        </w:tabs>
        <w:ind w:left="3156" w:hanging="360"/>
      </w:pPr>
      <w:rPr>
        <w:rFonts w:cs="Times New Roman"/>
      </w:rPr>
    </w:lvl>
    <w:lvl w:ilvl="4" w:tplc="04150019" w:tentative="1">
      <w:start w:val="1"/>
      <w:numFmt w:val="lowerLetter"/>
      <w:lvlText w:val="%5."/>
      <w:lvlJc w:val="left"/>
      <w:pPr>
        <w:tabs>
          <w:tab w:val="num" w:pos="3876"/>
        </w:tabs>
        <w:ind w:left="3876" w:hanging="360"/>
      </w:pPr>
      <w:rPr>
        <w:rFonts w:cs="Times New Roman"/>
      </w:rPr>
    </w:lvl>
    <w:lvl w:ilvl="5" w:tplc="0415001B" w:tentative="1">
      <w:start w:val="1"/>
      <w:numFmt w:val="lowerRoman"/>
      <w:lvlText w:val="%6."/>
      <w:lvlJc w:val="right"/>
      <w:pPr>
        <w:tabs>
          <w:tab w:val="num" w:pos="4596"/>
        </w:tabs>
        <w:ind w:left="4596" w:hanging="180"/>
      </w:pPr>
      <w:rPr>
        <w:rFonts w:cs="Times New Roman"/>
      </w:rPr>
    </w:lvl>
    <w:lvl w:ilvl="6" w:tplc="0415000F" w:tentative="1">
      <w:start w:val="1"/>
      <w:numFmt w:val="decimal"/>
      <w:lvlText w:val="%7."/>
      <w:lvlJc w:val="left"/>
      <w:pPr>
        <w:tabs>
          <w:tab w:val="num" w:pos="5316"/>
        </w:tabs>
        <w:ind w:left="5316" w:hanging="360"/>
      </w:pPr>
      <w:rPr>
        <w:rFonts w:cs="Times New Roman"/>
      </w:rPr>
    </w:lvl>
    <w:lvl w:ilvl="7" w:tplc="04150019" w:tentative="1">
      <w:start w:val="1"/>
      <w:numFmt w:val="lowerLetter"/>
      <w:lvlText w:val="%8."/>
      <w:lvlJc w:val="left"/>
      <w:pPr>
        <w:tabs>
          <w:tab w:val="num" w:pos="6036"/>
        </w:tabs>
        <w:ind w:left="6036" w:hanging="360"/>
      </w:pPr>
      <w:rPr>
        <w:rFonts w:cs="Times New Roman"/>
      </w:rPr>
    </w:lvl>
    <w:lvl w:ilvl="8" w:tplc="0415001B" w:tentative="1">
      <w:start w:val="1"/>
      <w:numFmt w:val="lowerRoman"/>
      <w:lvlText w:val="%9."/>
      <w:lvlJc w:val="right"/>
      <w:pPr>
        <w:tabs>
          <w:tab w:val="num" w:pos="6756"/>
        </w:tabs>
        <w:ind w:left="6756" w:hanging="180"/>
      </w:pPr>
      <w:rPr>
        <w:rFonts w:cs="Times New Roman"/>
      </w:rPr>
    </w:lvl>
  </w:abstractNum>
  <w:abstractNum w:abstractNumId="6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357B68C8"/>
    <w:multiLevelType w:val="hybridMultilevel"/>
    <w:tmpl w:val="DBCA60C2"/>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38FE1F82"/>
    <w:multiLevelType w:val="hybridMultilevel"/>
    <w:tmpl w:val="D338CD32"/>
    <w:lvl w:ilvl="0" w:tplc="66A8D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6">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7">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79">
    <w:nsid w:val="3F1254B9"/>
    <w:multiLevelType w:val="hybridMultilevel"/>
    <w:tmpl w:val="2340D6D4"/>
    <w:lvl w:ilvl="0" w:tplc="257C536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01F210B"/>
    <w:multiLevelType w:val="hybridMultilevel"/>
    <w:tmpl w:val="A7086330"/>
    <w:lvl w:ilvl="0" w:tplc="6D582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4154672C"/>
    <w:multiLevelType w:val="hybridMultilevel"/>
    <w:tmpl w:val="477814AC"/>
    <w:lvl w:ilvl="0" w:tplc="7A688604">
      <w:start w:val="1"/>
      <w:numFmt w:val="decimal"/>
      <w:lvlText w:val="%1)"/>
      <w:lvlJc w:val="left"/>
      <w:pPr>
        <w:tabs>
          <w:tab w:val="num" w:pos="2730"/>
        </w:tabs>
        <w:ind w:left="2483" w:hanging="113"/>
      </w:pPr>
      <w:rPr>
        <w:rFonts w:ascii="Arial" w:eastAsia="Times New Roman" w:hAnsi="Arial" w:cs="Arial"/>
        <w:color w:val="000000"/>
      </w:rPr>
    </w:lvl>
    <w:lvl w:ilvl="1" w:tplc="04150019" w:tentative="1">
      <w:start w:val="1"/>
      <w:numFmt w:val="lowerLetter"/>
      <w:lvlText w:val="%2."/>
      <w:lvlJc w:val="left"/>
      <w:pPr>
        <w:tabs>
          <w:tab w:val="num" w:pos="1740"/>
        </w:tabs>
        <w:ind w:left="1740" w:hanging="360"/>
      </w:pPr>
      <w:rPr>
        <w:rFonts w:cs="Times New Roman"/>
      </w:rPr>
    </w:lvl>
    <w:lvl w:ilvl="2" w:tplc="0415001B" w:tentative="1">
      <w:start w:val="1"/>
      <w:numFmt w:val="lowerRoman"/>
      <w:lvlText w:val="%3."/>
      <w:lvlJc w:val="right"/>
      <w:pPr>
        <w:tabs>
          <w:tab w:val="num" w:pos="2460"/>
        </w:tabs>
        <w:ind w:left="2460" w:hanging="180"/>
      </w:pPr>
      <w:rPr>
        <w:rFonts w:cs="Times New Roman"/>
      </w:rPr>
    </w:lvl>
    <w:lvl w:ilvl="3" w:tplc="0415000F" w:tentative="1">
      <w:start w:val="1"/>
      <w:numFmt w:val="decimal"/>
      <w:lvlText w:val="%4."/>
      <w:lvlJc w:val="left"/>
      <w:pPr>
        <w:tabs>
          <w:tab w:val="num" w:pos="3180"/>
        </w:tabs>
        <w:ind w:left="3180" w:hanging="360"/>
      </w:pPr>
      <w:rPr>
        <w:rFonts w:cs="Times New Roman"/>
      </w:rPr>
    </w:lvl>
    <w:lvl w:ilvl="4" w:tplc="04150019" w:tentative="1">
      <w:start w:val="1"/>
      <w:numFmt w:val="lowerLetter"/>
      <w:lvlText w:val="%5."/>
      <w:lvlJc w:val="left"/>
      <w:pPr>
        <w:tabs>
          <w:tab w:val="num" w:pos="3900"/>
        </w:tabs>
        <w:ind w:left="3900" w:hanging="360"/>
      </w:pPr>
      <w:rPr>
        <w:rFonts w:cs="Times New Roman"/>
      </w:rPr>
    </w:lvl>
    <w:lvl w:ilvl="5" w:tplc="0415001B" w:tentative="1">
      <w:start w:val="1"/>
      <w:numFmt w:val="lowerRoman"/>
      <w:lvlText w:val="%6."/>
      <w:lvlJc w:val="right"/>
      <w:pPr>
        <w:tabs>
          <w:tab w:val="num" w:pos="4620"/>
        </w:tabs>
        <w:ind w:left="4620" w:hanging="180"/>
      </w:pPr>
      <w:rPr>
        <w:rFonts w:cs="Times New Roman"/>
      </w:rPr>
    </w:lvl>
    <w:lvl w:ilvl="6" w:tplc="0415000F" w:tentative="1">
      <w:start w:val="1"/>
      <w:numFmt w:val="decimal"/>
      <w:lvlText w:val="%7."/>
      <w:lvlJc w:val="left"/>
      <w:pPr>
        <w:tabs>
          <w:tab w:val="num" w:pos="5340"/>
        </w:tabs>
        <w:ind w:left="5340" w:hanging="360"/>
      </w:pPr>
      <w:rPr>
        <w:rFonts w:cs="Times New Roman"/>
      </w:rPr>
    </w:lvl>
    <w:lvl w:ilvl="7" w:tplc="04150019" w:tentative="1">
      <w:start w:val="1"/>
      <w:numFmt w:val="lowerLetter"/>
      <w:lvlText w:val="%8."/>
      <w:lvlJc w:val="left"/>
      <w:pPr>
        <w:tabs>
          <w:tab w:val="num" w:pos="6060"/>
        </w:tabs>
        <w:ind w:left="6060" w:hanging="360"/>
      </w:pPr>
      <w:rPr>
        <w:rFonts w:cs="Times New Roman"/>
      </w:rPr>
    </w:lvl>
    <w:lvl w:ilvl="8" w:tplc="0415001B" w:tentative="1">
      <w:start w:val="1"/>
      <w:numFmt w:val="lowerRoman"/>
      <w:lvlText w:val="%9."/>
      <w:lvlJc w:val="right"/>
      <w:pPr>
        <w:tabs>
          <w:tab w:val="num" w:pos="6780"/>
        </w:tabs>
        <w:ind w:left="6780" w:hanging="180"/>
      </w:pPr>
      <w:rPr>
        <w:rFonts w:cs="Times New Roman"/>
      </w:rPr>
    </w:lvl>
  </w:abstractNum>
  <w:abstractNum w:abstractNumId="83">
    <w:nsid w:val="41D83444"/>
    <w:multiLevelType w:val="multilevel"/>
    <w:tmpl w:val="EA5C4BCE"/>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84">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5">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7">
    <w:nsid w:val="487B4F33"/>
    <w:multiLevelType w:val="hybridMultilevel"/>
    <w:tmpl w:val="A926C7D6"/>
    <w:lvl w:ilvl="0" w:tplc="D680904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9">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93122AA"/>
    <w:multiLevelType w:val="hybridMultilevel"/>
    <w:tmpl w:val="2EA8498C"/>
    <w:lvl w:ilvl="0" w:tplc="36967BDE">
      <w:start w:val="1"/>
      <w:numFmt w:val="decimal"/>
      <w:lvlText w:val="%1)"/>
      <w:lvlJc w:val="left"/>
      <w:pPr>
        <w:tabs>
          <w:tab w:val="num" w:pos="2730"/>
        </w:tabs>
        <w:ind w:left="2483" w:hanging="113"/>
      </w:pPr>
      <w:rPr>
        <w:rFonts w:ascii="Arial" w:eastAsia="Lucida Sans Unicode"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A7A7320"/>
    <w:multiLevelType w:val="hybridMultilevel"/>
    <w:tmpl w:val="05C6B990"/>
    <w:lvl w:ilvl="0" w:tplc="778CAD6A">
      <w:start w:val="1"/>
      <w:numFmt w:val="decimal"/>
      <w:lvlText w:val="%1)"/>
      <w:lvlJc w:val="left"/>
      <w:pPr>
        <w:ind w:left="1004" w:hanging="360"/>
      </w:pPr>
      <w:rPr>
        <w:rFonts w:ascii="Arial" w:hAnsi="Arial" w:cs="Arial" w:hint="default"/>
        <w:color w:val="000000" w:themeColor="text1"/>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4">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95">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7">
    <w:nsid w:val="4CFF16C5"/>
    <w:multiLevelType w:val="hybridMultilevel"/>
    <w:tmpl w:val="7E5E7A30"/>
    <w:lvl w:ilvl="0" w:tplc="D258FADE">
      <w:start w:val="1"/>
      <w:numFmt w:val="decimal"/>
      <w:lvlText w:val="%1."/>
      <w:lvlJc w:val="left"/>
      <w:pPr>
        <w:ind w:left="1944" w:hanging="360"/>
      </w:pPr>
      <w:rPr>
        <w:rFonts w:hint="default"/>
        <w:b w:val="0"/>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99">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1">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3E96273"/>
    <w:multiLevelType w:val="hybridMultilevel"/>
    <w:tmpl w:val="D33EACA4"/>
    <w:lvl w:ilvl="0" w:tplc="33F6B38C">
      <w:start w:val="1"/>
      <w:numFmt w:val="decimal"/>
      <w:lvlText w:val="%1)"/>
      <w:lvlJc w:val="left"/>
      <w:pPr>
        <w:ind w:left="720" w:hanging="360"/>
      </w:pPr>
      <w:rPr>
        <w:rFonts w:hint="default"/>
      </w:rPr>
    </w:lvl>
    <w:lvl w:ilvl="1" w:tplc="91D87B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104">
    <w:nsid w:val="57F17315"/>
    <w:multiLevelType w:val="hybridMultilevel"/>
    <w:tmpl w:val="A95242AC"/>
    <w:lvl w:ilvl="0" w:tplc="94B691C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5">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6">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C700DB9"/>
    <w:multiLevelType w:val="hybridMultilevel"/>
    <w:tmpl w:val="2BDAD6EA"/>
    <w:lvl w:ilvl="0" w:tplc="5A8AF3E8">
      <w:start w:val="1"/>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D221AD0"/>
    <w:multiLevelType w:val="hybridMultilevel"/>
    <w:tmpl w:val="66400C88"/>
    <w:lvl w:ilvl="0" w:tplc="9EDCF72C">
      <w:start w:val="1"/>
      <w:numFmt w:val="decimal"/>
      <w:lvlText w:val="%1."/>
      <w:lvlJc w:val="left"/>
      <w:pPr>
        <w:ind w:left="720" w:hanging="360"/>
      </w:pPr>
      <w:rPr>
        <w:rFonts w:cs="Times New Roman" w:hint="default"/>
      </w:rPr>
    </w:lvl>
    <w:lvl w:ilvl="1" w:tplc="FF981A54" w:tentative="1">
      <w:start w:val="1"/>
      <w:numFmt w:val="lowerLetter"/>
      <w:lvlText w:val="%2."/>
      <w:lvlJc w:val="left"/>
      <w:pPr>
        <w:ind w:left="1440" w:hanging="360"/>
      </w:pPr>
      <w:rPr>
        <w:rFonts w:cs="Times New Roman"/>
      </w:rPr>
    </w:lvl>
    <w:lvl w:ilvl="2" w:tplc="47D888BE" w:tentative="1">
      <w:start w:val="1"/>
      <w:numFmt w:val="lowerRoman"/>
      <w:lvlText w:val="%3."/>
      <w:lvlJc w:val="right"/>
      <w:pPr>
        <w:ind w:left="2160" w:hanging="180"/>
      </w:pPr>
      <w:rPr>
        <w:rFonts w:cs="Times New Roman"/>
      </w:rPr>
    </w:lvl>
    <w:lvl w:ilvl="3" w:tplc="53704362" w:tentative="1">
      <w:start w:val="1"/>
      <w:numFmt w:val="decimal"/>
      <w:lvlText w:val="%4."/>
      <w:lvlJc w:val="left"/>
      <w:pPr>
        <w:ind w:left="2880" w:hanging="360"/>
      </w:pPr>
      <w:rPr>
        <w:rFonts w:cs="Times New Roman"/>
      </w:rPr>
    </w:lvl>
    <w:lvl w:ilvl="4" w:tplc="6414B228" w:tentative="1">
      <w:start w:val="1"/>
      <w:numFmt w:val="lowerLetter"/>
      <w:lvlText w:val="%5."/>
      <w:lvlJc w:val="left"/>
      <w:pPr>
        <w:ind w:left="3600" w:hanging="360"/>
      </w:pPr>
      <w:rPr>
        <w:rFonts w:cs="Times New Roman"/>
      </w:rPr>
    </w:lvl>
    <w:lvl w:ilvl="5" w:tplc="5F6C2ED8" w:tentative="1">
      <w:start w:val="1"/>
      <w:numFmt w:val="lowerRoman"/>
      <w:lvlText w:val="%6."/>
      <w:lvlJc w:val="right"/>
      <w:pPr>
        <w:ind w:left="4320" w:hanging="180"/>
      </w:pPr>
      <w:rPr>
        <w:rFonts w:cs="Times New Roman"/>
      </w:rPr>
    </w:lvl>
    <w:lvl w:ilvl="6" w:tplc="83A48E6C" w:tentative="1">
      <w:start w:val="1"/>
      <w:numFmt w:val="decimal"/>
      <w:lvlText w:val="%7."/>
      <w:lvlJc w:val="left"/>
      <w:pPr>
        <w:ind w:left="5040" w:hanging="360"/>
      </w:pPr>
      <w:rPr>
        <w:rFonts w:cs="Times New Roman"/>
      </w:rPr>
    </w:lvl>
    <w:lvl w:ilvl="7" w:tplc="301E660C" w:tentative="1">
      <w:start w:val="1"/>
      <w:numFmt w:val="lowerLetter"/>
      <w:lvlText w:val="%8."/>
      <w:lvlJc w:val="left"/>
      <w:pPr>
        <w:ind w:left="5760" w:hanging="360"/>
      </w:pPr>
      <w:rPr>
        <w:rFonts w:cs="Times New Roman"/>
      </w:rPr>
    </w:lvl>
    <w:lvl w:ilvl="8" w:tplc="3C96BE6C" w:tentative="1">
      <w:start w:val="1"/>
      <w:numFmt w:val="lowerRoman"/>
      <w:lvlText w:val="%9."/>
      <w:lvlJc w:val="right"/>
      <w:pPr>
        <w:ind w:left="6480" w:hanging="180"/>
      </w:pPr>
      <w:rPr>
        <w:rFonts w:cs="Times New Roman"/>
      </w:rPr>
    </w:lvl>
  </w:abstractNum>
  <w:abstractNum w:abstractNumId="109">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0">
    <w:nsid w:val="5FE81B1B"/>
    <w:multiLevelType w:val="hybridMultilevel"/>
    <w:tmpl w:val="20108DF2"/>
    <w:lvl w:ilvl="0" w:tplc="08424A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171016F"/>
    <w:multiLevelType w:val="multilevel"/>
    <w:tmpl w:val="9E64ED42"/>
    <w:lvl w:ilvl="0">
      <w:start w:val="9"/>
      <w:numFmt w:val="decimal"/>
      <w:lvlText w:val="%1."/>
      <w:lvlJc w:val="left"/>
      <w:pPr>
        <w:tabs>
          <w:tab w:val="num" w:pos="644"/>
        </w:tabs>
        <w:ind w:left="644" w:hanging="360"/>
      </w:pPr>
      <w:rPr>
        <w:rFonts w:hint="default"/>
        <w:b w:val="0"/>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nsid w:val="617D5478"/>
    <w:multiLevelType w:val="hybridMultilevel"/>
    <w:tmpl w:val="7BECA37A"/>
    <w:lvl w:ilvl="0" w:tplc="BB8682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4">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5">
    <w:nsid w:val="690F3492"/>
    <w:multiLevelType w:val="hybridMultilevel"/>
    <w:tmpl w:val="F08026A0"/>
    <w:lvl w:ilvl="0" w:tplc="91D87B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7">
    <w:nsid w:val="6A2B4A19"/>
    <w:multiLevelType w:val="hybridMultilevel"/>
    <w:tmpl w:val="E1A04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B4E5BCA"/>
    <w:multiLevelType w:val="hybridMultilevel"/>
    <w:tmpl w:val="505677D4"/>
    <w:lvl w:ilvl="0" w:tplc="8AC64EE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C8E56F3"/>
    <w:multiLevelType w:val="hybridMultilevel"/>
    <w:tmpl w:val="42A884C2"/>
    <w:lvl w:ilvl="0" w:tplc="65468708">
      <w:start w:val="1"/>
      <w:numFmt w:val="decimal"/>
      <w:lvlText w:val="%1."/>
      <w:lvlJc w:val="left"/>
      <w:pPr>
        <w:ind w:left="502"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121">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3">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nsid w:val="71550A99"/>
    <w:multiLevelType w:val="multilevel"/>
    <w:tmpl w:val="346C9AD8"/>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25">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6">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8">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29">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0">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nsid w:val="7B0B375B"/>
    <w:multiLevelType w:val="hybridMultilevel"/>
    <w:tmpl w:val="B93CE6AC"/>
    <w:lvl w:ilvl="0" w:tplc="D474F4A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5">
    <w:nsid w:val="7C190D5C"/>
    <w:multiLevelType w:val="hybridMultilevel"/>
    <w:tmpl w:val="9288ECD6"/>
    <w:lvl w:ilvl="0" w:tplc="18A4C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DE93094"/>
    <w:multiLevelType w:val="multilevel"/>
    <w:tmpl w:val="088EA044"/>
    <w:name w:val="WW8Num2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37">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8">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9">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103"/>
  </w:num>
  <w:num w:numId="2">
    <w:abstractNumId w:val="56"/>
  </w:num>
  <w:num w:numId="3">
    <w:abstractNumId w:val="0"/>
  </w:num>
  <w:num w:numId="4">
    <w:abstractNumId w:val="12"/>
  </w:num>
  <w:num w:numId="5">
    <w:abstractNumId w:val="28"/>
  </w:num>
  <w:num w:numId="6">
    <w:abstractNumId w:val="62"/>
  </w:num>
  <w:num w:numId="7">
    <w:abstractNumId w:val="96"/>
  </w:num>
  <w:num w:numId="8">
    <w:abstractNumId w:val="122"/>
  </w:num>
  <w:num w:numId="9">
    <w:abstractNumId w:val="94"/>
  </w:num>
  <w:num w:numId="10">
    <w:abstractNumId w:val="2"/>
  </w:num>
  <w:num w:numId="11">
    <w:abstractNumId w:val="75"/>
  </w:num>
  <w:num w:numId="12">
    <w:abstractNumId w:val="1"/>
  </w:num>
  <w:num w:numId="13">
    <w:abstractNumId w:val="18"/>
  </w:num>
  <w:num w:numId="14">
    <w:abstractNumId w:val="126"/>
  </w:num>
  <w:num w:numId="15">
    <w:abstractNumId w:val="49"/>
  </w:num>
  <w:num w:numId="16">
    <w:abstractNumId w:val="91"/>
  </w:num>
  <w:num w:numId="17">
    <w:abstractNumId w:val="57"/>
  </w:num>
  <w:num w:numId="18">
    <w:abstractNumId w:val="39"/>
  </w:num>
  <w:num w:numId="19">
    <w:abstractNumId w:val="6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
  </w:num>
  <w:num w:numId="24">
    <w:abstractNumId w:val="13"/>
  </w:num>
  <w:num w:numId="25">
    <w:abstractNumId w:val="45"/>
  </w:num>
  <w:num w:numId="26">
    <w:abstractNumId w:val="9"/>
  </w:num>
  <w:num w:numId="27">
    <w:abstractNumId w:val="20"/>
  </w:num>
  <w:num w:numId="28">
    <w:abstractNumId w:val="84"/>
  </w:num>
  <w:num w:numId="29">
    <w:abstractNumId w:val="117"/>
  </w:num>
  <w:num w:numId="30">
    <w:abstractNumId w:val="68"/>
  </w:num>
  <w:num w:numId="31">
    <w:abstractNumId w:val="108"/>
  </w:num>
  <w:num w:numId="32">
    <w:abstractNumId w:val="82"/>
  </w:num>
  <w:num w:numId="33">
    <w:abstractNumId w:val="48"/>
  </w:num>
  <w:num w:numId="34">
    <w:abstractNumId w:val="58"/>
  </w:num>
  <w:num w:numId="35">
    <w:abstractNumId w:val="139"/>
  </w:num>
  <w:num w:numId="36">
    <w:abstractNumId w:val="130"/>
  </w:num>
  <w:num w:numId="37">
    <w:abstractNumId w:val="98"/>
  </w:num>
  <w:num w:numId="38">
    <w:abstractNumId w:val="118"/>
  </w:num>
  <w:num w:numId="39">
    <w:abstractNumId w:val="89"/>
  </w:num>
  <w:num w:numId="40">
    <w:abstractNumId w:val="63"/>
  </w:num>
  <w:num w:numId="41">
    <w:abstractNumId w:val="129"/>
  </w:num>
  <w:num w:numId="42">
    <w:abstractNumId w:val="131"/>
  </w:num>
  <w:num w:numId="43">
    <w:abstractNumId w:val="78"/>
  </w:num>
  <w:num w:numId="44">
    <w:abstractNumId w:val="101"/>
  </w:num>
  <w:num w:numId="45">
    <w:abstractNumId w:val="71"/>
  </w:num>
  <w:num w:numId="46">
    <w:abstractNumId w:val="133"/>
  </w:num>
  <w:num w:numId="47">
    <w:abstractNumId w:val="125"/>
  </w:num>
  <w:num w:numId="48">
    <w:abstractNumId w:val="106"/>
  </w:num>
  <w:num w:numId="49">
    <w:abstractNumId w:val="46"/>
  </w:num>
  <w:num w:numId="50">
    <w:abstractNumId w:val="16"/>
  </w:num>
  <w:num w:numId="51">
    <w:abstractNumId w:val="38"/>
  </w:num>
  <w:num w:numId="52">
    <w:abstractNumId w:val="15"/>
  </w:num>
  <w:num w:numId="53">
    <w:abstractNumId w:val="35"/>
  </w:num>
  <w:num w:numId="54">
    <w:abstractNumId w:val="120"/>
  </w:num>
  <w:num w:numId="55">
    <w:abstractNumId w:val="30"/>
  </w:num>
  <w:num w:numId="56">
    <w:abstractNumId w:val="21"/>
  </w:num>
  <w:num w:numId="57">
    <w:abstractNumId w:val="51"/>
  </w:num>
  <w:num w:numId="58">
    <w:abstractNumId w:val="124"/>
  </w:num>
  <w:num w:numId="59">
    <w:abstractNumId w:val="65"/>
  </w:num>
  <w:num w:numId="60">
    <w:abstractNumId w:val="54"/>
  </w:num>
  <w:num w:numId="61">
    <w:abstractNumId w:val="87"/>
  </w:num>
  <w:num w:numId="62">
    <w:abstractNumId w:val="110"/>
  </w:num>
  <w:num w:numId="63">
    <w:abstractNumId w:val="112"/>
  </w:num>
  <w:num w:numId="64">
    <w:abstractNumId w:val="79"/>
  </w:num>
  <w:num w:numId="65">
    <w:abstractNumId w:val="115"/>
  </w:num>
  <w:num w:numId="66">
    <w:abstractNumId w:val="34"/>
  </w:num>
  <w:num w:numId="67">
    <w:abstractNumId w:val="67"/>
  </w:num>
  <w:num w:numId="68">
    <w:abstractNumId w:val="80"/>
  </w:num>
  <w:num w:numId="69">
    <w:abstractNumId w:val="102"/>
  </w:num>
  <w:num w:numId="70">
    <w:abstractNumId w:val="83"/>
  </w:num>
  <w:num w:numId="71">
    <w:abstractNumId w:val="90"/>
  </w:num>
  <w:num w:numId="72">
    <w:abstractNumId w:val="44"/>
  </w:num>
  <w:num w:numId="73">
    <w:abstractNumId w:val="119"/>
  </w:num>
  <w:num w:numId="74">
    <w:abstractNumId w:val="52"/>
  </w:num>
  <w:num w:numId="75">
    <w:abstractNumId w:val="73"/>
  </w:num>
  <w:num w:numId="76">
    <w:abstractNumId w:val="29"/>
  </w:num>
  <w:num w:numId="77">
    <w:abstractNumId w:val="104"/>
  </w:num>
  <w:num w:numId="78">
    <w:abstractNumId w:val="107"/>
  </w:num>
  <w:num w:numId="79">
    <w:abstractNumId w:val="135"/>
  </w:num>
  <w:num w:numId="80">
    <w:abstractNumId w:val="47"/>
  </w:num>
  <w:num w:numId="81">
    <w:abstractNumId w:val="92"/>
  </w:num>
  <w:num w:numId="82">
    <w:abstractNumId w:val="136"/>
  </w:num>
  <w:num w:numId="83">
    <w:abstractNumId w:val="43"/>
  </w:num>
  <w:num w:numId="84">
    <w:abstractNumId w:val="17"/>
  </w:num>
  <w:num w:numId="85">
    <w:abstractNumId w:val="97"/>
  </w:num>
  <w:num w:numId="86">
    <w:abstractNumId w:val="1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2FE0"/>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1852"/>
    <w:rsid w:val="0007239A"/>
    <w:rsid w:val="000739C1"/>
    <w:rsid w:val="00074299"/>
    <w:rsid w:val="000757B4"/>
    <w:rsid w:val="00077DEC"/>
    <w:rsid w:val="0008152C"/>
    <w:rsid w:val="00081C91"/>
    <w:rsid w:val="00082A7D"/>
    <w:rsid w:val="000832F1"/>
    <w:rsid w:val="00083AD6"/>
    <w:rsid w:val="00084431"/>
    <w:rsid w:val="00086328"/>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B4826"/>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2B68"/>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09B1"/>
    <w:rsid w:val="001D11BF"/>
    <w:rsid w:val="001D4F95"/>
    <w:rsid w:val="001E0379"/>
    <w:rsid w:val="001E1396"/>
    <w:rsid w:val="001E2316"/>
    <w:rsid w:val="001E2505"/>
    <w:rsid w:val="001E4D63"/>
    <w:rsid w:val="001E53AC"/>
    <w:rsid w:val="001E6EBE"/>
    <w:rsid w:val="001E6EE3"/>
    <w:rsid w:val="001E7761"/>
    <w:rsid w:val="001F1B62"/>
    <w:rsid w:val="001F4EB5"/>
    <w:rsid w:val="001F5F54"/>
    <w:rsid w:val="001F7FD5"/>
    <w:rsid w:val="0020148F"/>
    <w:rsid w:val="002025BC"/>
    <w:rsid w:val="00203DC9"/>
    <w:rsid w:val="002053A1"/>
    <w:rsid w:val="00211548"/>
    <w:rsid w:val="00211D06"/>
    <w:rsid w:val="00213425"/>
    <w:rsid w:val="00213FA0"/>
    <w:rsid w:val="00214EE6"/>
    <w:rsid w:val="00216618"/>
    <w:rsid w:val="00217C92"/>
    <w:rsid w:val="00220106"/>
    <w:rsid w:val="00221453"/>
    <w:rsid w:val="002220AF"/>
    <w:rsid w:val="00223763"/>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3E42"/>
    <w:rsid w:val="0027436A"/>
    <w:rsid w:val="002764F9"/>
    <w:rsid w:val="002800AF"/>
    <w:rsid w:val="0028508B"/>
    <w:rsid w:val="002858A8"/>
    <w:rsid w:val="00286C44"/>
    <w:rsid w:val="00287A1E"/>
    <w:rsid w:val="00293AA8"/>
    <w:rsid w:val="00294036"/>
    <w:rsid w:val="002A556D"/>
    <w:rsid w:val="002B15F2"/>
    <w:rsid w:val="002B5015"/>
    <w:rsid w:val="002B6F8A"/>
    <w:rsid w:val="002C0482"/>
    <w:rsid w:val="002C151B"/>
    <w:rsid w:val="002C2708"/>
    <w:rsid w:val="002C2BB9"/>
    <w:rsid w:val="002C478C"/>
    <w:rsid w:val="002C4E0C"/>
    <w:rsid w:val="002C73A6"/>
    <w:rsid w:val="002D11E4"/>
    <w:rsid w:val="002D1D4F"/>
    <w:rsid w:val="002D20AD"/>
    <w:rsid w:val="002D4A25"/>
    <w:rsid w:val="002D69C7"/>
    <w:rsid w:val="002D714C"/>
    <w:rsid w:val="002E1D76"/>
    <w:rsid w:val="002E22E9"/>
    <w:rsid w:val="002E2EE0"/>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0F45"/>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455B"/>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56423"/>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0DA4"/>
    <w:rsid w:val="00591B64"/>
    <w:rsid w:val="00593DB3"/>
    <w:rsid w:val="00596100"/>
    <w:rsid w:val="005A0371"/>
    <w:rsid w:val="005A2EC5"/>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EA0"/>
    <w:rsid w:val="00653432"/>
    <w:rsid w:val="00657E75"/>
    <w:rsid w:val="006601AF"/>
    <w:rsid w:val="00661805"/>
    <w:rsid w:val="0066270A"/>
    <w:rsid w:val="00662F3E"/>
    <w:rsid w:val="00665593"/>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B5380"/>
    <w:rsid w:val="006C32DC"/>
    <w:rsid w:val="006C368B"/>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F2BA1"/>
    <w:rsid w:val="006F3A32"/>
    <w:rsid w:val="006F3F07"/>
    <w:rsid w:val="006F5332"/>
    <w:rsid w:val="006F7B8B"/>
    <w:rsid w:val="006F7E22"/>
    <w:rsid w:val="00701544"/>
    <w:rsid w:val="00701569"/>
    <w:rsid w:val="00704193"/>
    <w:rsid w:val="0070456D"/>
    <w:rsid w:val="0070540B"/>
    <w:rsid w:val="00707B16"/>
    <w:rsid w:val="00712507"/>
    <w:rsid w:val="007127E5"/>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6659"/>
    <w:rsid w:val="007802A9"/>
    <w:rsid w:val="00780F69"/>
    <w:rsid w:val="00782160"/>
    <w:rsid w:val="0078581F"/>
    <w:rsid w:val="0078584B"/>
    <w:rsid w:val="00786BC1"/>
    <w:rsid w:val="00787879"/>
    <w:rsid w:val="00796826"/>
    <w:rsid w:val="007A058B"/>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68DF"/>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17D4"/>
    <w:rsid w:val="0085332E"/>
    <w:rsid w:val="008536C1"/>
    <w:rsid w:val="00856DA5"/>
    <w:rsid w:val="0085763B"/>
    <w:rsid w:val="00857799"/>
    <w:rsid w:val="00861732"/>
    <w:rsid w:val="00862891"/>
    <w:rsid w:val="00862E6E"/>
    <w:rsid w:val="00864A2B"/>
    <w:rsid w:val="008671C2"/>
    <w:rsid w:val="00867399"/>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7FD5"/>
    <w:rsid w:val="00910D5F"/>
    <w:rsid w:val="0091459D"/>
    <w:rsid w:val="00914B4D"/>
    <w:rsid w:val="00914CD1"/>
    <w:rsid w:val="009156CB"/>
    <w:rsid w:val="009157D5"/>
    <w:rsid w:val="00920154"/>
    <w:rsid w:val="00920F67"/>
    <w:rsid w:val="00923547"/>
    <w:rsid w:val="009257A6"/>
    <w:rsid w:val="00931951"/>
    <w:rsid w:val="00931DBC"/>
    <w:rsid w:val="0093608A"/>
    <w:rsid w:val="00940EEA"/>
    <w:rsid w:val="009449EF"/>
    <w:rsid w:val="009476B3"/>
    <w:rsid w:val="00947B67"/>
    <w:rsid w:val="00947D14"/>
    <w:rsid w:val="00952D70"/>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163A"/>
    <w:rsid w:val="009A3091"/>
    <w:rsid w:val="009A3151"/>
    <w:rsid w:val="009A321F"/>
    <w:rsid w:val="009A42A0"/>
    <w:rsid w:val="009A4A35"/>
    <w:rsid w:val="009B035D"/>
    <w:rsid w:val="009B44AB"/>
    <w:rsid w:val="009B5C58"/>
    <w:rsid w:val="009B7F24"/>
    <w:rsid w:val="009C03F2"/>
    <w:rsid w:val="009C2683"/>
    <w:rsid w:val="009C47C8"/>
    <w:rsid w:val="009C522F"/>
    <w:rsid w:val="009C7C2B"/>
    <w:rsid w:val="009D03FD"/>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C7D"/>
    <w:rsid w:val="00A20819"/>
    <w:rsid w:val="00A212FC"/>
    <w:rsid w:val="00A235B0"/>
    <w:rsid w:val="00A244A8"/>
    <w:rsid w:val="00A247B2"/>
    <w:rsid w:val="00A25646"/>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4C21"/>
    <w:rsid w:val="00BC4D0B"/>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36C3"/>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F0A4E"/>
    <w:rsid w:val="00CF0B25"/>
    <w:rsid w:val="00CF16EF"/>
    <w:rsid w:val="00CF1C34"/>
    <w:rsid w:val="00CF1D74"/>
    <w:rsid w:val="00CF1D9A"/>
    <w:rsid w:val="00CF23AB"/>
    <w:rsid w:val="00CF27E9"/>
    <w:rsid w:val="00CF415E"/>
    <w:rsid w:val="00CF52A3"/>
    <w:rsid w:val="00CF5E9B"/>
    <w:rsid w:val="00CF6BB4"/>
    <w:rsid w:val="00D05A15"/>
    <w:rsid w:val="00D06099"/>
    <w:rsid w:val="00D120C0"/>
    <w:rsid w:val="00D17422"/>
    <w:rsid w:val="00D20FC9"/>
    <w:rsid w:val="00D2170D"/>
    <w:rsid w:val="00D223DB"/>
    <w:rsid w:val="00D24351"/>
    <w:rsid w:val="00D2734A"/>
    <w:rsid w:val="00D278A9"/>
    <w:rsid w:val="00D3120F"/>
    <w:rsid w:val="00D32656"/>
    <w:rsid w:val="00D32B45"/>
    <w:rsid w:val="00D34252"/>
    <w:rsid w:val="00D358C7"/>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37765"/>
    <w:rsid w:val="00E41138"/>
    <w:rsid w:val="00E428C2"/>
    <w:rsid w:val="00E42F5A"/>
    <w:rsid w:val="00E500C5"/>
    <w:rsid w:val="00E5186E"/>
    <w:rsid w:val="00E52077"/>
    <w:rsid w:val="00E552BA"/>
    <w:rsid w:val="00E57A69"/>
    <w:rsid w:val="00E6027C"/>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1551"/>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473"/>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05E6C"/>
    <w:rsid w:val="00F10EC7"/>
    <w:rsid w:val="00F11115"/>
    <w:rsid w:val="00F116ED"/>
    <w:rsid w:val="00F1322A"/>
    <w:rsid w:val="00F151D5"/>
    <w:rsid w:val="00F25146"/>
    <w:rsid w:val="00F27D0A"/>
    <w:rsid w:val="00F30859"/>
    <w:rsid w:val="00F30AF1"/>
    <w:rsid w:val="00F32F0E"/>
    <w:rsid w:val="00F334C2"/>
    <w:rsid w:val="00F351A6"/>
    <w:rsid w:val="00F36208"/>
    <w:rsid w:val="00F403E4"/>
    <w:rsid w:val="00F40782"/>
    <w:rsid w:val="00F425D7"/>
    <w:rsid w:val="00F450DF"/>
    <w:rsid w:val="00F47157"/>
    <w:rsid w:val="00F505FB"/>
    <w:rsid w:val="00F60CE2"/>
    <w:rsid w:val="00F6219A"/>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11DF"/>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79C9-C03A-492F-A3D9-5FCD820E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13053</Words>
  <Characters>78320</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2020-11-06T08:22:00Z</cp:lastPrinted>
  <dcterms:created xsi:type="dcterms:W3CDTF">2020-11-06T13:49:00Z</dcterms:created>
  <dcterms:modified xsi:type="dcterms:W3CDTF">2020-11-06T13:49:00Z</dcterms:modified>
</cp:coreProperties>
</file>